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2C4E" w:rsidRDefault="00FA2C4E" w:rsidP="00FA2C4E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</w:p>
    <w:tbl>
      <w:tblPr>
        <w:tblpPr w:leftFromText="180" w:rightFromText="180" w:vertAnchor="text" w:horzAnchor="margin" w:tblpXSpec="center" w:tblpY="-202"/>
        <w:tblW w:w="10137" w:type="dxa"/>
        <w:tblLayout w:type="fixed"/>
        <w:tblLook w:val="04A0" w:firstRow="1" w:lastRow="0" w:firstColumn="1" w:lastColumn="0" w:noHBand="0" w:noVBand="1"/>
      </w:tblPr>
      <w:tblGrid>
        <w:gridCol w:w="3888"/>
        <w:gridCol w:w="2340"/>
        <w:gridCol w:w="3909"/>
      </w:tblGrid>
      <w:tr w:rsidR="00FA2C4E" w:rsidTr="00FA2C4E">
        <w:tc>
          <w:tcPr>
            <w:tcW w:w="388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2C4E" w:rsidRDefault="00FA2C4E" w:rsidP="00FA2C4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ТАТАРСТАН РЕСПУБЛИКАСЫ</w:t>
            </w:r>
          </w:p>
          <w:p w:rsidR="00FA2C4E" w:rsidRDefault="00FA2C4E" w:rsidP="00FA2C4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TYБӘH КАМА МУНИЦИПАЛЬ</w:t>
            </w:r>
          </w:p>
          <w:p w:rsidR="00FA2C4E" w:rsidRDefault="00FA2C4E" w:rsidP="00FA2C4E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pacing w:val="-4"/>
                <w:sz w:val="20"/>
                <w:szCs w:val="20"/>
                <w:lang w:val="tt-RU"/>
              </w:rPr>
              <w:t>РАЙОНЫ  ШИР</w:t>
            </w:r>
            <w:r>
              <w:rPr>
                <w:sz w:val="20"/>
                <w:szCs w:val="20"/>
                <w:lang w:val="tt-RU"/>
              </w:rPr>
              <w:t>Ә</w:t>
            </w:r>
            <w:r>
              <w:rPr>
                <w:spacing w:val="-4"/>
                <w:sz w:val="20"/>
                <w:szCs w:val="20"/>
                <w:lang w:val="tt-RU"/>
              </w:rPr>
              <w:t>МӘТ АВЫЛ</w:t>
            </w:r>
          </w:p>
          <w:p w:rsidR="00FA2C4E" w:rsidRDefault="00FA2C4E" w:rsidP="00FA2C4E">
            <w:pPr>
              <w:pStyle w:val="1"/>
              <w:spacing w:before="0"/>
              <w:jc w:val="center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җирлеге</w:t>
            </w:r>
            <w:r>
              <w:rPr>
                <w:spacing w:val="2"/>
                <w:sz w:val="27"/>
                <w:szCs w:val="27"/>
                <w:lang w:val="tt-RU"/>
              </w:rPr>
              <w:t xml:space="preserve"> башкарма</w:t>
            </w:r>
            <w:r>
              <w:rPr>
                <w:sz w:val="27"/>
                <w:szCs w:val="27"/>
                <w:lang w:val="tt-RU"/>
              </w:rPr>
              <w:t xml:space="preserve"> комитеты</w:t>
            </w:r>
          </w:p>
          <w:p w:rsidR="00FA2C4E" w:rsidRDefault="00FA2C4E" w:rsidP="00FA2C4E">
            <w:pPr>
              <w:shd w:val="clear" w:color="auto" w:fill="FFFFFF"/>
              <w:ind w:left="634" w:hanging="610"/>
              <w:jc w:val="center"/>
            </w:pPr>
            <w:r>
              <w:rPr>
                <w:color w:val="000000"/>
                <w:spacing w:val="-2"/>
                <w:sz w:val="16"/>
                <w:szCs w:val="16"/>
                <w:lang w:val="tt-RU"/>
              </w:rPr>
              <w:t xml:space="preserve">423560,TР, Түбән Кама районы, Ширәмәт авылы, Октябрь мәйданы. </w:t>
            </w:r>
            <w:r>
              <w:rPr>
                <w:color w:val="000000"/>
                <w:spacing w:val="-2"/>
                <w:sz w:val="16"/>
                <w:szCs w:val="16"/>
              </w:rPr>
              <w:t>Тел.: 33-02-72</w:t>
            </w:r>
          </w:p>
          <w:p w:rsidR="00FA2C4E" w:rsidRDefault="00FA2C4E" w:rsidP="00FA2C4E">
            <w:pPr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2C4E" w:rsidRDefault="00FA2C4E" w:rsidP="00FA2C4E">
            <w:pPr>
              <w:tabs>
                <w:tab w:val="center" w:pos="1062"/>
              </w:tabs>
              <w:jc w:val="center"/>
            </w:pPr>
          </w:p>
          <w:p w:rsidR="00FA2C4E" w:rsidRDefault="00FA2C4E" w:rsidP="00FA2C4E">
            <w:pPr>
              <w:tabs>
                <w:tab w:val="center" w:pos="106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143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A2C4E" w:rsidRDefault="00FA2C4E" w:rsidP="00FA2C4E">
            <w:pPr>
              <w:pStyle w:val="1"/>
              <w:spacing w:befor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Исполнительный комитет</w:t>
            </w:r>
          </w:p>
          <w:p w:rsidR="00FA2C4E" w:rsidRDefault="00FA2C4E" w:rsidP="00FA2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ШЕРЕМЕТЬЕВСКОГО СЕЛЬСКОГО</w:t>
            </w:r>
          </w:p>
          <w:p w:rsidR="00FA2C4E" w:rsidRDefault="00FA2C4E" w:rsidP="00FA2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НИЖНЕКАМСКОГО</w:t>
            </w:r>
          </w:p>
          <w:p w:rsidR="00FA2C4E" w:rsidRDefault="00FA2C4E" w:rsidP="00FA2C4E">
            <w:pPr>
              <w:jc w:val="center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МУНИЦИПАЛЬНОГО РАЙОНА</w:t>
            </w:r>
          </w:p>
          <w:p w:rsidR="00FA2C4E" w:rsidRDefault="00FA2C4E" w:rsidP="00FA2C4E">
            <w:pPr>
              <w:jc w:val="center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РЕСПУБЛИКИ ТАТАРСТАН</w:t>
            </w:r>
          </w:p>
          <w:p w:rsidR="00FA2C4E" w:rsidRDefault="00FA2C4E" w:rsidP="00FA2C4E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</w:p>
          <w:p w:rsidR="00FA2C4E" w:rsidRDefault="00FA2C4E" w:rsidP="00FA2C4E">
            <w:pPr>
              <w:jc w:val="center"/>
            </w:pPr>
            <w:r>
              <w:rPr>
                <w:color w:val="000000"/>
                <w:spacing w:val="-2"/>
                <w:sz w:val="16"/>
                <w:szCs w:val="16"/>
              </w:rPr>
              <w:t xml:space="preserve">423560, РТ, Нижнекамский район, с.Шереметьевка,    </w:t>
            </w:r>
            <w:r>
              <w:rPr>
                <w:color w:val="000000"/>
                <w:spacing w:val="-1"/>
                <w:sz w:val="16"/>
                <w:szCs w:val="16"/>
              </w:rPr>
              <w:t>Октябрьская</w:t>
            </w:r>
            <w:r>
              <w:rPr>
                <w:sz w:val="16"/>
              </w:rPr>
              <w:t>площадь. Тел.: 33-02-72</w:t>
            </w:r>
          </w:p>
        </w:tc>
      </w:tr>
    </w:tbl>
    <w:p w:rsidR="00FA2C4E" w:rsidRDefault="00FA2C4E" w:rsidP="00FA2C4E">
      <w:pPr>
        <w:shd w:val="clear" w:color="auto" w:fill="FFFFFF"/>
        <w:ind w:left="-2694"/>
        <w:jc w:val="center"/>
        <w:rPr>
          <w:rFonts w:ascii="Arial" w:hAnsi="Arial" w:cs="Arial"/>
          <w:sz w:val="18"/>
        </w:rPr>
      </w:pPr>
    </w:p>
    <w:p w:rsidR="00FA2C4E" w:rsidRPr="002E6941" w:rsidRDefault="00FA2C4E" w:rsidP="00FA2C4E">
      <w:pPr>
        <w:jc w:val="center"/>
        <w:rPr>
          <w:b/>
          <w:sz w:val="28"/>
          <w:szCs w:val="28"/>
        </w:rPr>
      </w:pPr>
      <w:r w:rsidRPr="002E6941">
        <w:rPr>
          <w:b/>
          <w:sz w:val="28"/>
          <w:szCs w:val="28"/>
        </w:rPr>
        <w:t>П О С Т А Н О В Л Е Н И Е</w:t>
      </w:r>
    </w:p>
    <w:p w:rsidR="00FA2C4E" w:rsidRPr="002E6941" w:rsidRDefault="00FA2C4E" w:rsidP="00FA2C4E">
      <w:pPr>
        <w:rPr>
          <w:sz w:val="28"/>
          <w:szCs w:val="28"/>
        </w:rPr>
      </w:pPr>
    </w:p>
    <w:p w:rsidR="00FA2C4E" w:rsidRPr="002E6941" w:rsidRDefault="00F10A58" w:rsidP="00FA2C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22 </w:t>
      </w:r>
      <w:r w:rsidR="00FA2C4E" w:rsidRPr="002E6941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 января 2016г.    № 4а</w:t>
      </w:r>
    </w:p>
    <w:p w:rsidR="00244033" w:rsidRPr="003A2D2A" w:rsidRDefault="00244033" w:rsidP="00244033">
      <w:pPr>
        <w:pStyle w:val="ConsPlusNonformat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244033" w:rsidRDefault="00244033" w:rsidP="00244033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244033" w:rsidRDefault="00244033" w:rsidP="00244033">
      <w:pPr>
        <w:pStyle w:val="ConsPlusTitle"/>
        <w:widowControl/>
        <w:ind w:right="552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предоставления муниципальной услуги по присвоению, изменению и аннулированию адресов объектам недвижимости</w:t>
      </w:r>
    </w:p>
    <w:p w:rsidR="00244033" w:rsidRDefault="00244033" w:rsidP="00244033">
      <w:pPr>
        <w:pStyle w:val="ConsPlusTitle"/>
        <w:widowControl/>
        <w:rPr>
          <w:rFonts w:ascii="Times New Roman" w:hAnsi="Times New Roman" w:cs="Times New Roman"/>
          <w:sz w:val="27"/>
          <w:szCs w:val="27"/>
        </w:rPr>
      </w:pPr>
    </w:p>
    <w:p w:rsidR="00FA2C4E" w:rsidRPr="000A543D" w:rsidRDefault="00FA2C4E" w:rsidP="00FA2C4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543D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№210-ФЗ от 27.07.2010г. «Об организации предоставления государственных и муниципальных услуг», Постановлением Правительства РФ №1221 от 19.11.2014г. «Об утверждении Правил присвоения, изменения и аннулирования адресов», Уставом </w:t>
      </w:r>
      <w:r>
        <w:rPr>
          <w:rFonts w:ascii="Times New Roman" w:hAnsi="Times New Roman" w:cs="Times New Roman"/>
          <w:sz w:val="27"/>
          <w:szCs w:val="27"/>
        </w:rPr>
        <w:t>Шереметьевского сельского поселения</w:t>
      </w:r>
      <w:r w:rsidRPr="000A543D">
        <w:rPr>
          <w:rFonts w:ascii="Times New Roman" w:hAnsi="Times New Roman" w:cs="Times New Roman"/>
          <w:sz w:val="27"/>
          <w:szCs w:val="27"/>
        </w:rPr>
        <w:t>, постановляю:</w:t>
      </w:r>
    </w:p>
    <w:p w:rsidR="00FA2C4E" w:rsidRPr="000A543D" w:rsidRDefault="00FA2C4E" w:rsidP="00FA2C4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543D">
        <w:rPr>
          <w:rFonts w:ascii="Times New Roman" w:hAnsi="Times New Roman" w:cs="Times New Roman"/>
          <w:sz w:val="27"/>
          <w:szCs w:val="27"/>
        </w:rPr>
        <w:t>1. Утвердить Административный регламент предоставления муниципальной услуги по присвоению, изменению и аннулированию адресов объектам недвижимости (приложение).</w:t>
      </w:r>
    </w:p>
    <w:p w:rsidR="00FA2C4E" w:rsidRPr="000A543D" w:rsidRDefault="00FA2C4E" w:rsidP="00FA2C4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Pr="000A543D">
        <w:rPr>
          <w:rFonts w:ascii="Times New Roman" w:hAnsi="Times New Roman" w:cs="Times New Roman"/>
          <w:sz w:val="27"/>
          <w:szCs w:val="27"/>
        </w:rPr>
        <w:t xml:space="preserve">. Разместить настоящее постановление на официальном сайте Нижнекамского муниципального района (по адресу: </w:t>
      </w:r>
      <w:hyperlink r:id="rId8" w:history="1">
        <w:r w:rsidRPr="000A543D">
          <w:rPr>
            <w:rStyle w:val="ae"/>
            <w:rFonts w:ascii="Times New Roman" w:hAnsi="Times New Roman"/>
            <w:sz w:val="27"/>
            <w:szCs w:val="27"/>
          </w:rPr>
          <w:t>http://www.e-kamа.ru</w:t>
        </w:r>
      </w:hyperlink>
      <w:r w:rsidRPr="000A543D">
        <w:rPr>
          <w:rFonts w:ascii="Times New Roman" w:hAnsi="Times New Roman" w:cs="Times New Roman"/>
          <w:sz w:val="27"/>
          <w:szCs w:val="27"/>
        </w:rPr>
        <w:t>).</w:t>
      </w:r>
    </w:p>
    <w:p w:rsidR="00FA2C4E" w:rsidRPr="000A543D" w:rsidRDefault="00FA2C4E" w:rsidP="00FA2C4E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Pr="000A543D">
        <w:rPr>
          <w:rFonts w:ascii="Times New Roman" w:hAnsi="Times New Roman" w:cs="Times New Roman"/>
          <w:sz w:val="27"/>
          <w:szCs w:val="27"/>
        </w:rPr>
        <w:t>. Контроль за исполнением настоящего постановления оставляю за собой.</w:t>
      </w:r>
    </w:p>
    <w:p w:rsidR="00FA2C4E" w:rsidRPr="000A543D" w:rsidRDefault="00FA2C4E" w:rsidP="00FA2C4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A2C4E" w:rsidRPr="000A543D" w:rsidRDefault="00FA2C4E" w:rsidP="00FA2C4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A2C4E" w:rsidRPr="000A543D" w:rsidRDefault="00FA2C4E" w:rsidP="00FA2C4E">
      <w:pPr>
        <w:pStyle w:val="ConsPlusNonformat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FA2C4E" w:rsidRPr="000A543D" w:rsidRDefault="00F10A58" w:rsidP="00F10A5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Руководитель ИК                                                               </w:t>
      </w:r>
      <w:r w:rsidR="00FA2C4E">
        <w:rPr>
          <w:rFonts w:ascii="Times New Roman" w:hAnsi="Times New Roman" w:cs="Times New Roman"/>
          <w:sz w:val="27"/>
          <w:szCs w:val="27"/>
        </w:rPr>
        <w:t xml:space="preserve">      В.Г. Емельянов</w:t>
      </w:r>
    </w:p>
    <w:p w:rsidR="001404B6" w:rsidRPr="000A543D" w:rsidRDefault="001404B6" w:rsidP="001404B6">
      <w:pPr>
        <w:pStyle w:val="ConsPlusNonformat"/>
        <w:widowControl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1404B6" w:rsidRDefault="001404B6" w:rsidP="00BB6D7B">
      <w:pPr>
        <w:pStyle w:val="ConsPlusNonformat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B6D7B" w:rsidRDefault="00BB6D7B" w:rsidP="00BB6D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44033" w:rsidRDefault="00244033" w:rsidP="00BB6D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44033" w:rsidRDefault="00244033" w:rsidP="00BB6D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44033" w:rsidRDefault="00244033" w:rsidP="00BB6D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44033" w:rsidRDefault="00244033" w:rsidP="00BB6D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44033" w:rsidRDefault="00244033" w:rsidP="00BB6D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244033" w:rsidRPr="000A543D" w:rsidRDefault="00244033" w:rsidP="00BB6D7B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10A58" w:rsidRDefault="00F10A58" w:rsidP="001404B6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1404B6" w:rsidRPr="003A2D2A" w:rsidRDefault="001404B6" w:rsidP="001404B6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1404B6" w:rsidRPr="003A2D2A" w:rsidRDefault="001404B6" w:rsidP="001404B6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t>Постановлением руководителя</w:t>
      </w:r>
    </w:p>
    <w:p w:rsidR="001404B6" w:rsidRPr="003A2D2A" w:rsidRDefault="001404B6" w:rsidP="001404B6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3A2D2A"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1404B6" w:rsidRPr="003A2D2A" w:rsidRDefault="00FA2C4E" w:rsidP="001404B6">
      <w:pPr>
        <w:pStyle w:val="ConsPlusNonformat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A2C4E">
        <w:rPr>
          <w:rFonts w:ascii="Times New Roman" w:hAnsi="Times New Roman" w:cs="Times New Roman"/>
          <w:sz w:val="24"/>
          <w:szCs w:val="24"/>
        </w:rPr>
        <w:t>Шереметьевского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4B6" w:rsidRPr="003A2D2A">
        <w:rPr>
          <w:rFonts w:ascii="Times New Roman" w:hAnsi="Times New Roman" w:cs="Times New Roman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1404B6" w:rsidRPr="003A2D2A" w:rsidRDefault="00F10A58" w:rsidP="001404B6">
      <w:pPr>
        <w:pStyle w:val="ConsPlusNonforma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4а от «22» января </w:t>
      </w:r>
      <w:r w:rsidR="001404B6" w:rsidRPr="003A2D2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1404B6" w:rsidRPr="003A2D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04B6" w:rsidRPr="003A2D2A" w:rsidRDefault="001404B6" w:rsidP="001404B6">
      <w:pPr>
        <w:pStyle w:val="ConsPlusNonformat"/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:rsidR="009C14FC" w:rsidRPr="003A2D2A" w:rsidRDefault="009C14FC" w:rsidP="001404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14FC" w:rsidRPr="000A543D" w:rsidRDefault="009C14FC" w:rsidP="009C14F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43D">
        <w:rPr>
          <w:rFonts w:ascii="Times New Roman" w:hAnsi="Times New Roman" w:cs="Times New Roman"/>
          <w:b/>
          <w:sz w:val="27"/>
          <w:szCs w:val="27"/>
        </w:rPr>
        <w:t xml:space="preserve">Административный регламент </w:t>
      </w:r>
    </w:p>
    <w:p w:rsidR="009C14FC" w:rsidRPr="000A543D" w:rsidRDefault="009C14FC" w:rsidP="009C14F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43D">
        <w:rPr>
          <w:rFonts w:ascii="Times New Roman" w:hAnsi="Times New Roman" w:cs="Times New Roman"/>
          <w:b/>
          <w:sz w:val="27"/>
          <w:szCs w:val="27"/>
        </w:rPr>
        <w:t xml:space="preserve">предоставления муниципальной услуги по присвоению, </w:t>
      </w:r>
    </w:p>
    <w:p w:rsidR="009C14FC" w:rsidRPr="000A543D" w:rsidRDefault="009C14FC" w:rsidP="009C14FC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A543D">
        <w:rPr>
          <w:rFonts w:ascii="Times New Roman" w:hAnsi="Times New Roman" w:cs="Times New Roman"/>
          <w:b/>
          <w:sz w:val="27"/>
          <w:szCs w:val="27"/>
        </w:rPr>
        <w:t>изменению и аннулированию адресов объектам недвижимости</w:t>
      </w:r>
    </w:p>
    <w:p w:rsidR="009C14FC" w:rsidRPr="000A543D" w:rsidRDefault="009C14FC" w:rsidP="009C14FC">
      <w:pPr>
        <w:rPr>
          <w:sz w:val="27"/>
          <w:szCs w:val="27"/>
        </w:rPr>
      </w:pPr>
    </w:p>
    <w:p w:rsidR="009C14FC" w:rsidRPr="00345536" w:rsidRDefault="009C14FC" w:rsidP="009C14FC">
      <w:pPr>
        <w:jc w:val="center"/>
        <w:rPr>
          <w:b/>
          <w:sz w:val="26"/>
          <w:szCs w:val="26"/>
        </w:rPr>
      </w:pPr>
      <w:r w:rsidRPr="00345536">
        <w:rPr>
          <w:b/>
          <w:sz w:val="26"/>
          <w:szCs w:val="26"/>
        </w:rPr>
        <w:t>1. Общие положения</w:t>
      </w:r>
    </w:p>
    <w:p w:rsidR="009C14FC" w:rsidRPr="00273EE2" w:rsidRDefault="009C14FC" w:rsidP="009C14FC">
      <w:pPr>
        <w:keepNext/>
        <w:ind w:firstLine="709"/>
        <w:jc w:val="both"/>
        <w:outlineLvl w:val="0"/>
        <w:rPr>
          <w:color w:val="000000"/>
          <w:sz w:val="25"/>
          <w:szCs w:val="25"/>
          <w:lang w:eastAsia="zh-CN"/>
        </w:rPr>
      </w:pPr>
      <w:r w:rsidRPr="00273EE2">
        <w:rPr>
          <w:sz w:val="25"/>
          <w:szCs w:val="25"/>
          <w:lang w:eastAsia="zh-CN"/>
        </w:rPr>
        <w:t>1.1. Настоящий Административный регламент предоставления муниципальной услуги (далее – Регламент)</w:t>
      </w:r>
      <w:r w:rsidRPr="00273EE2">
        <w:rPr>
          <w:b/>
          <w:sz w:val="25"/>
          <w:szCs w:val="25"/>
          <w:lang w:eastAsia="zh-CN"/>
        </w:rPr>
        <w:t xml:space="preserve"> </w:t>
      </w:r>
      <w:r w:rsidRPr="00273EE2">
        <w:rPr>
          <w:sz w:val="25"/>
          <w:szCs w:val="25"/>
          <w:lang w:eastAsia="zh-CN"/>
        </w:rPr>
        <w:t xml:space="preserve">устанавливает стандарт и порядок предоставления муниципальной </w:t>
      </w:r>
      <w:r w:rsidRPr="00273EE2">
        <w:rPr>
          <w:color w:val="000000"/>
          <w:sz w:val="25"/>
          <w:szCs w:val="25"/>
          <w:lang w:eastAsia="zh-CN"/>
        </w:rPr>
        <w:t xml:space="preserve">услуги по </w:t>
      </w:r>
      <w:r w:rsidRPr="00273EE2">
        <w:rPr>
          <w:bCs/>
          <w:color w:val="000000"/>
          <w:sz w:val="25"/>
          <w:szCs w:val="25"/>
          <w:lang w:eastAsia="zh-CN"/>
        </w:rPr>
        <w:t xml:space="preserve">присвоению, изменению и аннулированию адресов объектам </w:t>
      </w:r>
      <w:r w:rsidR="001404B6">
        <w:rPr>
          <w:bCs/>
          <w:color w:val="000000"/>
          <w:sz w:val="25"/>
          <w:szCs w:val="25"/>
          <w:lang w:eastAsia="zh-CN"/>
        </w:rPr>
        <w:t xml:space="preserve">недвижимости на территории </w:t>
      </w:r>
      <w:r w:rsidR="00FA2C4E" w:rsidRPr="00FA2C4E">
        <w:rPr>
          <w:sz w:val="25"/>
          <w:szCs w:val="25"/>
        </w:rPr>
        <w:t>Шереметьевского</w:t>
      </w:r>
      <w:r w:rsidR="00FA2C4E" w:rsidRPr="00273EE2">
        <w:rPr>
          <w:bCs/>
          <w:color w:val="000000"/>
          <w:sz w:val="25"/>
          <w:szCs w:val="25"/>
          <w:lang w:eastAsia="zh-CN"/>
        </w:rPr>
        <w:t xml:space="preserve"> </w:t>
      </w:r>
      <w:r w:rsidRPr="00273EE2">
        <w:rPr>
          <w:bCs/>
          <w:color w:val="000000"/>
          <w:sz w:val="25"/>
          <w:szCs w:val="25"/>
          <w:lang w:eastAsia="zh-CN"/>
        </w:rPr>
        <w:t xml:space="preserve">сельского поселения </w:t>
      </w:r>
      <w:r w:rsidRPr="00273EE2">
        <w:rPr>
          <w:color w:val="000000"/>
          <w:sz w:val="25"/>
          <w:szCs w:val="25"/>
          <w:lang w:eastAsia="zh-CN"/>
        </w:rPr>
        <w:t>(далее – услуга, муниципальная</w:t>
      </w:r>
      <w:r w:rsidRPr="00273EE2">
        <w:rPr>
          <w:bCs/>
          <w:color w:val="000000"/>
          <w:sz w:val="25"/>
          <w:szCs w:val="25"/>
          <w:lang w:val="tt-RU" w:eastAsia="zh-CN"/>
        </w:rPr>
        <w:t xml:space="preserve"> </w:t>
      </w:r>
      <w:r w:rsidRPr="00273EE2">
        <w:rPr>
          <w:color w:val="000000"/>
          <w:sz w:val="25"/>
          <w:szCs w:val="25"/>
          <w:lang w:eastAsia="zh-CN"/>
        </w:rPr>
        <w:t>услуга).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1.2. </w:t>
      </w:r>
      <w:r w:rsidRPr="00273EE2">
        <w:rPr>
          <w:spacing w:val="1"/>
          <w:sz w:val="25"/>
          <w:szCs w:val="25"/>
        </w:rPr>
        <w:t>Получатели муниципальной услуги: ф</w:t>
      </w:r>
      <w:r w:rsidRPr="00273EE2">
        <w:rPr>
          <w:sz w:val="25"/>
          <w:szCs w:val="25"/>
        </w:rPr>
        <w:t>изические и юридические лица.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а) право хозяйственного ведения;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б) право оперативного управления;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в) право пожизненно наследуемого владения;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г) право постоянного (бессрочного) пользования.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pacing w:val="1"/>
          <w:sz w:val="25"/>
          <w:szCs w:val="25"/>
        </w:rPr>
        <w:t xml:space="preserve">1.3. </w:t>
      </w:r>
      <w:r w:rsidRPr="00273EE2">
        <w:rPr>
          <w:sz w:val="25"/>
          <w:szCs w:val="25"/>
        </w:rPr>
        <w:t>Муниципальная услуга предоставляетс</w:t>
      </w:r>
      <w:r w:rsidR="001404B6">
        <w:rPr>
          <w:sz w:val="25"/>
          <w:szCs w:val="25"/>
        </w:rPr>
        <w:t xml:space="preserve">я Исполнительным комитетом </w:t>
      </w:r>
      <w:r w:rsidR="00FA2C4E" w:rsidRPr="00FA2C4E">
        <w:rPr>
          <w:sz w:val="25"/>
          <w:szCs w:val="25"/>
        </w:rPr>
        <w:t>Шереметьевского</w:t>
      </w:r>
      <w:r w:rsidR="00FA2C4E" w:rsidRPr="00273EE2">
        <w:rPr>
          <w:sz w:val="25"/>
          <w:szCs w:val="25"/>
        </w:rPr>
        <w:t xml:space="preserve"> </w:t>
      </w:r>
      <w:r w:rsidRPr="00273EE2">
        <w:rPr>
          <w:sz w:val="25"/>
          <w:szCs w:val="25"/>
        </w:rPr>
        <w:t>сельского поселения Нижнекамского муниципального района  Республики Татарстан (далее – Исполком Поселения).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Исполнитель муниципальной услуги – Исполком Поселения.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Прием заявлений также ведется специалистами Исполкома Поселения.</w:t>
      </w:r>
    </w:p>
    <w:p w:rsidR="00FA2C4E" w:rsidRPr="00FA2C4E" w:rsidRDefault="009C14FC" w:rsidP="00FA2C4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1.3.1. </w:t>
      </w:r>
      <w:r w:rsidR="00FA2C4E" w:rsidRPr="00FA2C4E">
        <w:rPr>
          <w:sz w:val="25"/>
          <w:szCs w:val="25"/>
        </w:rPr>
        <w:t>Место нахождения Исполкома Поселения: Нижнекамский район, село Шереметьевка, ул. Октябрьская Площадь д.15.</w:t>
      </w:r>
    </w:p>
    <w:p w:rsidR="00FA2C4E" w:rsidRPr="00FA2C4E" w:rsidRDefault="00FA2C4E" w:rsidP="00FA2C4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A2C4E">
        <w:rPr>
          <w:sz w:val="25"/>
          <w:szCs w:val="25"/>
        </w:rPr>
        <w:lastRenderedPageBreak/>
        <w:t>График работы:</w:t>
      </w:r>
    </w:p>
    <w:p w:rsidR="00FA2C4E" w:rsidRPr="00FA2C4E" w:rsidRDefault="00FA2C4E" w:rsidP="00FA2C4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A2C4E">
        <w:rPr>
          <w:sz w:val="25"/>
          <w:szCs w:val="25"/>
        </w:rPr>
        <w:t>понедельник – пятница: с 08.00 до 16.00;</w:t>
      </w:r>
    </w:p>
    <w:p w:rsidR="00FA2C4E" w:rsidRPr="00FA2C4E" w:rsidRDefault="00FA2C4E" w:rsidP="00FA2C4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A2C4E">
        <w:rPr>
          <w:sz w:val="25"/>
          <w:szCs w:val="25"/>
        </w:rPr>
        <w:t>суббота, воскресенье: выходные дни.</w:t>
      </w:r>
    </w:p>
    <w:p w:rsidR="00FA2C4E" w:rsidRPr="00FA2C4E" w:rsidRDefault="00FA2C4E" w:rsidP="00FA2C4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A2C4E">
        <w:rPr>
          <w:sz w:val="25"/>
          <w:szCs w:val="25"/>
        </w:rPr>
        <w:t>Перерыв на обед с 12.00 до 13.00.</w:t>
      </w:r>
    </w:p>
    <w:p w:rsidR="00FA2C4E" w:rsidRPr="00FA2C4E" w:rsidRDefault="00FA2C4E" w:rsidP="00FA2C4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A2C4E">
        <w:rPr>
          <w:sz w:val="25"/>
          <w:szCs w:val="25"/>
        </w:rPr>
        <w:t>Справочный телефон 33-02-44.</w:t>
      </w:r>
    </w:p>
    <w:p w:rsidR="00FA2C4E" w:rsidRPr="00FA2C4E" w:rsidRDefault="00FA2C4E" w:rsidP="00FA2C4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FA2C4E">
        <w:rPr>
          <w:sz w:val="25"/>
          <w:szCs w:val="25"/>
        </w:rPr>
        <w:t>Проход свободный.</w:t>
      </w:r>
    </w:p>
    <w:p w:rsidR="009C14FC" w:rsidRPr="001231F8" w:rsidRDefault="009C14FC" w:rsidP="00FA2C4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1.3.2. Адрес официального сайта муниципального района в информационно-телекоммуникационной сети «Интернет» (далее – сеть «Интернет»): </w:t>
      </w:r>
      <w:hyperlink r:id="rId9" w:history="1">
        <w:r w:rsidRPr="001231F8">
          <w:rPr>
            <w:sz w:val="25"/>
            <w:szCs w:val="25"/>
          </w:rPr>
          <w:t>http://www.e-kamа.ru</w:t>
        </w:r>
      </w:hyperlink>
      <w:r w:rsidRPr="001231F8">
        <w:rPr>
          <w:sz w:val="25"/>
          <w:szCs w:val="25"/>
        </w:rPr>
        <w:t>.</w:t>
      </w:r>
    </w:p>
    <w:p w:rsidR="009C14FC" w:rsidRPr="00273EE2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1.3.3. Информация о муниципальной услуге может быть получена: 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color w:val="FFFFFF"/>
          <w:sz w:val="25"/>
          <w:szCs w:val="25"/>
        </w:rPr>
      </w:pPr>
      <w:r w:rsidRPr="00273EE2">
        <w:rPr>
          <w:sz w:val="25"/>
          <w:szCs w:val="25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помещениях Исполкома Поселения, для работы с заявителями;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2) посредством сети «Интернет» на официальном сайте муниципального района </w:t>
      </w:r>
      <w:r w:rsidRPr="001231F8">
        <w:rPr>
          <w:sz w:val="25"/>
          <w:szCs w:val="25"/>
        </w:rPr>
        <w:t xml:space="preserve">- </w:t>
      </w:r>
      <w:hyperlink r:id="rId10" w:history="1">
        <w:r w:rsidRPr="001231F8">
          <w:rPr>
            <w:sz w:val="25"/>
            <w:szCs w:val="25"/>
          </w:rPr>
          <w:t>http://www.e-kamа.ru</w:t>
        </w:r>
      </w:hyperlink>
      <w:r w:rsidRPr="00273EE2">
        <w:rPr>
          <w:sz w:val="25"/>
          <w:szCs w:val="25"/>
        </w:rPr>
        <w:t>;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3) на Портале государственных и муниципальных услуг Республики Татарстан (http://uslugi. tatar.ru/);</w:t>
      </w:r>
    </w:p>
    <w:p w:rsidR="009C14FC" w:rsidRPr="00273EE2" w:rsidRDefault="00A779BC" w:rsidP="009C14FC">
      <w:pPr>
        <w:tabs>
          <w:tab w:val="left" w:pos="709"/>
          <w:tab w:val="left" w:pos="4944"/>
        </w:tabs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4</w:t>
      </w:r>
      <w:r w:rsidR="009C14FC" w:rsidRPr="00273EE2">
        <w:rPr>
          <w:sz w:val="25"/>
          <w:szCs w:val="25"/>
        </w:rPr>
        <w:t xml:space="preserve">) в Исполкоме Поселения: </w:t>
      </w:r>
    </w:p>
    <w:p w:rsidR="009C14FC" w:rsidRPr="00273EE2" w:rsidRDefault="009C14FC" w:rsidP="009C14FC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при устном обращении - лично или по телефону; 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bCs/>
          <w:sz w:val="25"/>
          <w:szCs w:val="25"/>
        </w:rPr>
      </w:pPr>
      <w:r w:rsidRPr="00273EE2">
        <w:rPr>
          <w:bCs/>
          <w:sz w:val="25"/>
          <w:szCs w:val="25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1.4. Предоставление муниципальной услуги осуществляется в соответствии с: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Земельным кодексом Российской Федерации от 25.10.2001 №136-ФЗ (далее – ЗК РФ) (Собрание законодательства РФ, 29.10.2001, №44, ст. 4147);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Градостроительным кодексом Российской Федерации от 29.12.2004 №190-ФЗ (далее – ГрК РФ) (Собрание законодательства РФ, 03.01.2005, №1 (часть 1), ст.16);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 xml:space="preserve">Федеральным законом от 27.07.2010 №210-ФЗ «Об организации предоставления государственных и муниципальных услуг» (далее – Федеральный закон №210-ФЗ) (Собрание законодательства РФ, 02.08.2010, №31, ст.4179); 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Федеральный закон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от 28.12.2013 №443-ФЗ) (Собрание законодательства РФ, 30.12.2013, №52 (часть I), ст.7008);</w:t>
      </w:r>
    </w:p>
    <w:p w:rsidR="009C14FC" w:rsidRPr="00273EE2" w:rsidRDefault="009C14FC" w:rsidP="009C14FC">
      <w:pPr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Федеральным законом от 06.10.2003 №131-ФЗ «Об общих принципах организации местного самоуправления в Российской Федерации» (далее – Федеральный закон №131-ФЗ) (Собрание законодательства РФ, 06.10.2003, №40, ст.3822);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Письмом Министерства экономического развития Российской Федерации от 06.12.2011 №д23-5027 «О порядке осуществления государственного технического учета объектов капитального строительства и присвоения таким объектам адресов» (далее – Порядок) («Ценообразование и сметное нормирование в строительстве», №2, февраль,2012);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  <w:highlight w:val="cyan"/>
        </w:rPr>
      </w:pPr>
      <w:r w:rsidRPr="00273EE2">
        <w:rPr>
          <w:sz w:val="25"/>
          <w:szCs w:val="25"/>
        </w:rPr>
        <w:t>Правилами присвоения, изменения и аннулирования адресов, утвержденных постановлением Правительства Российской Федерации от 19.11.2014 №1221 (далее – Правила) (Официальный интернет-портал правовой информации http://www.pravo.gov.ru, 24.11.2014);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73EE2">
        <w:rPr>
          <w:sz w:val="25"/>
          <w:szCs w:val="25"/>
        </w:rPr>
        <w:t>Законом Республики Татарстан от 28.07.2004 №45-ЗРТ «О местном самоуправлении в Республике Татарстан» (далее – Закон РТ №45-ЗРТ) (Республика Татарстан, №155-156, 03.08.2004);</w:t>
      </w:r>
    </w:p>
    <w:p w:rsidR="00FA2C4E" w:rsidRPr="00FA2C4E" w:rsidRDefault="00FA2C4E" w:rsidP="00FA2C4E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FA2C4E">
        <w:rPr>
          <w:sz w:val="25"/>
          <w:szCs w:val="25"/>
        </w:rPr>
        <w:lastRenderedPageBreak/>
        <w:t xml:space="preserve">Уставом муниципального образования «Шереметьевское сельское поселение» Нижнекамского муниципального района Республики Татарстан, принятого Решением Совета Шереметьевского сельского поселения </w:t>
      </w:r>
      <w:r w:rsidRPr="00FA2C4E">
        <w:rPr>
          <w:color w:val="000000"/>
          <w:sz w:val="25"/>
          <w:szCs w:val="25"/>
        </w:rPr>
        <w:t>от 06.06.2014г. №12 (далее – Устав).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  <w:highlight w:val="yellow"/>
        </w:rPr>
      </w:pPr>
      <w:r w:rsidRPr="00273EE2">
        <w:rPr>
          <w:spacing w:val="-4"/>
          <w:sz w:val="25"/>
          <w:szCs w:val="25"/>
        </w:rPr>
        <w:t>1.5</w:t>
      </w:r>
      <w:r w:rsidRPr="00273EE2">
        <w:rPr>
          <w:spacing w:val="-4"/>
          <w:sz w:val="25"/>
          <w:szCs w:val="25"/>
          <w:lang w:val="tt-RU"/>
        </w:rPr>
        <w:t xml:space="preserve">. </w:t>
      </w:r>
      <w:r w:rsidRPr="00273EE2">
        <w:rPr>
          <w:spacing w:val="1"/>
          <w:sz w:val="25"/>
          <w:szCs w:val="25"/>
        </w:rPr>
        <w:t>В настоящем Регламенте используются следующие термины и определения: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Адрес</w:t>
      </w:r>
      <w:r w:rsidR="00E3491F">
        <w:rPr>
          <w:color w:val="000000"/>
          <w:sz w:val="25"/>
          <w:szCs w:val="25"/>
        </w:rPr>
        <w:t xml:space="preserve"> </w:t>
      </w:r>
      <w:r w:rsidRPr="00273EE2">
        <w:rPr>
          <w:color w:val="000000"/>
          <w:sz w:val="25"/>
          <w:szCs w:val="25"/>
        </w:rPr>
        <w:t>-</w:t>
      </w:r>
      <w:r w:rsidR="00E3491F">
        <w:rPr>
          <w:color w:val="000000"/>
          <w:sz w:val="25"/>
          <w:szCs w:val="25"/>
        </w:rPr>
        <w:t xml:space="preserve"> </w:t>
      </w:r>
      <w:r w:rsidRPr="00273EE2">
        <w:rPr>
          <w:color w:val="000000"/>
          <w:sz w:val="25"/>
          <w:szCs w:val="25"/>
        </w:rPr>
        <w:t>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себя, в том числе наименование элемента планировочной структуры (при необходимости), элемента улично-дорожной сети, а также цифровое и (или) буквенно-цифровое обозначение объекта адресации, позволяющее его идентифицировать;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Присвоение почтового адреса - совокупность действий по адресной привязке и проверке соответствия местоположения объекта на Адресном плане в соответствии с представленными документами; проверке соответствия местоположения объекта на топографическом плане; внесению изменений в Адресный реестр;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Объект адресации -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Государственный адресный реестр - государственный информационный ресурс, содержащий сведения об адресах;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Адресообразующие элементы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Идентификационные элементы объекта адресации - номер земельного участка, типы и номера зданий (сооружений), помещений и объектов незавершенного строительства;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Уникальный номер адреса объекта адресации в государственном адресном реестре - номер записи, который присваивается адресу объекта адресации в государственном адресном реестре;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Элемент планировочной структуры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Элемент улично-дорожной сети - улица, проспект, переулок, проезд, набережная, площадь, бульвар, тупик, съезд, шоссе, аллея и иное.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1.6. В настоящем Регламенте под технической ошибкой понимается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9C14FC" w:rsidRPr="00273EE2" w:rsidRDefault="009C14FC" w:rsidP="009C14FC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1.7. 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Федерального закона от 27.07.2010 №210-ФЗ). Заявление заполняется по форме, установленной Министерством финансов Российской Федерации (приложение №1).</w:t>
      </w:r>
    </w:p>
    <w:p w:rsidR="009C14FC" w:rsidRPr="00273EE2" w:rsidRDefault="009C14FC" w:rsidP="009C14FC">
      <w:pPr>
        <w:ind w:firstLine="72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 xml:space="preserve">1.8. 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</w:t>
      </w:r>
      <w:r w:rsidRPr="00273EE2">
        <w:rPr>
          <w:color w:val="000000"/>
          <w:sz w:val="25"/>
          <w:szCs w:val="25"/>
        </w:rPr>
        <w:lastRenderedPageBreak/>
        <w:t>строительства и земельные участки, предоставленные в целях капитального строительства.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Действие настоящего Регламента не распространяется на: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 xml:space="preserve"> - объекты мелкорозничной сети (некапитальные стационарные и нестационарные объекты сферы торговли и услуг);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- стоянки автомобильного транспорта (за исключением многоярусных стоянок);</w:t>
      </w:r>
    </w:p>
    <w:p w:rsidR="009C14FC" w:rsidRPr="00273EE2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- металлические и отдельно стоящие капитальные гаражи (за исключением гаражно-строительных кооперативов);</w:t>
      </w:r>
    </w:p>
    <w:p w:rsidR="009C14FC" w:rsidRDefault="009C14FC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  <w:r w:rsidRPr="00273EE2">
        <w:rPr>
          <w:color w:val="000000"/>
          <w:sz w:val="25"/>
          <w:szCs w:val="25"/>
        </w:rPr>
        <w:t>- земельные участки, предоставленные под существующие или размещаемые вышеуказанные объекты.</w:t>
      </w:r>
    </w:p>
    <w:p w:rsidR="00BA3AC1" w:rsidRPr="00273EE2" w:rsidRDefault="00BA3AC1" w:rsidP="009C14F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5"/>
          <w:szCs w:val="25"/>
        </w:rPr>
      </w:pPr>
    </w:p>
    <w:p w:rsidR="009C14FC" w:rsidRPr="000A543D" w:rsidRDefault="009C14FC" w:rsidP="009C14FC">
      <w:pPr>
        <w:rPr>
          <w:sz w:val="27"/>
          <w:szCs w:val="27"/>
        </w:rPr>
        <w:sectPr w:rsidR="009C14FC" w:rsidRPr="000A543D" w:rsidSect="009C14FC">
          <w:headerReference w:type="even" r:id="rId11"/>
          <w:headerReference w:type="first" r:id="rId12"/>
          <w:pgSz w:w="11907" w:h="16840" w:code="9"/>
          <w:pgMar w:top="1134" w:right="851" w:bottom="1134" w:left="1701" w:header="720" w:footer="720" w:gutter="0"/>
          <w:cols w:space="708"/>
          <w:noEndnote/>
          <w:titlePg/>
          <w:docGrid w:linePitch="381"/>
        </w:sectPr>
      </w:pPr>
    </w:p>
    <w:p w:rsidR="009C14FC" w:rsidRPr="00345536" w:rsidRDefault="009C14FC" w:rsidP="009C14FC">
      <w:pPr>
        <w:jc w:val="center"/>
        <w:rPr>
          <w:b/>
          <w:sz w:val="26"/>
          <w:szCs w:val="26"/>
        </w:rPr>
      </w:pPr>
      <w:r w:rsidRPr="00345536">
        <w:rPr>
          <w:b/>
          <w:bCs/>
          <w:sz w:val="26"/>
          <w:szCs w:val="26"/>
          <w:lang w:val="en-US"/>
        </w:rPr>
        <w:lastRenderedPageBreak/>
        <w:t xml:space="preserve">2. </w:t>
      </w:r>
      <w:r w:rsidRPr="00345536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158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9781"/>
        <w:gridCol w:w="1843"/>
      </w:tblGrid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FC" w:rsidRPr="00810321" w:rsidRDefault="009C14FC" w:rsidP="009C14FC">
            <w:pPr>
              <w:autoSpaceDE w:val="0"/>
              <w:autoSpaceDN w:val="0"/>
              <w:adjustRightInd w:val="0"/>
              <w:ind w:firstLine="34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FC" w:rsidRPr="00810321" w:rsidRDefault="009C14FC" w:rsidP="009C14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810321">
              <w:rPr>
                <w:sz w:val="22"/>
                <w:szCs w:val="22"/>
              </w:rPr>
              <w:t>Содержание требований к стандарту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4FC" w:rsidRPr="00810321" w:rsidRDefault="009C14FC" w:rsidP="009C14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0321">
              <w:rPr>
                <w:sz w:val="22"/>
                <w:szCs w:val="22"/>
              </w:rPr>
              <w:t>Нормативный акт, устанав</w:t>
            </w:r>
            <w:r w:rsidR="00CA5535" w:rsidRPr="00810321">
              <w:rPr>
                <w:sz w:val="22"/>
                <w:szCs w:val="22"/>
              </w:rPr>
              <w:t>-</w:t>
            </w:r>
            <w:r w:rsidRPr="00810321">
              <w:rPr>
                <w:sz w:val="22"/>
                <w:szCs w:val="22"/>
              </w:rPr>
              <w:t>ливающий услугу или требование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2.1. Наименование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284"/>
              <w:jc w:val="both"/>
            </w:pPr>
            <w:r w:rsidRPr="009234FD">
              <w:rPr>
                <w:bCs/>
              </w:rPr>
              <w:t>Присвоение, изменение и аннулирование адреса объекту недвижимости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jc w:val="both"/>
            </w:pPr>
            <w:r w:rsidRPr="009234FD">
              <w:t>ГрК РФ;</w:t>
            </w:r>
          </w:p>
          <w:p w:rsidR="009C14FC" w:rsidRPr="009234FD" w:rsidRDefault="009C14FC" w:rsidP="009C14FC">
            <w:pPr>
              <w:jc w:val="both"/>
            </w:pPr>
            <w:r w:rsidRPr="009234FD">
              <w:t>ЗК РФ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r w:rsidRPr="009234FD">
              <w:t>2.2. Наименование органа, непосредственно предоставляющего муниципальную услугу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1404B6" w:rsidP="00FA2C4E">
            <w:pPr>
              <w:ind w:firstLine="355"/>
              <w:jc w:val="both"/>
            </w:pPr>
            <w:r>
              <w:t xml:space="preserve">Исполнительный комитет </w:t>
            </w:r>
            <w:r w:rsidR="00FA2C4E">
              <w:t>Шереметьевского</w:t>
            </w:r>
            <w:r w:rsidR="009C14FC" w:rsidRPr="009234FD">
              <w:t xml:space="preserve"> сельского поселения Нижнекамского муниципального района Республики Татарстан.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r w:rsidRPr="009234FD">
              <w:t>Положение об ИК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2.3. Результат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284"/>
              <w:jc w:val="both"/>
            </w:pPr>
            <w:r w:rsidRPr="009234FD">
              <w:t>1. Постановление (распоряжение) о присвоении (изменении, аннулировании) адреса объекту недвижимости (приложение №2);</w:t>
            </w:r>
          </w:p>
          <w:p w:rsidR="009C14FC" w:rsidRPr="009234FD" w:rsidRDefault="009C14FC" w:rsidP="009C14FC">
            <w:pPr>
              <w:ind w:firstLine="284"/>
              <w:jc w:val="both"/>
            </w:pPr>
            <w:r w:rsidRPr="009234FD">
              <w:t>2. Решение об отказе в предоставлении муниципальной услуги (приложение №3).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jc w:val="both"/>
            </w:pPr>
            <w:r w:rsidRPr="009234FD">
              <w:t>ЗК РФ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2.4. С</w:t>
            </w:r>
            <w:r w:rsidRPr="009234FD">
              <w:rPr>
                <w:lang w:val="tt-RU"/>
              </w:rPr>
              <w:t>рок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284"/>
              <w:jc w:val="both"/>
            </w:pPr>
            <w:r w:rsidRPr="009234FD">
              <w:t>В течение 18 дней, включая день подачи заявления</w:t>
            </w:r>
            <w:r w:rsidRPr="009234FD">
              <w:rPr>
                <w:vertAlign w:val="superscript"/>
              </w:rPr>
              <w:footnoteReference w:id="1"/>
            </w:r>
            <w:r w:rsidRPr="009234FD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Пункт 37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2.5.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муниципальных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а) заявление о присвоении объекту адресации адреса или об аннулировании его адреса (приложение №1);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б) документы удостоверяющие личность;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в) документ, подтверждающий полномочия представителя (если от имени заявителя действует представитель);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г) правоустанавливающие и (или) правоудостоверяющие документы на объект (объекты) адресации;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правоустанавливающие и (или) правоудостоверяющие документы на объект (объекты) адресации (если право на него (них) не зарегистрировано в Едином государственном реестре прав на недвижимое имущество и сделок с ним;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д)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е)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ж)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з) кадастровый паспорт объекта адресации (в случае присвоения адреса объекту адресации, поставленному на кадастровый учет);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lastRenderedPageBreak/>
              <w:t>и)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к)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 xml:space="preserve">л) кадастровая выписка об объекте недвижимости, который снят с учета (в случае аннулирования адреса объекта адресации по основаниям, указанным в </w:t>
            </w:r>
            <w:hyperlink r:id="rId13" w:history="1">
              <w:r w:rsidRPr="009234FD">
                <w:rPr>
                  <w:color w:val="000000"/>
                </w:rPr>
                <w:t>подпункте "а" пункта 14</w:t>
              </w:r>
            </w:hyperlink>
            <w:r w:rsidRPr="009234FD">
              <w:rPr>
                <w:color w:val="000000"/>
              </w:rPr>
              <w:t xml:space="preserve"> Правил);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 xml:space="preserve">м)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      </w:r>
            <w:hyperlink r:id="rId14" w:history="1">
              <w:r w:rsidRPr="009234FD">
                <w:rPr>
                  <w:color w:val="000000"/>
                </w:rPr>
                <w:t>подпункте "б" пункта 14</w:t>
              </w:r>
            </w:hyperlink>
            <w:r w:rsidRPr="009234FD">
              <w:rPr>
                <w:color w:val="000000"/>
              </w:rPr>
              <w:t xml:space="preserve"> Правил).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Заявители (представители заявителя) при подаче заявления вправе приложить к нему вышеуказанные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  <w:rPr>
                <w:color w:val="000000"/>
              </w:rPr>
            </w:pPr>
            <w:r w:rsidRPr="009234FD">
              <w:rPr>
                <w:color w:val="000000"/>
              </w:rPr>
              <w:t>Документы,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lastRenderedPageBreak/>
              <w:t>Пункт 34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lastRenderedPageBreak/>
              <w:t>2.6. Исчерпывающий перечень</w:t>
            </w:r>
            <w:r w:rsidR="004F6792">
              <w:t xml:space="preserve"> доку-</w:t>
            </w:r>
            <w:r w:rsidRPr="009234FD">
              <w:t xml:space="preserve"> 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Получаются в рамках межведомственного взаимодействия:</w:t>
            </w:r>
          </w:p>
          <w:p w:rsidR="009C14FC" w:rsidRPr="009234FD" w:rsidRDefault="009C14FC" w:rsidP="009C14FC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1) 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9C14FC" w:rsidRPr="009234FD" w:rsidRDefault="009C14FC" w:rsidP="009C14FC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2) Кадастровый паспорт объекта недвижимости.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</w:t>
            </w:r>
            <w:r w:rsidR="004D2517">
              <w:rPr>
                <w:lang w:val="tt-RU"/>
              </w:rPr>
              <w:t>8</w:t>
            </w:r>
            <w:r w:rsidRPr="009234FD">
              <w:rPr>
                <w:lang w:val="tt-RU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1) Подача документов ненадлежащим лицом;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2)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3) Представление документов в ненадлежащий орган.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B45461" w:rsidP="009C14FC">
            <w:pPr>
              <w:ind w:left="11"/>
            </w:pPr>
            <w:r>
              <w:rPr>
                <w:lang w:val="tt-RU"/>
              </w:rPr>
              <w:t>2.</w:t>
            </w:r>
            <w:r w:rsidR="004D2517">
              <w:rPr>
                <w:lang w:val="tt-RU"/>
              </w:rPr>
              <w:t>9</w:t>
            </w:r>
            <w:r w:rsidR="009C14FC" w:rsidRPr="009234FD">
              <w:rPr>
                <w:lang w:val="tt-RU"/>
              </w:rPr>
              <w:t xml:space="preserve">. Исчерпывающий перечень оснований для приостановления или </w:t>
            </w:r>
            <w:r w:rsidR="009C14FC" w:rsidRPr="009234FD">
              <w:rPr>
                <w:lang w:val="tt-RU"/>
              </w:rPr>
              <w:lastRenderedPageBreak/>
              <w:t>отказа в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lastRenderedPageBreak/>
              <w:t>Основания для приостановления предоставления услуги не предусмотрены.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Основания для отказа: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lastRenderedPageBreak/>
              <w:t xml:space="preserve">а) с заявлением о присвоении объекту адресации адреса обратилось лицо, не указанное в </w:t>
            </w:r>
            <w:hyperlink r:id="rId15" w:history="1">
              <w:r w:rsidRPr="009234FD">
                <w:t>пункте 1.2 настоящего Регламента</w:t>
              </w:r>
            </w:hyperlink>
            <w:r w:rsidRPr="009234FD">
              <w:t>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</w:pPr>
            <w:r w:rsidRPr="009234FD"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427"/>
              <w:jc w:val="both"/>
              <w:rPr>
                <w:color w:val="000000"/>
              </w:rPr>
            </w:pPr>
            <w:r w:rsidRPr="009234FD"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16" w:history="1">
              <w:r w:rsidRPr="009234FD">
                <w:t>пунктах 5</w:t>
              </w:r>
            </w:hyperlink>
            <w:r w:rsidRPr="009234FD">
              <w:t xml:space="preserve">, </w:t>
            </w:r>
            <w:hyperlink r:id="rId17" w:history="1">
              <w:r w:rsidRPr="009234FD">
                <w:t>8</w:t>
              </w:r>
            </w:hyperlink>
            <w:r w:rsidRPr="009234FD">
              <w:t xml:space="preserve"> - </w:t>
            </w:r>
            <w:hyperlink r:id="rId18" w:history="1">
              <w:r w:rsidRPr="009234FD">
                <w:t>11</w:t>
              </w:r>
            </w:hyperlink>
            <w:r w:rsidRPr="009234FD">
              <w:t xml:space="preserve"> и </w:t>
            </w:r>
            <w:hyperlink r:id="rId19" w:history="1">
              <w:r w:rsidRPr="009234FD">
                <w:t>14</w:t>
              </w:r>
            </w:hyperlink>
            <w:r w:rsidRPr="009234FD">
              <w:t xml:space="preserve"> - </w:t>
            </w:r>
            <w:hyperlink r:id="rId20" w:history="1">
              <w:r w:rsidRPr="009234FD">
                <w:t>18</w:t>
              </w:r>
            </w:hyperlink>
            <w:r w:rsidRPr="009234FD">
              <w:t xml:space="preserve"> Правил.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1F7D5A">
            <w:pPr>
              <w:keepNext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lastRenderedPageBreak/>
              <w:t>Пункт</w:t>
            </w:r>
            <w:r w:rsidR="001F7D5A">
              <w:rPr>
                <w:lang w:eastAsia="zh-CN"/>
              </w:rPr>
              <w:t xml:space="preserve"> </w:t>
            </w:r>
            <w:r w:rsidRPr="009234FD">
              <w:rPr>
                <w:lang w:eastAsia="zh-CN"/>
              </w:rPr>
              <w:t>40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lastRenderedPageBreak/>
              <w:t>2.</w:t>
            </w:r>
            <w:r w:rsidR="00665309">
              <w:t>10</w:t>
            </w:r>
            <w:r w:rsidRPr="009234FD">
              <w:t>. 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355"/>
              <w:jc w:val="both"/>
            </w:pPr>
            <w:r w:rsidRPr="009234FD">
              <w:t>Муниципальная услуга предоставляется на безвозмездной основе.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Пункт 4 Правил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t>2.1</w:t>
            </w:r>
            <w:r w:rsidR="00665309">
              <w:t>1</w:t>
            </w:r>
            <w:r w:rsidRPr="009234FD">
              <w:t>. Порядок, размер и основания взимания платы за предоставление услуг, которые являются</w:t>
            </w:r>
            <w:r w:rsidR="00FF2FA5">
              <w:t xml:space="preserve"> необходимы-</w:t>
            </w:r>
            <w:r w:rsidRPr="009234FD">
              <w:t xml:space="preserve"> ми и обязательными для</w:t>
            </w:r>
            <w:r w:rsidR="00FF2FA5">
              <w:t xml:space="preserve"> предоставле-</w:t>
            </w:r>
            <w:r w:rsidRPr="009234FD">
              <w:t xml:space="preserve"> ния услуги, включая информацию о методике расчета размера такой платы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firstLine="355"/>
              <w:jc w:val="both"/>
            </w:pPr>
            <w:r w:rsidRPr="009234FD">
              <w:t>Предоставление необходимых и обязательных услуг не требуется</w:t>
            </w:r>
            <w:r w:rsidR="001404B6"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2.1</w:t>
            </w:r>
            <w:r w:rsidR="00665309">
              <w:rPr>
                <w:lang w:val="tt-RU"/>
              </w:rPr>
              <w:t>2</w:t>
            </w:r>
            <w:r w:rsidRPr="009234FD">
              <w:rPr>
                <w:lang w:val="tt-RU"/>
              </w:rPr>
              <w:t xml:space="preserve">. </w:t>
            </w:r>
            <w:r w:rsidRPr="009234FD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Подача заявления на получение муниципальной услуги при наличии очереди - не более 15 минут.</w:t>
            </w:r>
          </w:p>
          <w:p w:rsidR="009C14FC" w:rsidRPr="009234FD" w:rsidRDefault="009C14FC" w:rsidP="009C14FC">
            <w:pPr>
              <w:tabs>
                <w:tab w:val="left" w:pos="0"/>
              </w:tabs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2.1</w:t>
            </w:r>
            <w:r w:rsidR="00665309">
              <w:rPr>
                <w:lang w:val="tt-RU"/>
              </w:rPr>
              <w:t>3</w:t>
            </w:r>
            <w:r w:rsidRPr="009234FD">
              <w:rPr>
                <w:lang w:val="tt-RU"/>
              </w:rPr>
              <w:t xml:space="preserve">. </w:t>
            </w:r>
            <w:r w:rsidRPr="009234FD">
              <w:t>Срок регистрации запроса</w:t>
            </w:r>
            <w:r w:rsidR="00882C9D">
              <w:t xml:space="preserve"> заяви-</w:t>
            </w:r>
            <w:r w:rsidRPr="009234FD">
              <w:t xml:space="preserve"> </w:t>
            </w:r>
            <w:r w:rsidR="00882C9D">
              <w:t>т</w:t>
            </w:r>
            <w:r w:rsidRPr="009234FD">
              <w:t>еля о предоставлении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tabs>
                <w:tab w:val="num" w:pos="0"/>
              </w:tabs>
              <w:ind w:firstLine="355"/>
            </w:pPr>
            <w:r w:rsidRPr="009234FD">
              <w:t>В течение одного дня с момента поступления заявления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</w:t>
            </w:r>
            <w:r w:rsidR="00B45461">
              <w:t>1</w:t>
            </w:r>
            <w:r w:rsidR="00665309">
              <w:t>4</w:t>
            </w:r>
            <w:r w:rsidRPr="009234FD">
              <w:t>. Требования к помещениям, в которых предоставляется муниципальная услуга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tabs>
                <w:tab w:val="num" w:pos="370"/>
              </w:tabs>
              <w:ind w:firstLine="355"/>
              <w:jc w:val="both"/>
            </w:pPr>
            <w:r w:rsidRPr="009234FD">
              <w:t xml:space="preserve">Заявление на бумажном носителе подается Исполком  Поселения. </w:t>
            </w:r>
          </w:p>
          <w:p w:rsidR="009C14FC" w:rsidRPr="009234FD" w:rsidRDefault="009C14FC" w:rsidP="009C14FC">
            <w:pPr>
              <w:tabs>
                <w:tab w:val="num" w:pos="370"/>
              </w:tabs>
              <w:ind w:firstLine="355"/>
              <w:jc w:val="both"/>
            </w:pPr>
            <w:r w:rsidRPr="009234FD"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Правила</w:t>
            </w: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ind w:left="11"/>
            </w:pPr>
            <w:r w:rsidRPr="009234FD">
              <w:rPr>
                <w:lang w:val="tt-RU"/>
              </w:rPr>
              <w:t>2.</w:t>
            </w:r>
            <w:r w:rsidR="00665309">
              <w:t>15</w:t>
            </w:r>
            <w:r w:rsidRPr="009234FD">
              <w:t>. Показатели доступности и качества муниципальной услуги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Показателями доступности и качества предоставления муниципальной услуги являются: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lastRenderedPageBreak/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Качество предоставления муниципальной услуги характеризуется отсутствием: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очередей при приеме и выдаче документов заявителям;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нарушений сроков предоставления муниципальной услуги;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действия (бездействие) муниципальных служащих, предоставляющих муниципальную услугу;</w:t>
            </w:r>
          </w:p>
          <w:p w:rsidR="009C14FC" w:rsidRPr="009234FD" w:rsidRDefault="009C14FC" w:rsidP="00AC5772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</w:p>
        </w:tc>
      </w:tr>
      <w:tr w:rsidR="009C14FC" w:rsidRPr="000A543D" w:rsidTr="009C14FC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B45461" w:rsidP="009C14FC">
            <w:pPr>
              <w:ind w:left="11"/>
              <w:rPr>
                <w:lang w:val="tt-RU"/>
              </w:rPr>
            </w:pPr>
            <w:r>
              <w:rPr>
                <w:lang w:val="tt-RU"/>
              </w:rPr>
              <w:lastRenderedPageBreak/>
              <w:t>2.1</w:t>
            </w:r>
            <w:r w:rsidR="00665309">
              <w:rPr>
                <w:lang w:val="tt-RU"/>
              </w:rPr>
              <w:t>6</w:t>
            </w:r>
            <w:r w:rsidR="009C14FC" w:rsidRPr="009234FD">
              <w:rPr>
                <w:lang w:val="tt-RU"/>
              </w:rPr>
              <w:t>. Особенности предоставления муниципальной услуги в электронной форме</w:t>
            </w:r>
          </w:p>
        </w:tc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Заявление в электронной форме подается через Портал государственных и муниципальных услуг Республики Татарстан (http://uslugi. tatar.ru/).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Документы, указанные в пункте 2.5. настоящего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Получение заявления и документов, указанных в пункте 2.5. настоящего Регламента,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9C14FC" w:rsidRPr="009234FD" w:rsidRDefault="009C14FC" w:rsidP="009C14FC">
            <w:pPr>
              <w:autoSpaceDE w:val="0"/>
              <w:autoSpaceDN w:val="0"/>
              <w:adjustRightInd w:val="0"/>
              <w:ind w:firstLine="355"/>
              <w:jc w:val="both"/>
            </w:pPr>
            <w:r w:rsidRPr="009234FD">
              <w:t>Сообщение о получении заявления и документов, указанных в пункте 2.5. настоящего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Республики Татарстан в случае представления заявления и документов через единый портал.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4FC" w:rsidRPr="009234FD" w:rsidRDefault="009C14FC" w:rsidP="009C14FC">
            <w:pPr>
              <w:keepNext/>
              <w:jc w:val="both"/>
              <w:outlineLvl w:val="0"/>
              <w:rPr>
                <w:lang w:eastAsia="zh-CN"/>
              </w:rPr>
            </w:pPr>
            <w:r w:rsidRPr="009234FD">
              <w:rPr>
                <w:lang w:eastAsia="zh-CN"/>
              </w:rPr>
              <w:t>Правила</w:t>
            </w:r>
          </w:p>
        </w:tc>
      </w:tr>
    </w:tbl>
    <w:p w:rsidR="009C14FC" w:rsidRPr="000A543D" w:rsidRDefault="009C14FC" w:rsidP="009C14FC">
      <w:pPr>
        <w:jc w:val="both"/>
        <w:rPr>
          <w:sz w:val="27"/>
          <w:szCs w:val="27"/>
        </w:rPr>
      </w:pPr>
    </w:p>
    <w:p w:rsidR="009C14FC" w:rsidRPr="000A543D" w:rsidRDefault="009C14FC" w:rsidP="009C14FC">
      <w:pPr>
        <w:jc w:val="both"/>
        <w:rPr>
          <w:sz w:val="27"/>
          <w:szCs w:val="27"/>
        </w:rPr>
        <w:sectPr w:rsidR="009C14FC" w:rsidRPr="000A543D" w:rsidSect="009C14FC">
          <w:pgSz w:w="16840" w:h="11907" w:orient="landscape" w:code="9"/>
          <w:pgMar w:top="567" w:right="1440" w:bottom="567" w:left="720" w:header="284" w:footer="720" w:gutter="0"/>
          <w:cols w:space="708"/>
          <w:noEndnote/>
          <w:docGrid w:linePitch="381"/>
        </w:sectPr>
      </w:pPr>
    </w:p>
    <w:p w:rsidR="009C14FC" w:rsidRPr="00345536" w:rsidRDefault="009C14FC" w:rsidP="009C14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345536">
        <w:rPr>
          <w:b/>
          <w:bCs/>
          <w:sz w:val="26"/>
          <w:szCs w:val="26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</w:t>
      </w:r>
      <w:r w:rsidR="001404B6">
        <w:rPr>
          <w:b/>
          <w:bCs/>
          <w:sz w:val="26"/>
          <w:szCs w:val="26"/>
        </w:rPr>
        <w:t>ых процедур в электронной форме</w:t>
      </w:r>
      <w:r w:rsidRPr="00345536">
        <w:rPr>
          <w:b/>
          <w:bCs/>
          <w:sz w:val="26"/>
          <w:szCs w:val="26"/>
        </w:rPr>
        <w:t>.</w:t>
      </w:r>
    </w:p>
    <w:p w:rsidR="009C14FC" w:rsidRPr="00345536" w:rsidRDefault="009C14FC" w:rsidP="009C14FC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 Описание последовательности действий при предоставлении муниципальной услуги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3.1.1. Предоставление муниципальной услуги включает в себя следующие процедуры: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консультирование заявителя;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принятие и регистрация заявления;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4) подготовка результата муниципальной услуги;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5) выдача заявителю результата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3.1.2. Блок-схема последовательности действий по предоставлению муниципальной услуги представлена в приложении №4.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3.2. Оказание консультаций заявителю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3.2.1. Заявитель вправе обратиться в </w:t>
      </w:r>
      <w:r w:rsidR="00D170F3">
        <w:rPr>
          <w:sz w:val="25"/>
          <w:szCs w:val="25"/>
        </w:rPr>
        <w:t>Исполком</w:t>
      </w:r>
      <w:r w:rsidR="001404B6">
        <w:rPr>
          <w:sz w:val="25"/>
          <w:szCs w:val="25"/>
        </w:rPr>
        <w:t xml:space="preserve"> П</w:t>
      </w:r>
      <w:r w:rsidR="00C75693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>, лично, по телефону и (или) электронной почте для получения консультаций о порядке получения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Специалист </w:t>
      </w:r>
      <w:r w:rsidR="001404B6">
        <w:rPr>
          <w:sz w:val="25"/>
          <w:szCs w:val="25"/>
        </w:rPr>
        <w:t>Исполкома П</w:t>
      </w:r>
      <w:r w:rsidR="00D67BC3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Процедуры, устанавливаемые настоящим пунктом, осуществляются в день обращения заявителя.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консультации по составу, форме представляемой документации и другим вопросам получения разрешения.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3.3. Принятие и регистрация заявления</w:t>
      </w:r>
    </w:p>
    <w:p w:rsidR="009C14FC" w:rsidRPr="00345536" w:rsidRDefault="009C14FC" w:rsidP="009C14FC">
      <w:pPr>
        <w:ind w:firstLine="709"/>
        <w:jc w:val="both"/>
        <w:rPr>
          <w:i/>
          <w:color w:val="FF0000"/>
          <w:sz w:val="25"/>
          <w:szCs w:val="25"/>
        </w:rPr>
      </w:pPr>
      <w:r w:rsidRPr="00345536">
        <w:rPr>
          <w:color w:val="000000"/>
          <w:sz w:val="25"/>
          <w:szCs w:val="25"/>
        </w:rPr>
        <w:t>3.3.1</w:t>
      </w:r>
      <w:r w:rsidRPr="00345536">
        <w:rPr>
          <w:sz w:val="25"/>
          <w:szCs w:val="25"/>
        </w:rPr>
        <w:t>. Заявитель лично или через доверенное лицо подает письменное заявление о предоставлении муниципальной услуги</w:t>
      </w:r>
      <w:r w:rsidRPr="00345536">
        <w:rPr>
          <w:color w:val="000000"/>
          <w:sz w:val="25"/>
          <w:szCs w:val="25"/>
        </w:rPr>
        <w:t xml:space="preserve"> и представляет документы в соответствии с пунктом 2.5 настоящего Регламента</w:t>
      </w:r>
      <w:r w:rsidRPr="00345536">
        <w:rPr>
          <w:sz w:val="25"/>
          <w:szCs w:val="25"/>
        </w:rPr>
        <w:t>.</w:t>
      </w:r>
      <w:r w:rsidRPr="00345536">
        <w:rPr>
          <w:i/>
          <w:color w:val="FF0000"/>
          <w:sz w:val="25"/>
          <w:szCs w:val="25"/>
        </w:rPr>
        <w:t xml:space="preserve"> 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Заявление может быть направлено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вручении.</w:t>
      </w:r>
    </w:p>
    <w:p w:rsidR="009C14FC" w:rsidRPr="004A554D" w:rsidRDefault="009C14FC" w:rsidP="009C14FC">
      <w:pPr>
        <w:ind w:firstLine="709"/>
        <w:jc w:val="both"/>
        <w:rPr>
          <w:sz w:val="25"/>
          <w:szCs w:val="25"/>
        </w:rPr>
      </w:pPr>
      <w:r w:rsidRPr="004A554D">
        <w:rPr>
          <w:sz w:val="25"/>
          <w:szCs w:val="25"/>
        </w:rPr>
        <w:t xml:space="preserve">Заявление о предоставлении муниципальной услуги в электронной форме направляется в </w:t>
      </w:r>
      <w:r w:rsidR="001404B6">
        <w:rPr>
          <w:sz w:val="25"/>
          <w:szCs w:val="25"/>
        </w:rPr>
        <w:t>Исполком П</w:t>
      </w:r>
      <w:r w:rsidR="002E3754">
        <w:rPr>
          <w:sz w:val="25"/>
          <w:szCs w:val="25"/>
        </w:rPr>
        <w:t>оселения</w:t>
      </w:r>
      <w:r w:rsidRPr="004A554D">
        <w:rPr>
          <w:sz w:val="25"/>
          <w:szCs w:val="25"/>
        </w:rPr>
        <w:t xml:space="preserve"> через Портал государственных и муниципальных услуг Республики Татарстан. Регистрация заявления, поступившего в электронной форме, осуществляется в установленном порядке.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3.3.2. </w:t>
      </w:r>
      <w:r w:rsidR="001404B6">
        <w:rPr>
          <w:bCs/>
          <w:sz w:val="25"/>
          <w:szCs w:val="25"/>
        </w:rPr>
        <w:t>Специалист Исполкома П</w:t>
      </w:r>
      <w:r w:rsidR="00335D98">
        <w:rPr>
          <w:bCs/>
          <w:sz w:val="25"/>
          <w:szCs w:val="25"/>
        </w:rPr>
        <w:t>оселения</w:t>
      </w:r>
      <w:r w:rsidRPr="00345536">
        <w:rPr>
          <w:bCs/>
          <w:sz w:val="25"/>
          <w:szCs w:val="25"/>
        </w:rPr>
        <w:t>, ведущий прием заявлений, осуществляет: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установление личности заявителя;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проверку полномочий заявителя (в случае действия по доверенности);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проверку наличия документов, предусмотренных пунктом 2.5 настоящего Регламента;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В случае отсутствия замечаний специалист осуществляет: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прием и регистрацию заявления в специальном журнале;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lastRenderedPageBreak/>
        <w:t xml:space="preserve">вручение заявителю копии </w:t>
      </w:r>
      <w:r w:rsidRPr="00345536">
        <w:rPr>
          <w:sz w:val="25"/>
          <w:szCs w:val="25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345536">
        <w:rPr>
          <w:bCs/>
          <w:sz w:val="25"/>
          <w:szCs w:val="25"/>
        </w:rPr>
        <w:t>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направление заявления на рассмотрение </w:t>
      </w:r>
      <w:r w:rsidR="00D8067F">
        <w:rPr>
          <w:bCs/>
          <w:sz w:val="25"/>
          <w:szCs w:val="25"/>
        </w:rPr>
        <w:t>руководителю</w:t>
      </w:r>
      <w:r w:rsidR="002B6688">
        <w:rPr>
          <w:bCs/>
          <w:sz w:val="25"/>
          <w:szCs w:val="25"/>
        </w:rPr>
        <w:t xml:space="preserve"> </w:t>
      </w:r>
      <w:r w:rsidR="00903CB2">
        <w:rPr>
          <w:bCs/>
          <w:sz w:val="25"/>
          <w:szCs w:val="25"/>
        </w:rPr>
        <w:t>И</w:t>
      </w:r>
      <w:r w:rsidR="00D8067F">
        <w:rPr>
          <w:bCs/>
          <w:sz w:val="25"/>
          <w:szCs w:val="25"/>
        </w:rPr>
        <w:t>сполкома</w:t>
      </w:r>
      <w:r w:rsidR="001404B6">
        <w:rPr>
          <w:bCs/>
          <w:sz w:val="25"/>
          <w:szCs w:val="25"/>
        </w:rPr>
        <w:t xml:space="preserve"> П</w:t>
      </w:r>
      <w:r w:rsidR="00903CB2">
        <w:rPr>
          <w:bCs/>
          <w:sz w:val="25"/>
          <w:szCs w:val="25"/>
        </w:rPr>
        <w:t>оселения</w:t>
      </w:r>
      <w:r w:rsidRPr="00345536">
        <w:rPr>
          <w:bCs/>
          <w:sz w:val="25"/>
          <w:szCs w:val="25"/>
        </w:rPr>
        <w:t>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 xml:space="preserve">В случае наличия оснований для отказа в приеме документов, специалист, ведущий прием документов, уведомляет заявителя </w:t>
      </w:r>
      <w:r w:rsidRPr="00345536">
        <w:rPr>
          <w:sz w:val="25"/>
          <w:szCs w:val="25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bCs/>
          <w:sz w:val="25"/>
          <w:szCs w:val="25"/>
        </w:rPr>
        <w:t>Процедуры, устанавливаемые настоящим пунктом, осуществляются в течение 15 минут.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bCs/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принятое и зарегистрированное заявление, направленное на рассмотрение </w:t>
      </w:r>
      <w:r w:rsidR="000A2101">
        <w:rPr>
          <w:sz w:val="25"/>
          <w:szCs w:val="25"/>
        </w:rPr>
        <w:t xml:space="preserve">руководителю исполкома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 xml:space="preserve">или возвращенные заявителю документы.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3.3.3. </w:t>
      </w:r>
      <w:r w:rsidR="002663FF">
        <w:rPr>
          <w:sz w:val="25"/>
          <w:szCs w:val="25"/>
        </w:rPr>
        <w:t>Руководитель Исполкома</w:t>
      </w:r>
      <w:r w:rsidRPr="00345536">
        <w:rPr>
          <w:sz w:val="25"/>
          <w:szCs w:val="25"/>
        </w:rPr>
        <w:t xml:space="preserve">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рассматривает заявление, определяет исполнителя и направляет заявление на исполнение.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направленное исполнителю заявление.</w:t>
      </w:r>
    </w:p>
    <w:p w:rsidR="009C14FC" w:rsidRPr="00345536" w:rsidRDefault="009C14FC" w:rsidP="009C14FC">
      <w:pPr>
        <w:tabs>
          <w:tab w:val="left" w:pos="8610"/>
        </w:tabs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tabs>
          <w:tab w:val="left" w:pos="8610"/>
        </w:tabs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3.4. Формирование и направление межведомственных запросов в органы, участвующие в предоставлении муниципальной услуги.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pacing w:val="-1"/>
          <w:sz w:val="25"/>
          <w:szCs w:val="25"/>
        </w:rPr>
        <w:t xml:space="preserve">3.4.1. Специалист </w:t>
      </w:r>
      <w:r w:rsidR="005B73C9">
        <w:rPr>
          <w:spacing w:val="-1"/>
          <w:sz w:val="25"/>
          <w:szCs w:val="25"/>
        </w:rPr>
        <w:t>Исполкома П</w:t>
      </w:r>
      <w:r w:rsidR="00BE5FC2">
        <w:rPr>
          <w:spacing w:val="-1"/>
          <w:sz w:val="25"/>
          <w:szCs w:val="25"/>
        </w:rPr>
        <w:t xml:space="preserve">оселения </w:t>
      </w:r>
      <w:r w:rsidRPr="00345536">
        <w:rPr>
          <w:spacing w:val="-1"/>
          <w:sz w:val="25"/>
          <w:szCs w:val="25"/>
        </w:rPr>
        <w:t>н</w:t>
      </w:r>
      <w:r w:rsidRPr="00345536">
        <w:rPr>
          <w:sz w:val="25"/>
          <w:szCs w:val="25"/>
        </w:rPr>
        <w:t>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кадастрового паспорта объекта недвижимости;</w:t>
      </w:r>
    </w:p>
    <w:p w:rsidR="009C14FC" w:rsidRPr="00345536" w:rsidRDefault="009C14FC" w:rsidP="009C14FC">
      <w:pPr>
        <w:ind w:firstLine="709"/>
        <w:jc w:val="both"/>
        <w:rPr>
          <w:spacing w:val="-1"/>
          <w:sz w:val="25"/>
          <w:szCs w:val="25"/>
        </w:rPr>
      </w:pPr>
      <w:r w:rsidRPr="00345536">
        <w:rPr>
          <w:spacing w:val="-1"/>
          <w:sz w:val="25"/>
          <w:szCs w:val="25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9C14FC" w:rsidRPr="00345536" w:rsidRDefault="009C14FC" w:rsidP="009C14FC">
      <w:pPr>
        <w:ind w:firstLine="709"/>
        <w:jc w:val="both"/>
        <w:rPr>
          <w:spacing w:val="-1"/>
          <w:sz w:val="25"/>
          <w:szCs w:val="25"/>
        </w:rPr>
      </w:pPr>
      <w:r w:rsidRPr="00345536">
        <w:rPr>
          <w:spacing w:val="-1"/>
          <w:sz w:val="25"/>
          <w:szCs w:val="25"/>
        </w:rPr>
        <w:t xml:space="preserve">Результат процедуры: направленные в органы власти запросы. 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документы (сведения) либо уведомление об отказе направлены в </w:t>
      </w:r>
      <w:r w:rsidR="006F3419">
        <w:rPr>
          <w:sz w:val="25"/>
          <w:szCs w:val="25"/>
        </w:rPr>
        <w:t>Исполком поселения</w:t>
      </w:r>
      <w:r w:rsidRPr="00345536">
        <w:rPr>
          <w:sz w:val="25"/>
          <w:szCs w:val="25"/>
        </w:rPr>
        <w:t>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3.5. Подготовка результата муниципальной услуги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3.5.1. Специалист </w:t>
      </w:r>
      <w:r w:rsidR="005B73C9">
        <w:rPr>
          <w:sz w:val="25"/>
          <w:szCs w:val="25"/>
        </w:rPr>
        <w:t>Исполкома П</w:t>
      </w:r>
      <w:r w:rsidR="00131E8D">
        <w:rPr>
          <w:sz w:val="25"/>
          <w:szCs w:val="25"/>
        </w:rPr>
        <w:t>оселения</w:t>
      </w:r>
      <w:r w:rsidR="00131E8D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 xml:space="preserve">осуществляет: 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сведений содержащихся в документах, прилагаемых к заявлению;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 xml:space="preserve">В случае наличия оснований для отказа в предоставлении муниципальной услуги подготавливается проект мотивированного отказа о предоставлении муниципальной услуги с указанием причины отказа с ссылкой на одно из оснований, предусмотренных пунктом 40 Правил (далее – мотивированный отказ). </w:t>
      </w:r>
    </w:p>
    <w:p w:rsidR="009C14FC" w:rsidRPr="00091A4A" w:rsidRDefault="009C14FC" w:rsidP="009C14FC">
      <w:pPr>
        <w:autoSpaceDE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3.5.2. В случае отсутствия оснований для отказа в предоставлении муниципальной услуги специалист </w:t>
      </w:r>
      <w:r w:rsidR="005B73C9">
        <w:rPr>
          <w:sz w:val="25"/>
          <w:szCs w:val="25"/>
        </w:rPr>
        <w:t>Исполкома П</w:t>
      </w:r>
      <w:r w:rsidR="001470DA" w:rsidRPr="00091A4A">
        <w:rPr>
          <w:sz w:val="25"/>
          <w:szCs w:val="25"/>
        </w:rPr>
        <w:t xml:space="preserve">оселения </w:t>
      </w:r>
      <w:r w:rsidRPr="00091A4A">
        <w:rPr>
          <w:sz w:val="25"/>
          <w:szCs w:val="25"/>
        </w:rPr>
        <w:t>осуществляет:</w:t>
      </w:r>
    </w:p>
    <w:p w:rsidR="009C14FC" w:rsidRPr="00091A4A" w:rsidRDefault="00E97304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- </w:t>
      </w:r>
      <w:r w:rsidR="009C14FC" w:rsidRPr="00091A4A">
        <w:rPr>
          <w:sz w:val="25"/>
          <w:szCs w:val="25"/>
        </w:rPr>
        <w:t xml:space="preserve">оформление проекта постановления </w:t>
      </w:r>
      <w:r w:rsidRPr="00091A4A">
        <w:rPr>
          <w:sz w:val="25"/>
          <w:szCs w:val="25"/>
        </w:rPr>
        <w:t xml:space="preserve">(распоряжения) </w:t>
      </w:r>
      <w:r w:rsidR="009C14FC" w:rsidRPr="00091A4A">
        <w:rPr>
          <w:sz w:val="25"/>
          <w:szCs w:val="25"/>
        </w:rPr>
        <w:t>о присвоении адреса объекту недвижимости (далее – проекта решения);</w:t>
      </w:r>
    </w:p>
    <w:p w:rsidR="009C14FC" w:rsidRPr="00091A4A" w:rsidRDefault="009627ED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 xml:space="preserve">- </w:t>
      </w:r>
      <w:r w:rsidR="009C14FC" w:rsidRPr="00091A4A">
        <w:rPr>
          <w:sz w:val="25"/>
          <w:szCs w:val="25"/>
        </w:rPr>
        <w:t>проект постановления (распоряжения) направляет на подписание руководителю Исполкома</w:t>
      </w:r>
      <w:r w:rsidR="005B73C9">
        <w:rPr>
          <w:sz w:val="25"/>
          <w:szCs w:val="25"/>
        </w:rPr>
        <w:t xml:space="preserve"> П</w:t>
      </w:r>
      <w:r w:rsidR="00233422" w:rsidRPr="00091A4A">
        <w:rPr>
          <w:sz w:val="25"/>
          <w:szCs w:val="25"/>
        </w:rPr>
        <w:t>оселения</w:t>
      </w:r>
      <w:r w:rsidR="009C14FC" w:rsidRPr="00091A4A">
        <w:rPr>
          <w:sz w:val="25"/>
          <w:szCs w:val="25"/>
        </w:rPr>
        <w:t>.</w:t>
      </w:r>
    </w:p>
    <w:p w:rsidR="009C14FC" w:rsidRPr="00091A4A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>Процедуры, устанавливаемые настоящим пунктом, осуществ</w:t>
      </w:r>
      <w:r w:rsidR="00F96316" w:rsidRPr="00091A4A">
        <w:rPr>
          <w:sz w:val="25"/>
          <w:szCs w:val="25"/>
        </w:rPr>
        <w:t>ляются не позднее трех дней с момента</w:t>
      </w:r>
      <w:r w:rsidR="00FD1A18" w:rsidRPr="00091A4A">
        <w:rPr>
          <w:sz w:val="25"/>
          <w:szCs w:val="25"/>
        </w:rPr>
        <w:t xml:space="preserve"> </w:t>
      </w:r>
      <w:r w:rsidR="00476952" w:rsidRPr="00091A4A">
        <w:rPr>
          <w:sz w:val="25"/>
          <w:szCs w:val="25"/>
        </w:rPr>
        <w:t>выявления отсутствия оснований для отказа в предоставлении муниципальный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91A4A">
        <w:rPr>
          <w:sz w:val="25"/>
          <w:szCs w:val="25"/>
        </w:rPr>
        <w:t>Результат процедуры: проект решения, направленный руководителю Исполкома</w:t>
      </w:r>
      <w:r w:rsidR="005B73C9">
        <w:rPr>
          <w:sz w:val="25"/>
          <w:szCs w:val="25"/>
        </w:rPr>
        <w:t xml:space="preserve"> Поселения</w:t>
      </w:r>
      <w:r w:rsidRPr="00091A4A">
        <w:rPr>
          <w:sz w:val="25"/>
          <w:szCs w:val="25"/>
        </w:rPr>
        <w:t>.</w:t>
      </w:r>
    </w:p>
    <w:p w:rsidR="009C14FC" w:rsidRPr="00345536" w:rsidRDefault="002F1852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3.5.</w:t>
      </w:r>
      <w:r w:rsidR="003A0188">
        <w:rPr>
          <w:sz w:val="25"/>
          <w:szCs w:val="25"/>
        </w:rPr>
        <w:t>3</w:t>
      </w:r>
      <w:r w:rsidR="009C14FC" w:rsidRPr="00345536">
        <w:rPr>
          <w:sz w:val="25"/>
          <w:szCs w:val="25"/>
        </w:rPr>
        <w:t>. Руководитель Исполкома</w:t>
      </w:r>
      <w:r w:rsidR="005B73C9">
        <w:rPr>
          <w:sz w:val="25"/>
          <w:szCs w:val="25"/>
        </w:rPr>
        <w:t xml:space="preserve"> П</w:t>
      </w:r>
      <w:r>
        <w:rPr>
          <w:sz w:val="25"/>
          <w:szCs w:val="25"/>
        </w:rPr>
        <w:t>оселения</w:t>
      </w:r>
      <w:r w:rsidR="009C14FC" w:rsidRPr="00345536">
        <w:rPr>
          <w:sz w:val="25"/>
          <w:szCs w:val="25"/>
        </w:rPr>
        <w:t xml:space="preserve"> подписывает проект постановления (распоряжения) направляет специалисту </w:t>
      </w:r>
      <w:r w:rsidR="005B73C9">
        <w:rPr>
          <w:sz w:val="25"/>
          <w:szCs w:val="25"/>
        </w:rPr>
        <w:t>Исполкома П</w:t>
      </w:r>
      <w:r w:rsidR="008360F4">
        <w:rPr>
          <w:sz w:val="25"/>
          <w:szCs w:val="25"/>
        </w:rPr>
        <w:t>оселения</w:t>
      </w:r>
      <w:r w:rsidR="009C14FC" w:rsidRPr="00345536">
        <w:rPr>
          <w:sz w:val="25"/>
          <w:szCs w:val="25"/>
        </w:rPr>
        <w:t>.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345536">
        <w:rPr>
          <w:bCs/>
          <w:sz w:val="25"/>
          <w:szCs w:val="25"/>
        </w:rPr>
        <w:t>момента окончания предыдущей процедуры.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Результат процедуры: подписанное постановление (распоряжение) о </w:t>
      </w:r>
      <w:r w:rsidRPr="00345536">
        <w:rPr>
          <w:bCs/>
          <w:sz w:val="25"/>
          <w:szCs w:val="25"/>
        </w:rPr>
        <w:t>присвоении адреса или мотивированный отказ.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3.5.</w:t>
      </w:r>
      <w:r w:rsidR="003A0188">
        <w:rPr>
          <w:sz w:val="25"/>
          <w:szCs w:val="25"/>
        </w:rPr>
        <w:t>4</w:t>
      </w:r>
      <w:r w:rsidRPr="00345536">
        <w:rPr>
          <w:sz w:val="25"/>
          <w:szCs w:val="25"/>
        </w:rPr>
        <w:t xml:space="preserve">. Специалист </w:t>
      </w:r>
      <w:r w:rsidR="002F1852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2F1852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регистрирует постановление (распоряжение) о </w:t>
      </w:r>
      <w:r w:rsidRPr="00345536">
        <w:rPr>
          <w:bCs/>
          <w:sz w:val="25"/>
          <w:szCs w:val="25"/>
        </w:rPr>
        <w:t>присвоении адреса объекту недвижимости или мотивированный отказ,</w:t>
      </w:r>
      <w:r w:rsidRPr="00345536">
        <w:rPr>
          <w:sz w:val="25"/>
          <w:szCs w:val="25"/>
        </w:rPr>
        <w:t xml:space="preserve"> присваивает номер. </w:t>
      </w:r>
    </w:p>
    <w:p w:rsidR="009C14FC" w:rsidRPr="00345536" w:rsidRDefault="009C14FC" w:rsidP="009C14FC">
      <w:pPr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Процедуры, устанавливаемые настоящим пунктом, осуществляются в течение одного дня с </w:t>
      </w:r>
      <w:r w:rsidRPr="00345536">
        <w:rPr>
          <w:bCs/>
          <w:sz w:val="25"/>
          <w:szCs w:val="25"/>
        </w:rPr>
        <w:t>момента окончания предыдущей процедуры.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зарегистрированное постановление (распоряжение) о присвоении адреса или мотивированный отказ.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3.6. Выдача заявителю результата муниципальной услуги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3.6.1. Специалист </w:t>
      </w:r>
      <w:r w:rsidR="00FE3F2A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FE3F2A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извещает заявителя о принятом решении и выдает заявителю либо направляет по почте постановление (распоряжение</w:t>
      </w:r>
      <w:r w:rsidR="005B73C9">
        <w:rPr>
          <w:sz w:val="25"/>
          <w:szCs w:val="25"/>
        </w:rPr>
        <w:t>) р</w:t>
      </w:r>
      <w:r w:rsidRPr="00241D7B">
        <w:rPr>
          <w:sz w:val="25"/>
          <w:szCs w:val="25"/>
        </w:rPr>
        <w:t xml:space="preserve">уководителя исполнительного комитета </w:t>
      </w:r>
      <w:r w:rsidR="00FA2C4E">
        <w:rPr>
          <w:sz w:val="25"/>
          <w:szCs w:val="25"/>
        </w:rPr>
        <w:t>Шереметьевского</w:t>
      </w:r>
      <w:r w:rsidR="00A059B4" w:rsidRPr="00241D7B">
        <w:rPr>
          <w:sz w:val="25"/>
          <w:szCs w:val="25"/>
        </w:rPr>
        <w:t xml:space="preserve"> сельского поселения </w:t>
      </w:r>
      <w:r w:rsidRPr="00241D7B">
        <w:rPr>
          <w:sz w:val="25"/>
          <w:szCs w:val="25"/>
        </w:rPr>
        <w:t xml:space="preserve">о </w:t>
      </w:r>
      <w:r w:rsidRPr="00241D7B">
        <w:rPr>
          <w:bCs/>
          <w:sz w:val="25"/>
          <w:szCs w:val="25"/>
        </w:rPr>
        <w:t xml:space="preserve">присвоении адреса объекту недвижимости </w:t>
      </w:r>
      <w:r w:rsidRPr="00241D7B">
        <w:rPr>
          <w:sz w:val="25"/>
          <w:szCs w:val="25"/>
        </w:rPr>
        <w:t>или мотивированный отказ.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Процедура, устанавливаемая настоящим пунктом, осуществляется: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в течение 15 минут - в случае личного прибытия заявителя (представителя заявителя);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течение одного рабочего дня, следующего за 10-м рабочим днем со дня истечения установленного пунктом 2.4. настоящего Регламента срока посредством почтового отправления по указанному в заявлении почтовому адресу. 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в течение одного рабочего дня, следующего за 10-м рабочим днем со дня истечения установленного пунктом 2.4. настоящего Регламента срока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Результат процедуры: выданное (направленное) заявителю постановление (распоряжение) о присвоении адреса объекту недвижимости или мотивированный отказ.</w:t>
      </w:r>
    </w:p>
    <w:p w:rsidR="009C14FC" w:rsidRPr="00345536" w:rsidRDefault="009C14FC" w:rsidP="005B73C9">
      <w:pPr>
        <w:widowControl w:val="0"/>
        <w:autoSpaceDE w:val="0"/>
        <w:autoSpaceDN w:val="0"/>
        <w:adjustRightInd w:val="0"/>
        <w:ind w:right="281"/>
        <w:jc w:val="both"/>
        <w:rPr>
          <w:sz w:val="25"/>
          <w:szCs w:val="25"/>
        </w:rPr>
      </w:pP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</w:t>
      </w:r>
      <w:r w:rsidR="00B84209">
        <w:rPr>
          <w:sz w:val="25"/>
          <w:szCs w:val="25"/>
        </w:rPr>
        <w:t>7</w:t>
      </w:r>
      <w:r w:rsidRPr="00345536">
        <w:rPr>
          <w:sz w:val="25"/>
          <w:szCs w:val="25"/>
        </w:rPr>
        <w:t xml:space="preserve">. Исправление технических ошибок. </w:t>
      </w: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3.</w:t>
      </w:r>
      <w:r w:rsidR="00B84209">
        <w:rPr>
          <w:sz w:val="25"/>
          <w:szCs w:val="25"/>
        </w:rPr>
        <w:t>7</w:t>
      </w:r>
      <w:r w:rsidRPr="00345536">
        <w:rPr>
          <w:sz w:val="25"/>
          <w:szCs w:val="25"/>
        </w:rPr>
        <w:t xml:space="preserve">.1. В случае обнаружения технической ошибки в документе, являющемся результатом муниципальной услуги, заявитель представляет в </w:t>
      </w:r>
      <w:r w:rsidR="00B84209" w:rsidRPr="00345536">
        <w:rPr>
          <w:sz w:val="25"/>
          <w:szCs w:val="25"/>
        </w:rPr>
        <w:t>Исполком</w:t>
      </w:r>
      <w:r w:rsidR="005B73C9">
        <w:rPr>
          <w:sz w:val="25"/>
          <w:szCs w:val="25"/>
        </w:rPr>
        <w:t xml:space="preserve"> П</w:t>
      </w:r>
      <w:r w:rsidR="00B84209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>:</w:t>
      </w: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заявление об исправлении технической ошибки (приложение №5);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документ, выданный </w:t>
      </w:r>
      <w:r w:rsidRPr="0017533A">
        <w:rPr>
          <w:sz w:val="25"/>
          <w:szCs w:val="25"/>
        </w:rPr>
        <w:t xml:space="preserve">заявителю как результат муниципальной услуги, в котором </w:t>
      </w:r>
      <w:r w:rsidRPr="0017533A">
        <w:rPr>
          <w:sz w:val="25"/>
          <w:szCs w:val="25"/>
        </w:rPr>
        <w:lastRenderedPageBreak/>
        <w:t>содержится техническая ошибка;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 xml:space="preserve">документы, имеющие юридическую силу, свидетельствующие о наличии технической ошибки. 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3.</w:t>
      </w:r>
      <w:r w:rsidR="00C74012" w:rsidRPr="0017533A">
        <w:rPr>
          <w:sz w:val="25"/>
          <w:szCs w:val="25"/>
        </w:rPr>
        <w:t>7</w:t>
      </w:r>
      <w:r w:rsidRPr="0017533A">
        <w:rPr>
          <w:sz w:val="25"/>
          <w:szCs w:val="25"/>
        </w:rPr>
        <w:t xml:space="preserve">.2. Специалист </w:t>
      </w:r>
      <w:r w:rsidR="005B73C9">
        <w:rPr>
          <w:sz w:val="25"/>
          <w:szCs w:val="25"/>
        </w:rPr>
        <w:t>Исполкома П</w:t>
      </w:r>
      <w:r w:rsidR="00F86FD3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 xml:space="preserve">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</w:t>
      </w:r>
      <w:r w:rsidR="005B73C9">
        <w:rPr>
          <w:sz w:val="25"/>
          <w:szCs w:val="25"/>
        </w:rPr>
        <w:t>Исполком П</w:t>
      </w:r>
      <w:r w:rsidR="008B1232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>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 xml:space="preserve">Результат процедуры: принятое и зарегистрированное заявление, направленное на рассмотрение специалисту </w:t>
      </w:r>
      <w:r w:rsidR="005B73C9">
        <w:rPr>
          <w:sz w:val="25"/>
          <w:szCs w:val="25"/>
        </w:rPr>
        <w:t>Исполкома П</w:t>
      </w:r>
      <w:r w:rsidR="00F86FD3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>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3.</w:t>
      </w:r>
      <w:r w:rsidR="00C74012" w:rsidRPr="0017533A">
        <w:rPr>
          <w:sz w:val="25"/>
          <w:szCs w:val="25"/>
        </w:rPr>
        <w:t>7</w:t>
      </w:r>
      <w:r w:rsidRPr="0017533A">
        <w:rPr>
          <w:sz w:val="25"/>
          <w:szCs w:val="25"/>
        </w:rPr>
        <w:t xml:space="preserve">.3. Специалист </w:t>
      </w:r>
      <w:r w:rsidR="005B73C9">
        <w:rPr>
          <w:sz w:val="25"/>
          <w:szCs w:val="25"/>
        </w:rPr>
        <w:t>Исполкома П</w:t>
      </w:r>
      <w:r w:rsidR="006F349A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 xml:space="preserve">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</w:t>
      </w:r>
      <w:r w:rsidR="005B73C9">
        <w:rPr>
          <w:sz w:val="25"/>
          <w:szCs w:val="25"/>
        </w:rPr>
        <w:t>Исполком П</w:t>
      </w:r>
      <w:r w:rsidR="00024DA4" w:rsidRPr="0017533A">
        <w:rPr>
          <w:sz w:val="25"/>
          <w:szCs w:val="25"/>
        </w:rPr>
        <w:t>оселения</w:t>
      </w:r>
      <w:r w:rsidRPr="0017533A">
        <w:rPr>
          <w:sz w:val="25"/>
          <w:szCs w:val="25"/>
        </w:rPr>
        <w:t xml:space="preserve"> оригинала документа, в котором содержится техническая ошибка.</w:t>
      </w:r>
    </w:p>
    <w:p w:rsidR="009C14FC" w:rsidRPr="0017533A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9C14FC" w:rsidRPr="00345536" w:rsidRDefault="009C14FC" w:rsidP="009C14FC">
      <w:pPr>
        <w:widowControl w:val="0"/>
        <w:autoSpaceDE w:val="0"/>
        <w:autoSpaceDN w:val="0"/>
        <w:adjustRightInd w:val="0"/>
        <w:ind w:right="281" w:firstLine="709"/>
        <w:jc w:val="both"/>
        <w:rPr>
          <w:sz w:val="25"/>
          <w:szCs w:val="25"/>
        </w:rPr>
      </w:pPr>
      <w:r w:rsidRPr="0017533A">
        <w:rPr>
          <w:sz w:val="25"/>
          <w:szCs w:val="25"/>
        </w:rPr>
        <w:t>Результат процедуры: выданный (направленный</w:t>
      </w:r>
      <w:r w:rsidRPr="00345536">
        <w:rPr>
          <w:sz w:val="25"/>
          <w:szCs w:val="25"/>
        </w:rPr>
        <w:t>) заявителю документ.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5"/>
          <w:szCs w:val="25"/>
          <w:lang w:eastAsia="en-US"/>
        </w:rPr>
      </w:pPr>
      <w:r w:rsidRPr="00345536">
        <w:rPr>
          <w:rFonts w:eastAsia="Calibri"/>
          <w:b/>
          <w:sz w:val="25"/>
          <w:szCs w:val="25"/>
          <w:lang w:eastAsia="en-US"/>
        </w:rPr>
        <w:t>4. Порядок и формы контроля за предоставлением муниципальной услуги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Формами контроля за соблюдением исполнения административных процедур являются: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проверка и согласование проектов документов</w:t>
      </w:r>
      <w:r w:rsidRPr="00345536">
        <w:rPr>
          <w:bCs/>
          <w:sz w:val="25"/>
          <w:szCs w:val="25"/>
        </w:rPr>
        <w:t xml:space="preserve"> </w:t>
      </w:r>
      <w:r w:rsidRPr="00345536">
        <w:rPr>
          <w:sz w:val="25"/>
          <w:szCs w:val="25"/>
        </w:rPr>
        <w:t>по предоставлению муниципальной услуги. Результатом проверки является визирование проектов;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проводимые в установленном порядке проверки ведения делопроизводства;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В целях осуществления контроля за совершением действий при предоставлении муниципальной услуги и принятии решений руководителю Исполкома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представляются справки о результатах предоставления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4.2. Руководитель </w:t>
      </w:r>
      <w:r w:rsidR="00AB2AF2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AB2AF2">
        <w:rPr>
          <w:sz w:val="25"/>
          <w:szCs w:val="25"/>
        </w:rPr>
        <w:t>оселения</w:t>
      </w:r>
      <w:r w:rsidR="00AB2AF2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несет ответственность за несвоевременное рассмотрение обращений заявителей.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>4.3.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Исполкома</w:t>
      </w:r>
      <w:r w:rsidR="005B73C9">
        <w:rPr>
          <w:sz w:val="25"/>
          <w:szCs w:val="25"/>
        </w:rPr>
        <w:t xml:space="preserve"> Поселения</w:t>
      </w:r>
      <w:r w:rsidRPr="00345536">
        <w:rPr>
          <w:sz w:val="25"/>
          <w:szCs w:val="25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C14FC" w:rsidRPr="00E63CB2" w:rsidRDefault="009C14FC" w:rsidP="009C14F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63CB2">
        <w:rPr>
          <w:b/>
          <w:bCs/>
          <w:sz w:val="26"/>
          <w:szCs w:val="26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9C14FC" w:rsidRPr="00345536" w:rsidRDefault="009C14FC" w:rsidP="009C14FC">
      <w:pPr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5.1. Получатели муниципальной услуги имеют право на обжалование в досудебном порядке действий (бездействия) сотрудников </w:t>
      </w:r>
      <w:r w:rsidR="00017D8B" w:rsidRPr="00345536">
        <w:rPr>
          <w:sz w:val="25"/>
          <w:szCs w:val="25"/>
        </w:rPr>
        <w:t>Исполкома</w:t>
      </w:r>
      <w:r w:rsidR="005B73C9">
        <w:rPr>
          <w:sz w:val="25"/>
          <w:szCs w:val="25"/>
        </w:rPr>
        <w:t xml:space="preserve"> П</w:t>
      </w:r>
      <w:r w:rsidR="00017D8B">
        <w:rPr>
          <w:sz w:val="25"/>
          <w:szCs w:val="25"/>
        </w:rPr>
        <w:t>оселения</w:t>
      </w:r>
      <w:r w:rsidR="005B73C9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 xml:space="preserve"> в Исполком</w:t>
      </w:r>
      <w:r w:rsidR="005B73C9">
        <w:rPr>
          <w:sz w:val="25"/>
          <w:szCs w:val="25"/>
        </w:rPr>
        <w:t xml:space="preserve"> П</w:t>
      </w:r>
      <w:r w:rsidR="00017D8B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или в Совет муниципального образования.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Заявитель может обратиться с жалобой, в том числе в следующих случаях: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нарушение срока регистрации запроса заявителя о предоставлении муниципальной услуги;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нарушение срока предоставления муниципальной услуги;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Татарстан, </w:t>
      </w:r>
      <w:r w:rsidR="00FA2C4E">
        <w:rPr>
          <w:sz w:val="25"/>
          <w:szCs w:val="25"/>
        </w:rPr>
        <w:t xml:space="preserve">Шереметьевского </w:t>
      </w:r>
      <w:r w:rsidR="0069306B">
        <w:rPr>
          <w:sz w:val="25"/>
          <w:szCs w:val="25"/>
        </w:rPr>
        <w:t xml:space="preserve">сельского поселения </w:t>
      </w:r>
      <w:r w:rsidRPr="00345536">
        <w:rPr>
          <w:sz w:val="25"/>
          <w:szCs w:val="25"/>
        </w:rPr>
        <w:t>Нижнекамского муниципального района для предоставления муниципальной услуги;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 w:rsidR="00FA2C4E">
        <w:rPr>
          <w:sz w:val="25"/>
          <w:szCs w:val="25"/>
        </w:rPr>
        <w:t xml:space="preserve">Шереметьевского </w:t>
      </w:r>
      <w:r w:rsidR="00E626E8">
        <w:rPr>
          <w:sz w:val="25"/>
          <w:szCs w:val="25"/>
        </w:rPr>
        <w:t>сельского поселения</w:t>
      </w:r>
      <w:r w:rsidR="00E626E8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Нижнекамского муниципального района для предоставления муниципальной услуги, у заявителя;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 w:rsidR="00FA2C4E">
        <w:rPr>
          <w:sz w:val="25"/>
          <w:szCs w:val="25"/>
        </w:rPr>
        <w:t xml:space="preserve">Шереметьевского </w:t>
      </w:r>
      <w:r w:rsidR="00E626E8">
        <w:rPr>
          <w:sz w:val="25"/>
          <w:szCs w:val="25"/>
        </w:rPr>
        <w:t>сельского поселения</w:t>
      </w:r>
      <w:r w:rsidR="00E626E8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Нижнекамского муниципального района;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 w:rsidR="00FA2C4E">
        <w:rPr>
          <w:sz w:val="25"/>
          <w:szCs w:val="25"/>
        </w:rPr>
        <w:t xml:space="preserve">Шереметьевского </w:t>
      </w:r>
      <w:r w:rsidR="00E626E8">
        <w:rPr>
          <w:sz w:val="25"/>
          <w:szCs w:val="25"/>
        </w:rPr>
        <w:t>сельского поселения</w:t>
      </w:r>
      <w:r w:rsidR="00E626E8" w:rsidRPr="00345536">
        <w:rPr>
          <w:sz w:val="25"/>
          <w:szCs w:val="25"/>
        </w:rPr>
        <w:t xml:space="preserve"> </w:t>
      </w:r>
      <w:r w:rsidRPr="00345536">
        <w:rPr>
          <w:sz w:val="25"/>
          <w:szCs w:val="25"/>
        </w:rPr>
        <w:t>Нижнекамского муниципального района;</w:t>
      </w:r>
    </w:p>
    <w:p w:rsidR="009C14FC" w:rsidRPr="00345536" w:rsidRDefault="009C14FC" w:rsidP="009C14FC">
      <w:pPr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7) отказ </w:t>
      </w:r>
      <w:r w:rsidR="005B73C9">
        <w:rPr>
          <w:sz w:val="25"/>
          <w:szCs w:val="25"/>
        </w:rPr>
        <w:t>Исполкома П</w:t>
      </w:r>
      <w:r w:rsidR="0010738F">
        <w:rPr>
          <w:sz w:val="25"/>
          <w:szCs w:val="25"/>
        </w:rPr>
        <w:t>оселения</w:t>
      </w:r>
      <w:r w:rsidRPr="00345536">
        <w:rPr>
          <w:sz w:val="25"/>
          <w:szCs w:val="25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5.2. Жалоба подается в письменной форме на бумажном носителе или в электронной форме.</w:t>
      </w:r>
    </w:p>
    <w:p w:rsidR="009C14FC" w:rsidRPr="00345536" w:rsidRDefault="009C14FC" w:rsidP="009C14FC">
      <w:pPr>
        <w:autoSpaceDE w:val="0"/>
        <w:ind w:firstLine="708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Жалоба может быть направлена по почте, с использованием информационно-телекоммуникационной сети "Интернет" - официального сайта Нижнекамского муниципального района (</w:t>
      </w:r>
      <w:hyperlink r:id="rId21" w:history="1">
        <w:r w:rsidRPr="00A57F3B">
          <w:rPr>
            <w:sz w:val="25"/>
            <w:szCs w:val="25"/>
          </w:rPr>
          <w:t>http://www.e-kamа.ru</w:t>
        </w:r>
      </w:hyperlink>
      <w:r w:rsidRPr="00A57F3B">
        <w:rPr>
          <w:sz w:val="25"/>
          <w:szCs w:val="25"/>
        </w:rPr>
        <w:t>),</w:t>
      </w:r>
      <w:r w:rsidRPr="00345536">
        <w:rPr>
          <w:sz w:val="25"/>
          <w:szCs w:val="25"/>
        </w:rPr>
        <w:t xml:space="preserve"> а также может быть принята при личном приеме заявителя.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5.4. Жалоба должна содержать следующую информацию: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lastRenderedPageBreak/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5.6. Жалоба подписывается подавшим ее получателем муниципальной услуги.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 xml:space="preserve">5.7. По результатам рассмотрения жалобы руководитель Исполкома </w:t>
      </w:r>
      <w:r w:rsidR="005B73C9">
        <w:rPr>
          <w:sz w:val="25"/>
          <w:szCs w:val="25"/>
        </w:rPr>
        <w:t xml:space="preserve">Поселения </w:t>
      </w:r>
      <w:r w:rsidRPr="00345536">
        <w:rPr>
          <w:sz w:val="25"/>
          <w:szCs w:val="25"/>
        </w:rPr>
        <w:t>принимает одно из следующих решений: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2) отказывает в удовлетворении жалобы.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C14FC" w:rsidRPr="00345536" w:rsidRDefault="009C14FC" w:rsidP="009C14FC">
      <w:pPr>
        <w:autoSpaceDE w:val="0"/>
        <w:autoSpaceDN w:val="0"/>
        <w:adjustRightInd w:val="0"/>
        <w:ind w:firstLine="720"/>
        <w:jc w:val="both"/>
        <w:rPr>
          <w:sz w:val="25"/>
          <w:szCs w:val="25"/>
        </w:rPr>
      </w:pPr>
      <w:r w:rsidRPr="00345536">
        <w:rPr>
          <w:sz w:val="25"/>
          <w:szCs w:val="25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C14FC" w:rsidRPr="000A543D" w:rsidRDefault="009C14FC" w:rsidP="009C14F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9C14FC" w:rsidRPr="000A543D" w:rsidRDefault="009C14FC" w:rsidP="009C14FC">
      <w:pPr>
        <w:tabs>
          <w:tab w:val="left" w:pos="4844"/>
        </w:tabs>
        <w:ind w:firstLine="709"/>
        <w:jc w:val="both"/>
        <w:rPr>
          <w:sz w:val="27"/>
          <w:szCs w:val="27"/>
        </w:rPr>
      </w:pPr>
      <w:r w:rsidRPr="000A543D">
        <w:rPr>
          <w:sz w:val="27"/>
          <w:szCs w:val="27"/>
        </w:rPr>
        <w:tab/>
      </w:r>
    </w:p>
    <w:p w:rsidR="009C14FC" w:rsidRPr="000A543D" w:rsidRDefault="009C14FC" w:rsidP="009C14FC">
      <w:pPr>
        <w:ind w:firstLine="709"/>
        <w:jc w:val="both"/>
        <w:rPr>
          <w:sz w:val="27"/>
          <w:szCs w:val="27"/>
        </w:rPr>
      </w:pPr>
    </w:p>
    <w:p w:rsidR="009C14FC" w:rsidRPr="009A642D" w:rsidRDefault="009C14FC" w:rsidP="009C14FC">
      <w:pPr>
        <w:pStyle w:val="ConsPlusNonformat"/>
        <w:ind w:left="7797"/>
        <w:jc w:val="both"/>
        <w:rPr>
          <w:rFonts w:ascii="Times New Roman" w:hAnsi="Times New Roman" w:cs="Times New Roman"/>
          <w:sz w:val="22"/>
          <w:szCs w:val="22"/>
        </w:rPr>
      </w:pPr>
      <w:r w:rsidRPr="000A543D">
        <w:rPr>
          <w:rFonts w:ascii="Times New Roman" w:hAnsi="Times New Roman" w:cs="Times New Roman"/>
          <w:b/>
          <w:spacing w:val="-6"/>
          <w:sz w:val="27"/>
          <w:szCs w:val="27"/>
          <w:lang w:eastAsia="ar-SA"/>
        </w:rPr>
        <w:br w:type="page"/>
      </w:r>
      <w:r w:rsidRPr="009A642D">
        <w:rPr>
          <w:rFonts w:ascii="Times New Roman" w:hAnsi="Times New Roman" w:cs="Times New Roman"/>
          <w:sz w:val="22"/>
          <w:szCs w:val="22"/>
        </w:rPr>
        <w:lastRenderedPageBreak/>
        <w:t>Приложение №1</w:t>
      </w:r>
    </w:p>
    <w:p w:rsidR="009C14FC" w:rsidRPr="009A642D" w:rsidRDefault="009C14FC" w:rsidP="009C14FC">
      <w:pPr>
        <w:jc w:val="center"/>
        <w:rPr>
          <w:b/>
          <w:sz w:val="26"/>
          <w:szCs w:val="26"/>
        </w:rPr>
      </w:pPr>
    </w:p>
    <w:p w:rsidR="009C14FC" w:rsidRPr="009A642D" w:rsidRDefault="009C14FC" w:rsidP="009C14FC">
      <w:pPr>
        <w:jc w:val="center"/>
        <w:rPr>
          <w:b/>
          <w:sz w:val="26"/>
          <w:szCs w:val="26"/>
        </w:rPr>
      </w:pPr>
      <w:r w:rsidRPr="009A642D">
        <w:rPr>
          <w:b/>
          <w:sz w:val="26"/>
          <w:szCs w:val="26"/>
        </w:rPr>
        <w:t xml:space="preserve">Заявление </w:t>
      </w:r>
    </w:p>
    <w:p w:rsidR="00817F32" w:rsidRDefault="009C14FC" w:rsidP="009C14FC">
      <w:pPr>
        <w:jc w:val="center"/>
        <w:rPr>
          <w:b/>
          <w:sz w:val="26"/>
          <w:szCs w:val="26"/>
        </w:rPr>
      </w:pPr>
      <w:r w:rsidRPr="009A642D">
        <w:rPr>
          <w:b/>
          <w:sz w:val="26"/>
          <w:szCs w:val="26"/>
        </w:rPr>
        <w:t xml:space="preserve">о присвоении объекту адресации адреса </w:t>
      </w:r>
    </w:p>
    <w:p w:rsidR="009C14FC" w:rsidRPr="009A642D" w:rsidRDefault="009C14FC" w:rsidP="009C14FC">
      <w:pPr>
        <w:jc w:val="center"/>
        <w:rPr>
          <w:b/>
          <w:sz w:val="26"/>
          <w:szCs w:val="26"/>
        </w:rPr>
      </w:pPr>
      <w:r w:rsidRPr="009A642D">
        <w:rPr>
          <w:b/>
          <w:sz w:val="26"/>
          <w:szCs w:val="26"/>
        </w:rPr>
        <w:t>или об аннулировании его адреса</w:t>
      </w:r>
    </w:p>
    <w:p w:rsidR="009C14FC" w:rsidRPr="000A543D" w:rsidRDefault="009C14FC" w:rsidP="009C14FC">
      <w:pPr>
        <w:rPr>
          <w:sz w:val="27"/>
          <w:szCs w:val="27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724"/>
        <w:gridCol w:w="346"/>
        <w:gridCol w:w="435"/>
        <w:gridCol w:w="1062"/>
        <w:gridCol w:w="2693"/>
      </w:tblGrid>
      <w:tr w:rsidR="009C14FC" w:rsidRPr="00FA3A86" w:rsidTr="00AA7938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AA7938">
        <w:tc>
          <w:tcPr>
            <w:tcW w:w="1020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Заявление принято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регистрационный номер _______________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листов заявления 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прилагаемых документов ____,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том числе оригиналов ___, копий ____, количество листов в оригиналах ____, копиях 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ФИО должностного лица ________________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подпись должностного лица ____________</w:t>
            </w:r>
          </w:p>
        </w:tc>
      </w:tr>
      <w:tr w:rsidR="009C14FC" w:rsidRPr="00FA3A86" w:rsidTr="00AA7938">
        <w:trPr>
          <w:trHeight w:val="31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----------------------------------------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FA3A86">
              <w:rPr>
                <w:rFonts w:eastAsia="Calibri"/>
                <w:bCs/>
                <w:sz w:val="18"/>
                <w:szCs w:val="18"/>
                <w:lang w:eastAsia="en-US"/>
              </w:rPr>
              <w:t>наименование органа местного самоуправления, органа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дата "__" ____________ ____ г.</w:t>
            </w:r>
          </w:p>
        </w:tc>
      </w:tr>
      <w:tr w:rsidR="009C14FC" w:rsidRPr="00FA3A86" w:rsidTr="00AA79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Прошу в отношении объекта адресации:</w:t>
            </w:r>
          </w:p>
        </w:tc>
      </w:tr>
      <w:tr w:rsidR="009C14FC" w:rsidRPr="00FA3A86" w:rsidTr="00930089">
        <w:trPr>
          <w:trHeight w:val="27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Вид: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Объект незавершенного строительства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Присвоить адрес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связи с: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9C14FC" w:rsidRPr="00FA3A86" w:rsidTr="00CE58F9">
        <w:trPr>
          <w:trHeight w:val="331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CE58F9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CE58F9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участка(ов) путем раздела земельного участка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FF20A5">
            <w:pPr>
              <w:autoSpaceDE w:val="0"/>
              <w:autoSpaceDN w:val="0"/>
              <w:adjustRightInd w:val="0"/>
              <w:ind w:firstLine="5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4A2C9E">
        <w:trPr>
          <w:trHeight w:val="39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объединяемого земельного участка </w:t>
            </w:r>
            <w:hyperlink w:anchor="Par531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&lt;1&gt;</w:t>
              </w:r>
            </w:hyperlink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 объединяемого земельного участка </w:t>
            </w:r>
            <w:hyperlink w:anchor="Par531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&lt;1&gt;</w:t>
              </w:r>
            </w:hyperlink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298"/>
        <w:gridCol w:w="1701"/>
        <w:gridCol w:w="2835"/>
      </w:tblGrid>
      <w:tr w:rsidR="009C14FC" w:rsidRPr="00FA3A86" w:rsidTr="00AA7938"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B31A7B">
        <w:trPr>
          <w:trHeight w:val="180"/>
        </w:trPr>
        <w:tc>
          <w:tcPr>
            <w:tcW w:w="10206" w:type="dxa"/>
            <w:gridSpan w:val="6"/>
            <w:tcBorders>
              <w:top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участка(ов) путем выдела из земельного участка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земельного участка, который перераспределяется </w:t>
            </w:r>
            <w:hyperlink w:anchor="Par532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&lt;2&gt;</w:t>
              </w:r>
            </w:hyperlink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 земельного участка, который перераспределяется </w:t>
            </w:r>
            <w:hyperlink w:anchor="Par532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&lt;2&gt;</w:t>
              </w:r>
            </w:hyperlink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помещения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помещения</w:t>
            </w: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AA793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1285"/>
        <w:gridCol w:w="550"/>
        <w:gridCol w:w="1718"/>
      </w:tblGrid>
      <w:tr w:rsidR="009C14FC" w:rsidRPr="00FA3A86" w:rsidTr="00117C29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117C29">
        <w:tc>
          <w:tcPr>
            <w:tcW w:w="10206" w:type="dxa"/>
            <w:gridSpan w:val="13"/>
            <w:tcBorders>
              <w:top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жилого помещения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помещений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нежилого помещения</w:t>
            </w:r>
          </w:p>
        </w:tc>
        <w:tc>
          <w:tcPr>
            <w:tcW w:w="3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помещений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здания, сооружения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здания, сооружения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помещения(ий) в здании, сооружении путем раздела помещения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Назначение помещения (жилое (нежилое) помещение) </w:t>
            </w:r>
            <w:hyperlink w:anchor="Par533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Вид помещения </w:t>
            </w:r>
            <w:hyperlink w:anchor="Par533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Количество помещений </w:t>
            </w:r>
            <w:hyperlink w:anchor="Par533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&lt;3&gt;</w:t>
              </w:r>
            </w:hyperlink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помещения, раздел которого осуществляется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нежилого помещения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объединяемых помещений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Кадастровый номер объединяемого помещения </w:t>
            </w:r>
            <w:hyperlink w:anchor="Par534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&lt;4&gt;</w:t>
              </w:r>
            </w:hyperlink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Адрес объединяемого помещения </w:t>
            </w:r>
            <w:hyperlink w:anchor="Par534" w:history="1">
              <w:r w:rsidRPr="00FA3A86">
                <w:rPr>
                  <w:rFonts w:eastAsia="Calibri"/>
                  <w:bCs/>
                  <w:color w:val="0000FF"/>
                  <w:sz w:val="22"/>
                  <w:szCs w:val="22"/>
                  <w:lang w:eastAsia="en-US"/>
                </w:rPr>
                <w:t>&lt;4&gt;</w:t>
              </w:r>
            </w:hyperlink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Образование нежилого помещения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Количество образуемых помещений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Кадастровый номер здания, сооружения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здания, сооружения</w:t>
            </w: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117C29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622"/>
        <w:gridCol w:w="2268"/>
      </w:tblGrid>
      <w:tr w:rsidR="009C14FC" w:rsidRPr="00FA3A86" w:rsidTr="00996C2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996C2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Аннулировать адрес объекта адресации: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страны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поселения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населенного пункта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Номер земельного участка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связи с: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Прекращением существования объекта адресации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2" w:history="1">
              <w:r w:rsidRPr="00FA3A86">
                <w:rPr>
                  <w:rFonts w:eastAsia="Calibri"/>
                  <w:bCs/>
                  <w:sz w:val="22"/>
                  <w:szCs w:val="22"/>
                  <w:lang w:eastAsia="en-US"/>
                </w:rPr>
                <w:t>пунктах 1</w:t>
              </w:r>
            </w:hyperlink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 </w:t>
            </w:r>
            <w:hyperlink r:id="rId23" w:history="1">
              <w:r w:rsidRPr="00FA3A86">
                <w:rPr>
                  <w:rFonts w:eastAsia="Calibri"/>
                  <w:bCs/>
                  <w:sz w:val="22"/>
                  <w:szCs w:val="22"/>
                  <w:lang w:eastAsia="en-US"/>
                </w:rPr>
                <w:t>3 части 2 статьи 27</w:t>
              </w:r>
            </w:hyperlink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Присвоением объекту адресации нового адреса</w:t>
            </w: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Дополнительная информация: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996C2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</w:tbl>
    <w:p w:rsidR="009C14FC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1E5984" w:rsidRPr="000A543D" w:rsidRDefault="001E5984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1012"/>
        <w:gridCol w:w="550"/>
        <w:gridCol w:w="1859"/>
      </w:tblGrid>
      <w:tr w:rsidR="009C14FC" w:rsidRPr="00FA3A86" w:rsidTr="006D49DB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Лист N ___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Всего листов ___</w:t>
            </w:r>
          </w:p>
        </w:tc>
      </w:tr>
      <w:tr w:rsidR="009C14FC" w:rsidRPr="00FA3A86" w:rsidTr="006D49DB"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лицо: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имя (полностью):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отчество (полностью) (при наличии):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16A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ИНН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(при наличии):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вид: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серия: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номер: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дата выдачи: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кем выдан: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"__" ______ ____ г.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телефон для связи: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электронной почты (при наличии):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наименование:</w:t>
            </w:r>
          </w:p>
        </w:tc>
        <w:tc>
          <w:tcPr>
            <w:tcW w:w="6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1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КПП (для российского юридического лица):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7D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страна регистрации (инкорпорации)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DF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дата регистрации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B5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номер регистрации 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"__" ________ ____ г.</w:t>
            </w: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телефон для связи: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адрес электронной почты (при наличии):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7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Вещное право на объект адресации: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собственности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многофункциональном центре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Почтовым отправлением по адресу: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C14FC" w:rsidRPr="00FA3A86" w:rsidTr="006D49DB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ind w:firstLine="1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64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Расписку в получении документов прошу:</w:t>
            </w:r>
          </w:p>
        </w:tc>
      </w:tr>
      <w:tr w:rsidR="009C14FC" w:rsidRPr="00FA3A86" w:rsidTr="006D49DB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Выдать лично</w:t>
            </w:r>
          </w:p>
        </w:tc>
        <w:tc>
          <w:tcPr>
            <w:tcW w:w="75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Расписка получена: ___________________________________</w:t>
            </w:r>
          </w:p>
          <w:p w:rsidR="009C14FC" w:rsidRPr="00FA3A86" w:rsidRDefault="009C14FC" w:rsidP="009C14FC">
            <w:pPr>
              <w:autoSpaceDE w:val="0"/>
              <w:autoSpaceDN w:val="0"/>
              <w:adjustRightInd w:val="0"/>
              <w:ind w:left="300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(подпись заявителя)</w:t>
            </w:r>
          </w:p>
        </w:tc>
      </w:tr>
      <w:tr w:rsidR="009C14FC" w:rsidRPr="00FA3A86" w:rsidTr="006D49DB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</w:tr>
      <w:tr w:rsidR="009C14FC" w:rsidRPr="00FA3A86" w:rsidTr="006D49DB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FA3A86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A3A86">
              <w:rPr>
                <w:rFonts w:eastAsia="Calibri"/>
                <w:bCs/>
                <w:sz w:val="22"/>
                <w:szCs w:val="22"/>
                <w:lang w:eastAsia="en-US"/>
              </w:rPr>
              <w:t>Не направлять</w:t>
            </w: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1176"/>
        <w:gridCol w:w="511"/>
        <w:gridCol w:w="1757"/>
      </w:tblGrid>
      <w:tr w:rsidR="009C14FC" w:rsidRPr="007A08EB" w:rsidTr="007A08EB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Лист N ___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Всего листов ___</w:t>
            </w:r>
          </w:p>
        </w:tc>
      </w:tr>
      <w:tr w:rsidR="009C14FC" w:rsidRPr="007A08EB" w:rsidTr="007A08EB">
        <w:tc>
          <w:tcPr>
            <w:tcW w:w="1020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Заявитель: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C14FC" w:rsidRPr="007A08EB" w:rsidTr="007A08EB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физическое лицо: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имя </w:t>
            </w:r>
            <w:r w:rsidRPr="008C64F2">
              <w:rPr>
                <w:rFonts w:eastAsia="Calibri"/>
                <w:bCs/>
                <w:sz w:val="22"/>
                <w:szCs w:val="22"/>
                <w:lang w:eastAsia="en-US"/>
              </w:rPr>
              <w:t>(полностью):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отчество </w:t>
            </w:r>
            <w:r w:rsidRPr="008C64F2">
              <w:rPr>
                <w:rFonts w:eastAsia="Calibri"/>
                <w:bCs/>
                <w:sz w:val="22"/>
                <w:szCs w:val="22"/>
                <w:lang w:eastAsia="en-US"/>
              </w:rPr>
              <w:t>(полностью) (при наличии):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4F2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ИНН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8C64F2">
              <w:rPr>
                <w:rFonts w:eastAsia="Calibri"/>
                <w:bCs/>
                <w:sz w:val="22"/>
                <w:szCs w:val="22"/>
                <w:lang w:eastAsia="en-US"/>
              </w:rPr>
              <w:t>(при наличии):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вид:</w:t>
            </w: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серия: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номер: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дата выдачи: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кем выдан: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"__" ______ ____ г.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телефон для связи: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ind w:firstLine="5"/>
              <w:jc w:val="both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полное наименование:</w:t>
            </w:r>
          </w:p>
        </w:tc>
        <w:tc>
          <w:tcPr>
            <w:tcW w:w="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6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КПП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>(для российского юридического лица):</w:t>
            </w: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ИНН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>(для российского юридического лица):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7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страна регистрации </w:t>
            </w: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 xml:space="preserve">(инкорпорации)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7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дата регистрации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CE7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 xml:space="preserve">номер регистрации </w:t>
            </w:r>
          </w:p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6F2CE7">
              <w:rPr>
                <w:rFonts w:eastAsia="Calibri"/>
                <w:bCs/>
                <w:sz w:val="22"/>
                <w:szCs w:val="22"/>
                <w:lang w:eastAsia="en-US"/>
              </w:rPr>
              <w:t>(для иностранного юридического лица):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"__" _________ ____ г.</w:t>
            </w: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телефон для связи: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адрес электронной почты (при наличии):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34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Документы, прилагаемые к заявлению: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Оригинал в количестве ___ экз., на ___ л.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Копия в количестве ___ экз., на ___ л.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Оригинал в количестве ___ экз., на ___ л.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Копия в количестве ___ экз., на ___ л.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Оригинал в количестве ___ экз., на ___ л.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Копия в количестве ___ экз., на ___ л.</w:t>
            </w:r>
          </w:p>
        </w:tc>
      </w:tr>
      <w:tr w:rsidR="009C14FC" w:rsidRPr="007A08EB" w:rsidTr="007A08EB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A08EB">
              <w:rPr>
                <w:rFonts w:eastAsia="Calibri"/>
                <w:bCs/>
                <w:lang w:eastAsia="en-US"/>
              </w:rPr>
              <w:t>Примечание:</w:t>
            </w: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7A08EB" w:rsidTr="007A08EB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7A08EB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654"/>
        <w:gridCol w:w="2268"/>
      </w:tblGrid>
      <w:tr w:rsidR="009C14FC" w:rsidRPr="00D16450" w:rsidTr="00D16450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Лист N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ind w:left="1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Всего листов ___</w:t>
            </w:r>
          </w:p>
        </w:tc>
      </w:tr>
      <w:tr w:rsidR="009C14FC" w:rsidRPr="00D16450" w:rsidTr="00D16450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Настоящим также подтверждаю, что: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Подпись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Дата</w:t>
            </w: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_________________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_______________________</w:t>
            </w:r>
          </w:p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(инициалы, фамилия)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"__" ___________ ____ г.</w:t>
            </w:r>
          </w:p>
        </w:tc>
      </w:tr>
      <w:tr w:rsidR="009C14FC" w:rsidRPr="00D16450" w:rsidTr="00D16450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16450">
              <w:rPr>
                <w:rFonts w:eastAsia="Calibri"/>
                <w:bCs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9C14FC" w:rsidRPr="00D16450" w:rsidTr="00D16450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FC" w:rsidRPr="00D16450" w:rsidRDefault="009C14FC" w:rsidP="009C14FC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</w:tbl>
    <w:p w:rsidR="009C14FC" w:rsidRPr="000A543D" w:rsidRDefault="009C14FC" w:rsidP="009C14FC">
      <w:pPr>
        <w:autoSpaceDE w:val="0"/>
        <w:autoSpaceDN w:val="0"/>
        <w:adjustRightInd w:val="0"/>
        <w:jc w:val="both"/>
        <w:rPr>
          <w:rFonts w:eastAsia="Calibri"/>
          <w:bCs/>
          <w:sz w:val="27"/>
          <w:szCs w:val="27"/>
          <w:lang w:eastAsia="en-US"/>
        </w:rPr>
      </w:pPr>
    </w:p>
    <w:p w:rsidR="009C14FC" w:rsidRPr="000A543D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7"/>
          <w:szCs w:val="27"/>
          <w:lang w:eastAsia="en-US"/>
        </w:rPr>
      </w:pPr>
      <w:r w:rsidRPr="000A543D">
        <w:rPr>
          <w:rFonts w:eastAsia="Calibri"/>
          <w:bCs/>
          <w:sz w:val="27"/>
          <w:szCs w:val="27"/>
          <w:lang w:eastAsia="en-US"/>
        </w:rPr>
        <w:t>--------------------------------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0" w:name="Par531"/>
      <w:bookmarkEnd w:id="0"/>
      <w:r w:rsidRPr="00196047">
        <w:rPr>
          <w:rFonts w:eastAsia="Calibri"/>
          <w:bCs/>
          <w:sz w:val="22"/>
          <w:szCs w:val="22"/>
          <w:lang w:eastAsia="en-US"/>
        </w:rPr>
        <w:t>&lt;1&gt; Строка дублируется для каждого объединенного земельного участка.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1" w:name="Par532"/>
      <w:bookmarkEnd w:id="1"/>
      <w:r w:rsidRPr="00196047">
        <w:rPr>
          <w:rFonts w:eastAsia="Calibri"/>
          <w:bCs/>
          <w:sz w:val="22"/>
          <w:szCs w:val="22"/>
          <w:lang w:eastAsia="en-US"/>
        </w:rPr>
        <w:t>&lt;2&gt; Строка дублируется для каждого перераспределенного земельного участка.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2" w:name="Par533"/>
      <w:bookmarkEnd w:id="2"/>
      <w:r w:rsidRPr="00196047">
        <w:rPr>
          <w:rFonts w:eastAsia="Calibri"/>
          <w:bCs/>
          <w:sz w:val="22"/>
          <w:szCs w:val="22"/>
          <w:lang w:eastAsia="en-US"/>
        </w:rPr>
        <w:t>&lt;3&gt; Строка дублируется для каждого разделенного помещения.</w:t>
      </w:r>
    </w:p>
    <w:p w:rsidR="009C14FC" w:rsidRPr="00196047" w:rsidRDefault="009C14FC" w:rsidP="009C14FC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  <w:bookmarkStart w:id="3" w:name="Par534"/>
      <w:bookmarkEnd w:id="3"/>
      <w:r w:rsidRPr="00196047">
        <w:rPr>
          <w:rFonts w:eastAsia="Calibri"/>
          <w:bCs/>
          <w:sz w:val="22"/>
          <w:szCs w:val="22"/>
          <w:lang w:eastAsia="en-US"/>
        </w:rPr>
        <w:t>&lt;4&gt; Строка дублируется для каждого объединенного помещения.</w:t>
      </w:r>
    </w:p>
    <w:p w:rsidR="009C14FC" w:rsidRPr="000A543D" w:rsidRDefault="009C14FC" w:rsidP="009C14FC">
      <w:pPr>
        <w:spacing w:after="200" w:line="276" w:lineRule="auto"/>
        <w:rPr>
          <w:rFonts w:eastAsia="Calibri"/>
          <w:lang w:eastAsia="en-US"/>
        </w:rPr>
      </w:pPr>
    </w:p>
    <w:p w:rsidR="009C14FC" w:rsidRPr="000A543D" w:rsidRDefault="009C14FC" w:rsidP="009C14FC">
      <w:pPr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sz w:val="27"/>
          <w:szCs w:val="27"/>
        </w:rPr>
      </w:pPr>
    </w:p>
    <w:p w:rsidR="009C14FC" w:rsidRDefault="009C14FC" w:rsidP="009C14FC">
      <w:pPr>
        <w:ind w:left="5670"/>
        <w:jc w:val="right"/>
        <w:rPr>
          <w:sz w:val="27"/>
          <w:szCs w:val="27"/>
        </w:rPr>
      </w:pPr>
    </w:p>
    <w:p w:rsidR="009C14FC" w:rsidRDefault="009C14FC" w:rsidP="009C14FC">
      <w:pPr>
        <w:ind w:left="5670"/>
        <w:jc w:val="right"/>
        <w:rPr>
          <w:sz w:val="27"/>
          <w:szCs w:val="27"/>
        </w:rPr>
      </w:pPr>
    </w:p>
    <w:p w:rsidR="009C14FC" w:rsidRDefault="009C14FC" w:rsidP="009C14FC">
      <w:pPr>
        <w:ind w:left="5670"/>
        <w:jc w:val="right"/>
        <w:rPr>
          <w:sz w:val="27"/>
          <w:szCs w:val="27"/>
        </w:rPr>
      </w:pPr>
    </w:p>
    <w:p w:rsidR="009C14FC" w:rsidRPr="00292068" w:rsidRDefault="009C14FC" w:rsidP="009C14FC">
      <w:pPr>
        <w:pStyle w:val="ConsPlusNonformat"/>
        <w:ind w:left="7797"/>
        <w:jc w:val="both"/>
        <w:rPr>
          <w:rFonts w:ascii="Times New Roman" w:hAnsi="Times New Roman" w:cs="Times New Roman"/>
          <w:sz w:val="22"/>
          <w:szCs w:val="22"/>
        </w:rPr>
      </w:pPr>
      <w:r w:rsidRPr="00292068">
        <w:rPr>
          <w:rFonts w:ascii="Times New Roman" w:hAnsi="Times New Roman" w:cs="Times New Roman"/>
          <w:sz w:val="22"/>
          <w:szCs w:val="22"/>
        </w:rPr>
        <w:t>Приложение №2</w:t>
      </w:r>
    </w:p>
    <w:p w:rsidR="009C14FC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840268" w:rsidRDefault="005B73C9" w:rsidP="009C14FC">
      <w:pPr>
        <w:rPr>
          <w:b/>
          <w:sz w:val="27"/>
          <w:szCs w:val="27"/>
        </w:rPr>
      </w:pPr>
      <w:r>
        <w:rPr>
          <w:b/>
          <w:sz w:val="27"/>
          <w:szCs w:val="27"/>
        </w:rPr>
        <w:t>ПОСТАНОВЛЕНИЕ (</w:t>
      </w:r>
      <w:r w:rsidR="009C14FC" w:rsidRPr="00840268">
        <w:rPr>
          <w:b/>
          <w:sz w:val="27"/>
          <w:szCs w:val="27"/>
        </w:rPr>
        <w:t>РАСПОРЯЖЕНИЕ</w:t>
      </w:r>
      <w:r>
        <w:rPr>
          <w:b/>
          <w:sz w:val="27"/>
          <w:szCs w:val="27"/>
        </w:rPr>
        <w:t>)</w:t>
      </w:r>
    </w:p>
    <w:p w:rsidR="009C14FC" w:rsidRPr="00840268" w:rsidRDefault="009C14FC" w:rsidP="009C14FC">
      <w:pPr>
        <w:rPr>
          <w:sz w:val="27"/>
          <w:szCs w:val="27"/>
        </w:rPr>
      </w:pPr>
      <w:r w:rsidRPr="00840268">
        <w:rPr>
          <w:sz w:val="27"/>
          <w:szCs w:val="27"/>
        </w:rPr>
        <w:t>__</w:t>
      </w:r>
      <w:r>
        <w:rPr>
          <w:sz w:val="27"/>
          <w:szCs w:val="27"/>
        </w:rPr>
        <w:t>_</w:t>
      </w:r>
      <w:r w:rsidRPr="0084026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_</w:t>
      </w:r>
      <w:r w:rsidRPr="00840268">
        <w:rPr>
          <w:sz w:val="27"/>
          <w:szCs w:val="27"/>
        </w:rPr>
        <w:t>_________ 20___ г.  №</w:t>
      </w:r>
      <w:r>
        <w:rPr>
          <w:sz w:val="27"/>
          <w:szCs w:val="27"/>
        </w:rPr>
        <w:t>__</w:t>
      </w:r>
      <w:r w:rsidRPr="00840268">
        <w:rPr>
          <w:sz w:val="27"/>
          <w:szCs w:val="27"/>
        </w:rPr>
        <w:t>_</w:t>
      </w:r>
    </w:p>
    <w:p w:rsidR="009C14FC" w:rsidRPr="000A543D" w:rsidRDefault="009C14FC" w:rsidP="009C14FC">
      <w:pPr>
        <w:jc w:val="center"/>
        <w:rPr>
          <w:sz w:val="27"/>
          <w:szCs w:val="27"/>
        </w:rPr>
      </w:pPr>
    </w:p>
    <w:p w:rsidR="009C14FC" w:rsidRPr="000A543D" w:rsidRDefault="009C14FC" w:rsidP="009C14FC">
      <w:pPr>
        <w:jc w:val="center"/>
        <w:rPr>
          <w:sz w:val="27"/>
          <w:szCs w:val="27"/>
        </w:rPr>
      </w:pPr>
    </w:p>
    <w:p w:rsidR="009C14FC" w:rsidRPr="000A543D" w:rsidRDefault="009C14FC" w:rsidP="009C14FC">
      <w:pPr>
        <w:jc w:val="center"/>
        <w:rPr>
          <w:sz w:val="27"/>
          <w:szCs w:val="27"/>
        </w:rPr>
      </w:pPr>
    </w:p>
    <w:p w:rsidR="009C14FC" w:rsidRPr="00840268" w:rsidRDefault="009C14FC" w:rsidP="009C14FC">
      <w:pPr>
        <w:autoSpaceDE w:val="0"/>
        <w:autoSpaceDN w:val="0"/>
        <w:adjustRightInd w:val="0"/>
        <w:rPr>
          <w:sz w:val="27"/>
          <w:szCs w:val="27"/>
        </w:rPr>
      </w:pPr>
      <w:r w:rsidRPr="00840268">
        <w:rPr>
          <w:sz w:val="27"/>
          <w:szCs w:val="27"/>
        </w:rPr>
        <w:t xml:space="preserve">О присвоении адреса </w:t>
      </w:r>
    </w:p>
    <w:p w:rsidR="009C14FC" w:rsidRPr="00840268" w:rsidRDefault="009C14FC" w:rsidP="009C14FC">
      <w:pPr>
        <w:autoSpaceDE w:val="0"/>
        <w:autoSpaceDN w:val="0"/>
        <w:adjustRightInd w:val="0"/>
        <w:rPr>
          <w:sz w:val="27"/>
          <w:szCs w:val="27"/>
        </w:rPr>
      </w:pPr>
      <w:r w:rsidRPr="00840268">
        <w:rPr>
          <w:sz w:val="27"/>
          <w:szCs w:val="27"/>
        </w:rPr>
        <w:t>объекту недвижимости</w:t>
      </w:r>
    </w:p>
    <w:p w:rsidR="009C14FC" w:rsidRPr="000A543D" w:rsidRDefault="009C14FC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B73C9" w:rsidRDefault="009C14FC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Рассмотрев заявление __________, в целях решения вопросов местного значения, руководствуясь Земельным</w:t>
      </w:r>
      <w:r w:rsidRPr="000A543D">
        <w:rPr>
          <w:sz w:val="27"/>
          <w:szCs w:val="27"/>
        </w:rPr>
        <w:t xml:space="preserve"> кодекс</w:t>
      </w:r>
      <w:r>
        <w:rPr>
          <w:sz w:val="27"/>
          <w:szCs w:val="27"/>
        </w:rPr>
        <w:t>ом</w:t>
      </w:r>
      <w:r w:rsidRPr="000A543D">
        <w:rPr>
          <w:sz w:val="27"/>
          <w:szCs w:val="27"/>
        </w:rPr>
        <w:t xml:space="preserve"> Российской Федерации от 25.1</w:t>
      </w:r>
      <w:r>
        <w:rPr>
          <w:sz w:val="27"/>
          <w:szCs w:val="27"/>
        </w:rPr>
        <w:t>0.2001 №136-ФЗ</w:t>
      </w:r>
      <w:r w:rsidRPr="00840398">
        <w:rPr>
          <w:sz w:val="27"/>
          <w:szCs w:val="27"/>
        </w:rPr>
        <w:t xml:space="preserve">, Градостроительным кодексом Российской Федерации от 29.12.2004 №190-ФЗ, Уставом муниципального образования </w:t>
      </w:r>
      <w:r w:rsidR="005B73C9">
        <w:rPr>
          <w:sz w:val="27"/>
          <w:szCs w:val="27"/>
        </w:rPr>
        <w:t>«</w:t>
      </w:r>
      <w:r w:rsidR="0046351F">
        <w:rPr>
          <w:sz w:val="25"/>
          <w:szCs w:val="25"/>
        </w:rPr>
        <w:t>Шереметьевское</w:t>
      </w:r>
      <w:r w:rsidR="00244033" w:rsidRPr="00840398">
        <w:rPr>
          <w:sz w:val="27"/>
          <w:szCs w:val="27"/>
        </w:rPr>
        <w:t xml:space="preserve"> </w:t>
      </w:r>
      <w:r w:rsidR="00BC4EE2" w:rsidRPr="00840398">
        <w:rPr>
          <w:sz w:val="27"/>
          <w:szCs w:val="27"/>
        </w:rPr>
        <w:t>сельское поселение Нижнекамск</w:t>
      </w:r>
      <w:r w:rsidR="00784D1F" w:rsidRPr="00840398">
        <w:rPr>
          <w:sz w:val="27"/>
          <w:szCs w:val="27"/>
        </w:rPr>
        <w:t>ого</w:t>
      </w:r>
      <w:r w:rsidR="00BC4EE2" w:rsidRPr="00840398">
        <w:rPr>
          <w:sz w:val="27"/>
          <w:szCs w:val="27"/>
        </w:rPr>
        <w:t xml:space="preserve"> муниципальн</w:t>
      </w:r>
      <w:r w:rsidR="00784D1F" w:rsidRPr="00840398">
        <w:rPr>
          <w:sz w:val="27"/>
          <w:szCs w:val="27"/>
        </w:rPr>
        <w:t>ого</w:t>
      </w:r>
      <w:r w:rsidR="00BC4EE2" w:rsidRPr="00840398">
        <w:rPr>
          <w:sz w:val="27"/>
          <w:szCs w:val="27"/>
        </w:rPr>
        <w:t xml:space="preserve"> район</w:t>
      </w:r>
      <w:r w:rsidR="00784D1F" w:rsidRPr="00840398">
        <w:rPr>
          <w:sz w:val="27"/>
          <w:szCs w:val="27"/>
        </w:rPr>
        <w:t>а</w:t>
      </w:r>
      <w:r w:rsidR="00BC4EE2" w:rsidRPr="00840398">
        <w:rPr>
          <w:sz w:val="27"/>
          <w:szCs w:val="27"/>
        </w:rPr>
        <w:t xml:space="preserve"> Р</w:t>
      </w:r>
      <w:r w:rsidRPr="00840398">
        <w:rPr>
          <w:sz w:val="27"/>
          <w:szCs w:val="27"/>
        </w:rPr>
        <w:t xml:space="preserve">еспублики Татарстан, </w:t>
      </w:r>
    </w:p>
    <w:p w:rsidR="005B73C9" w:rsidRDefault="005B73C9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C14FC" w:rsidRPr="000A543D" w:rsidRDefault="005B73C9" w:rsidP="009C14F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</w:t>
      </w:r>
      <w:r w:rsidR="009C14FC" w:rsidRPr="00840398">
        <w:rPr>
          <w:sz w:val="27"/>
          <w:szCs w:val="27"/>
        </w:rPr>
        <w:t>обязываю:</w:t>
      </w:r>
    </w:p>
    <w:p w:rsidR="009C14FC" w:rsidRPr="000A543D" w:rsidRDefault="009C14FC" w:rsidP="009C14FC">
      <w:pPr>
        <w:ind w:firstLine="708"/>
        <w:jc w:val="both"/>
        <w:rPr>
          <w:sz w:val="27"/>
          <w:szCs w:val="27"/>
        </w:rPr>
      </w:pPr>
    </w:p>
    <w:p w:rsidR="009C14FC" w:rsidRPr="000A543D" w:rsidRDefault="009C14FC" w:rsidP="009C14FC">
      <w:pPr>
        <w:ind w:firstLine="708"/>
        <w:jc w:val="both"/>
        <w:rPr>
          <w:sz w:val="27"/>
          <w:szCs w:val="27"/>
        </w:rPr>
      </w:pPr>
      <w:r w:rsidRPr="000A543D">
        <w:rPr>
          <w:sz w:val="27"/>
          <w:szCs w:val="27"/>
        </w:rPr>
        <w:t>1</w:t>
      </w:r>
      <w:r w:rsidRPr="000A543D">
        <w:rPr>
          <w:b/>
          <w:sz w:val="27"/>
          <w:szCs w:val="27"/>
        </w:rPr>
        <w:t>. Присвоить адрес</w:t>
      </w:r>
      <w:r w:rsidRPr="000A543D">
        <w:rPr>
          <w:sz w:val="27"/>
          <w:szCs w:val="27"/>
        </w:rPr>
        <w:t xml:space="preserve"> объекту недвижимости (Ф.И.О. правообладателя; документ, устанавливающий право заявителя на земельный участок, на котором расположено строение): 4235</w:t>
      </w:r>
      <w:r w:rsidR="0046351F">
        <w:rPr>
          <w:sz w:val="27"/>
          <w:szCs w:val="27"/>
        </w:rPr>
        <w:t>60</w:t>
      </w:r>
      <w:r w:rsidRPr="000A543D">
        <w:rPr>
          <w:sz w:val="27"/>
          <w:szCs w:val="27"/>
        </w:rPr>
        <w:t xml:space="preserve"> Республика Татарстан, </w:t>
      </w:r>
      <w:r w:rsidR="008F5759">
        <w:rPr>
          <w:sz w:val="27"/>
          <w:szCs w:val="27"/>
        </w:rPr>
        <w:t xml:space="preserve">Нижнекамский </w:t>
      </w:r>
      <w:r w:rsidRPr="000A543D">
        <w:rPr>
          <w:sz w:val="27"/>
          <w:szCs w:val="27"/>
        </w:rPr>
        <w:t xml:space="preserve">муниципальный район, </w:t>
      </w:r>
      <w:r w:rsidR="0046351F">
        <w:rPr>
          <w:sz w:val="25"/>
          <w:szCs w:val="25"/>
        </w:rPr>
        <w:t>Шереметьевское</w:t>
      </w:r>
      <w:r w:rsidR="00244033" w:rsidRPr="000A543D">
        <w:rPr>
          <w:sz w:val="27"/>
          <w:szCs w:val="27"/>
        </w:rPr>
        <w:t xml:space="preserve"> </w:t>
      </w:r>
      <w:r w:rsidRPr="000A543D">
        <w:rPr>
          <w:sz w:val="27"/>
          <w:szCs w:val="27"/>
        </w:rPr>
        <w:t xml:space="preserve">сельское поселение </w:t>
      </w:r>
      <w:r w:rsidR="005B73C9">
        <w:rPr>
          <w:sz w:val="27"/>
          <w:szCs w:val="27"/>
        </w:rPr>
        <w:t>село ____________</w:t>
      </w:r>
      <w:r w:rsidRPr="000A543D">
        <w:rPr>
          <w:sz w:val="27"/>
          <w:szCs w:val="27"/>
        </w:rPr>
        <w:t>, ул.___________, д._________</w:t>
      </w:r>
    </w:p>
    <w:p w:rsidR="009C14FC" w:rsidRPr="000A543D" w:rsidRDefault="009C14FC" w:rsidP="009C14FC">
      <w:pPr>
        <w:jc w:val="both"/>
        <w:outlineLvl w:val="1"/>
        <w:rPr>
          <w:sz w:val="27"/>
          <w:szCs w:val="27"/>
        </w:rPr>
      </w:pPr>
    </w:p>
    <w:p w:rsidR="009C14FC" w:rsidRPr="000A543D" w:rsidRDefault="009C14FC" w:rsidP="009C14FC">
      <w:pPr>
        <w:jc w:val="both"/>
        <w:outlineLvl w:val="1"/>
        <w:rPr>
          <w:sz w:val="27"/>
          <w:szCs w:val="27"/>
        </w:rPr>
      </w:pPr>
    </w:p>
    <w:p w:rsidR="009C14FC" w:rsidRPr="000A543D" w:rsidRDefault="009C14FC" w:rsidP="009C14FC">
      <w:pPr>
        <w:jc w:val="both"/>
        <w:outlineLvl w:val="1"/>
        <w:rPr>
          <w:sz w:val="27"/>
          <w:szCs w:val="27"/>
        </w:rPr>
      </w:pPr>
    </w:p>
    <w:p w:rsidR="009C14FC" w:rsidRPr="000A543D" w:rsidRDefault="009C14FC" w:rsidP="009C14FC">
      <w:pPr>
        <w:ind w:firstLine="540"/>
        <w:jc w:val="right"/>
        <w:outlineLvl w:val="1"/>
        <w:rPr>
          <w:sz w:val="27"/>
          <w:szCs w:val="27"/>
        </w:rPr>
      </w:pPr>
      <w:r w:rsidRPr="000A543D">
        <w:rPr>
          <w:sz w:val="27"/>
          <w:szCs w:val="27"/>
        </w:rPr>
        <w:t xml:space="preserve"> Руководитель</w:t>
      </w:r>
    </w:p>
    <w:p w:rsidR="009C14FC" w:rsidRPr="000A543D" w:rsidRDefault="009C14FC" w:rsidP="009C14FC">
      <w:pPr>
        <w:autoSpaceDE w:val="0"/>
        <w:ind w:left="5670" w:hanging="150"/>
        <w:jc w:val="right"/>
        <w:rPr>
          <w:color w:val="FF0000"/>
          <w:sz w:val="27"/>
          <w:szCs w:val="27"/>
        </w:rPr>
      </w:pPr>
    </w:p>
    <w:p w:rsidR="009C14FC" w:rsidRPr="000A543D" w:rsidRDefault="009C14FC" w:rsidP="009C14FC">
      <w:pPr>
        <w:autoSpaceDE w:val="0"/>
        <w:jc w:val="center"/>
        <w:rPr>
          <w:color w:val="FF0000"/>
          <w:sz w:val="27"/>
          <w:szCs w:val="27"/>
        </w:rPr>
      </w:pP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0A543D" w:rsidRDefault="009C14FC" w:rsidP="009C14FC">
      <w:pPr>
        <w:autoSpaceDE w:val="0"/>
        <w:autoSpaceDN w:val="0"/>
        <w:adjustRightInd w:val="0"/>
        <w:jc w:val="center"/>
        <w:rPr>
          <w:b/>
          <w:spacing w:val="-6"/>
          <w:sz w:val="27"/>
          <w:szCs w:val="27"/>
        </w:rPr>
      </w:pPr>
    </w:p>
    <w:p w:rsidR="009C14FC" w:rsidRPr="000A543D" w:rsidRDefault="009C14FC" w:rsidP="009C14FC">
      <w:pPr>
        <w:ind w:left="5670"/>
        <w:jc w:val="right"/>
        <w:rPr>
          <w:b/>
          <w:spacing w:val="-6"/>
          <w:sz w:val="27"/>
          <w:szCs w:val="27"/>
        </w:rPr>
        <w:sectPr w:rsidR="009C14FC" w:rsidRPr="000A543D" w:rsidSect="009C14FC">
          <w:pgSz w:w="11907" w:h="16840"/>
          <w:pgMar w:top="1134" w:right="868" w:bottom="1134" w:left="1134" w:header="720" w:footer="720" w:gutter="0"/>
          <w:cols w:space="720"/>
        </w:sectPr>
      </w:pPr>
    </w:p>
    <w:p w:rsidR="009C14FC" w:rsidRPr="0053148A" w:rsidRDefault="009C14FC" w:rsidP="009C14FC">
      <w:pPr>
        <w:ind w:left="5387" w:firstLine="2410"/>
        <w:rPr>
          <w:sz w:val="22"/>
          <w:szCs w:val="22"/>
        </w:rPr>
      </w:pPr>
      <w:r w:rsidRPr="0053148A">
        <w:rPr>
          <w:sz w:val="22"/>
          <w:szCs w:val="22"/>
        </w:rPr>
        <w:lastRenderedPageBreak/>
        <w:t>Приложение №3</w:t>
      </w:r>
    </w:p>
    <w:p w:rsidR="009C14FC" w:rsidRDefault="009C14FC" w:rsidP="009C14FC">
      <w:pPr>
        <w:autoSpaceDE w:val="0"/>
        <w:autoSpaceDN w:val="0"/>
        <w:spacing w:after="240"/>
        <w:jc w:val="center"/>
        <w:rPr>
          <w:b/>
          <w:bCs/>
        </w:rPr>
      </w:pPr>
    </w:p>
    <w:p w:rsidR="009C14FC" w:rsidRPr="0053148A" w:rsidRDefault="009C14FC" w:rsidP="009C14FC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53148A">
        <w:rPr>
          <w:b/>
          <w:bCs/>
          <w:sz w:val="26"/>
          <w:szCs w:val="26"/>
        </w:rPr>
        <w:t>ФОРМА</w:t>
      </w:r>
      <w:r w:rsidRPr="0053148A">
        <w:rPr>
          <w:b/>
          <w:bCs/>
          <w:sz w:val="26"/>
          <w:szCs w:val="26"/>
        </w:rPr>
        <w:br/>
        <w:t>решения об отказе в присвоении объекту адресации адреса</w:t>
      </w:r>
      <w:r w:rsidRPr="0053148A">
        <w:rPr>
          <w:b/>
          <w:bCs/>
          <w:sz w:val="26"/>
          <w:szCs w:val="26"/>
        </w:rPr>
        <w:br/>
        <w:t>или аннулировании его адреса</w:t>
      </w:r>
    </w:p>
    <w:p w:rsidR="009C14FC" w:rsidRPr="00097EA5" w:rsidRDefault="009C14FC" w:rsidP="009C14FC">
      <w:pPr>
        <w:autoSpaceDE w:val="0"/>
        <w:autoSpaceDN w:val="0"/>
        <w:ind w:left="5103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5103"/>
        <w:rPr>
          <w:sz w:val="2"/>
          <w:szCs w:val="2"/>
        </w:rPr>
      </w:pPr>
    </w:p>
    <w:p w:rsidR="009C14FC" w:rsidRPr="00097EA5" w:rsidRDefault="009C14FC" w:rsidP="009C14FC">
      <w:pPr>
        <w:autoSpaceDE w:val="0"/>
        <w:autoSpaceDN w:val="0"/>
        <w:ind w:left="5103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(Ф.И.О., адрес заявителя (представителя) заявителя)</w:t>
      </w:r>
    </w:p>
    <w:p w:rsidR="009C14FC" w:rsidRPr="00097EA5" w:rsidRDefault="009C14FC" w:rsidP="009C14FC">
      <w:pPr>
        <w:autoSpaceDE w:val="0"/>
        <w:autoSpaceDN w:val="0"/>
        <w:ind w:left="5103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510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9C14FC" w:rsidRPr="00097EA5" w:rsidRDefault="009C14FC" w:rsidP="009C14FC">
      <w:pPr>
        <w:autoSpaceDE w:val="0"/>
        <w:autoSpaceDN w:val="0"/>
        <w:spacing w:before="120" w:after="120"/>
        <w:jc w:val="center"/>
        <w:rPr>
          <w:b/>
          <w:bCs/>
          <w:sz w:val="26"/>
          <w:szCs w:val="26"/>
        </w:rPr>
      </w:pPr>
      <w:r w:rsidRPr="00097EA5">
        <w:rPr>
          <w:b/>
          <w:bCs/>
          <w:sz w:val="26"/>
          <w:szCs w:val="26"/>
        </w:rPr>
        <w:t>Решение об отказе</w:t>
      </w:r>
      <w:r w:rsidRPr="00097EA5">
        <w:rPr>
          <w:b/>
          <w:bCs/>
          <w:sz w:val="26"/>
          <w:szCs w:val="26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9C14FC" w:rsidRPr="00097EA5" w:rsidTr="009C14FC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ind w:right="57"/>
              <w:jc w:val="right"/>
            </w:pPr>
            <w:r w:rsidRPr="00097EA5"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ind w:right="57"/>
              <w:jc w:val="right"/>
            </w:pPr>
            <w:r w:rsidRPr="00097EA5"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</w:tr>
    </w:tbl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9C14FC" w:rsidRPr="00097EA5" w:rsidRDefault="009C14FC" w:rsidP="009C14FC">
      <w:pPr>
        <w:tabs>
          <w:tab w:val="right" w:pos="9923"/>
        </w:tabs>
        <w:autoSpaceDE w:val="0"/>
        <w:autoSpaceDN w:val="0"/>
      </w:pPr>
      <w:r w:rsidRPr="00097EA5">
        <w:t xml:space="preserve">сообщает, что  </w:t>
      </w:r>
      <w:r w:rsidRPr="00097EA5">
        <w:tab/>
        <w:t>,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1559" w:right="11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(Ф.И.О. заявителя в дательном падеже, наименование, номер и дата выдачи документа,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подтверждающего личность, почтовый адрес – для физического лица; полное наименование, ИНН, КПП (для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российского юридического лица), страна, дата и номер регистрации (для иностранного юридического лица),</w:t>
      </w:r>
    </w:p>
    <w:p w:rsidR="009C14FC" w:rsidRPr="00097EA5" w:rsidRDefault="009C14FC" w:rsidP="009C14FC">
      <w:pPr>
        <w:tabs>
          <w:tab w:val="right" w:pos="9921"/>
        </w:tabs>
        <w:autoSpaceDE w:val="0"/>
        <w:autoSpaceDN w:val="0"/>
      </w:pPr>
      <w:r w:rsidRPr="00097EA5">
        <w:tab/>
        <w:t>,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почтовый адрес – для юридического лица)</w:t>
      </w:r>
    </w:p>
    <w:p w:rsidR="004D2B39" w:rsidRDefault="009C14FC" w:rsidP="004D2B39">
      <w:pPr>
        <w:autoSpaceDE w:val="0"/>
        <w:autoSpaceDN w:val="0"/>
        <w:jc w:val="both"/>
      </w:pPr>
      <w:r w:rsidRPr="00097EA5">
        <w:t>на основании Правил присвоения, изменения и аннулирования адресов,</w:t>
      </w:r>
      <w:r w:rsidR="00960E20">
        <w:t xml:space="preserve"> </w:t>
      </w:r>
      <w:r w:rsidRPr="00097EA5">
        <w:t>утвержденных постановлением Правительства Российской Федерации</w:t>
      </w:r>
      <w:r w:rsidR="00960E20">
        <w:t xml:space="preserve"> </w:t>
      </w:r>
      <w:r w:rsidRPr="00097EA5">
        <w:t>от 19 ноября 2014 г. № 1221, отказано в присвоении (аннулировании) адреса следующему</w:t>
      </w:r>
      <w:r w:rsidR="00960E20">
        <w:t xml:space="preserve"> </w:t>
      </w:r>
      <w:r w:rsidRPr="00097EA5">
        <w:t xml:space="preserve">объекту адресации </w:t>
      </w:r>
    </w:p>
    <w:p w:rsidR="004D2B39" w:rsidRDefault="004D2B39" w:rsidP="004D2B39">
      <w:pPr>
        <w:autoSpaceDE w:val="0"/>
        <w:autoSpaceDN w:val="0"/>
        <w:jc w:val="both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207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(вид и наименование объекта адресации, описание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местонахождения объекта адресации в случае обращения заявителя о присвоении объекту адресации адреса,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адрес объекта адресации в случае обращения заявителя об аннулировании его адреса)</w:t>
      </w:r>
    </w:p>
    <w:p w:rsidR="009C14FC" w:rsidRPr="00097EA5" w:rsidRDefault="009C14FC" w:rsidP="009C14FC">
      <w:pPr>
        <w:autoSpaceDE w:val="0"/>
        <w:autoSpaceDN w:val="0"/>
      </w:pP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9C14FC" w:rsidRPr="00097EA5" w:rsidRDefault="009C14FC" w:rsidP="009C14FC">
      <w:pPr>
        <w:autoSpaceDE w:val="0"/>
        <w:autoSpaceDN w:val="0"/>
      </w:pPr>
      <w:r w:rsidRPr="00097EA5">
        <w:t xml:space="preserve">в связи с  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left="1007"/>
        <w:rPr>
          <w:sz w:val="2"/>
          <w:szCs w:val="2"/>
        </w:rPr>
      </w:pPr>
    </w:p>
    <w:p w:rsidR="009C14FC" w:rsidRPr="00097EA5" w:rsidRDefault="009C14FC" w:rsidP="009C14FC">
      <w:pPr>
        <w:tabs>
          <w:tab w:val="right" w:pos="9921"/>
        </w:tabs>
        <w:autoSpaceDE w:val="0"/>
        <w:autoSpaceDN w:val="0"/>
      </w:pPr>
      <w:r w:rsidRPr="00097EA5">
        <w:tab/>
        <w:t>.</w:t>
      </w:r>
    </w:p>
    <w:p w:rsidR="009C14FC" w:rsidRPr="00097EA5" w:rsidRDefault="009C14FC" w:rsidP="009C14FC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20"/>
          <w:szCs w:val="20"/>
        </w:rPr>
      </w:pPr>
      <w:r w:rsidRPr="00097EA5">
        <w:rPr>
          <w:sz w:val="20"/>
          <w:szCs w:val="20"/>
        </w:rPr>
        <w:t>(основание отказа)</w:t>
      </w:r>
    </w:p>
    <w:p w:rsidR="009C14FC" w:rsidRPr="00097EA5" w:rsidRDefault="009C14FC" w:rsidP="009C14FC">
      <w:pPr>
        <w:autoSpaceDE w:val="0"/>
        <w:autoSpaceDN w:val="0"/>
        <w:spacing w:before="240"/>
        <w:ind w:firstLine="567"/>
        <w:jc w:val="both"/>
      </w:pPr>
      <w:r w:rsidRPr="00097EA5"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9C14FC" w:rsidRPr="00097EA5" w:rsidTr="009C14FC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14FC" w:rsidRPr="00097EA5" w:rsidRDefault="009C14FC" w:rsidP="009C14FC">
            <w:pPr>
              <w:autoSpaceDE w:val="0"/>
              <w:autoSpaceDN w:val="0"/>
              <w:jc w:val="center"/>
            </w:pPr>
          </w:p>
        </w:tc>
      </w:tr>
      <w:tr w:rsidR="009C14FC" w:rsidRPr="00097EA5" w:rsidTr="009C14F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9C14FC" w:rsidRPr="00097EA5" w:rsidRDefault="009C14FC" w:rsidP="009C14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7EA5">
              <w:rPr>
                <w:sz w:val="20"/>
                <w:szCs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9C14FC" w:rsidRPr="00097EA5" w:rsidRDefault="009C14FC" w:rsidP="009C14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C14FC" w:rsidRPr="00097EA5" w:rsidRDefault="009C14FC" w:rsidP="009C14FC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97EA5">
              <w:rPr>
                <w:sz w:val="20"/>
                <w:szCs w:val="20"/>
              </w:rPr>
              <w:t>(подпись)</w:t>
            </w:r>
          </w:p>
        </w:tc>
      </w:tr>
    </w:tbl>
    <w:p w:rsidR="009C14FC" w:rsidRPr="00F112AD" w:rsidRDefault="009C14FC" w:rsidP="00E10730">
      <w:pPr>
        <w:autoSpaceDE w:val="0"/>
        <w:autoSpaceDN w:val="0"/>
        <w:spacing w:before="120"/>
        <w:jc w:val="right"/>
        <w:rPr>
          <w:sz w:val="22"/>
          <w:szCs w:val="22"/>
        </w:rPr>
      </w:pPr>
      <w:r w:rsidRPr="00097EA5">
        <w:t>М.П.</w:t>
      </w:r>
      <w:r>
        <w:rPr>
          <w:sz w:val="27"/>
          <w:szCs w:val="27"/>
        </w:rPr>
        <w:br w:type="page"/>
      </w:r>
      <w:r w:rsidRPr="00F112AD">
        <w:rPr>
          <w:sz w:val="22"/>
          <w:szCs w:val="22"/>
        </w:rPr>
        <w:lastRenderedPageBreak/>
        <w:t>Приложение №4</w:t>
      </w:r>
    </w:p>
    <w:p w:rsidR="009C14FC" w:rsidRPr="000A543D" w:rsidRDefault="009C14FC" w:rsidP="009C14FC">
      <w:pPr>
        <w:autoSpaceDE w:val="0"/>
        <w:autoSpaceDN w:val="0"/>
        <w:adjustRightInd w:val="0"/>
        <w:ind w:left="5670"/>
        <w:jc w:val="both"/>
        <w:rPr>
          <w:sz w:val="27"/>
          <w:szCs w:val="27"/>
        </w:rPr>
      </w:pPr>
    </w:p>
    <w:p w:rsidR="009C14FC" w:rsidRPr="00F112AD" w:rsidRDefault="009C14FC" w:rsidP="009C14FC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zh-CN"/>
        </w:rPr>
      </w:pPr>
      <w:r w:rsidRPr="00F112AD">
        <w:rPr>
          <w:sz w:val="26"/>
          <w:szCs w:val="26"/>
        </w:rPr>
        <w:t xml:space="preserve">Блок-схема последовательности действий по предоставлению муниципальной </w:t>
      </w:r>
      <w:r w:rsidRPr="00F112AD">
        <w:rPr>
          <w:sz w:val="26"/>
          <w:szCs w:val="26"/>
          <w:lang w:eastAsia="zh-CN"/>
        </w:rPr>
        <w:t xml:space="preserve">услуги </w:t>
      </w:r>
    </w:p>
    <w:p w:rsidR="009C14FC" w:rsidRPr="000A543D" w:rsidRDefault="002D740B" w:rsidP="009C14F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7586980" cy="13214350"/>
                <wp:effectExtent l="1905" t="4445" r="2540" b="1905"/>
                <wp:wrapNone/>
                <wp:docPr id="878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207"/>
                        <wpg:cNvGrpSpPr>
                          <a:grpSpLocks/>
                        </wpg:cNvGrpSpPr>
                        <wpg:grpSpPr bwMode="auto">
                          <a:xfrm>
                            <a:off x="58420" y="45085"/>
                            <a:ext cx="4009390" cy="2232660"/>
                            <a:chOff x="1220" y="2073"/>
                            <a:chExt cx="6314" cy="3516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2109"/>
                              <a:ext cx="2181" cy="73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2109"/>
                              <a:ext cx="2181" cy="73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2109"/>
                              <a:ext cx="2181" cy="73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2100"/>
                              <a:ext cx="2205" cy="75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261" y="2105"/>
                              <a:ext cx="2193" cy="740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1312 h 1328"/>
                                <a:gd name="T2" fmla="*/ 3032 w 3040"/>
                                <a:gd name="T3" fmla="*/ 1312 h 1328"/>
                                <a:gd name="T4" fmla="*/ 3024 w 3040"/>
                                <a:gd name="T5" fmla="*/ 1320 h 1328"/>
                                <a:gd name="T6" fmla="*/ 3024 w 3040"/>
                                <a:gd name="T7" fmla="*/ 8 h 1328"/>
                                <a:gd name="T8" fmla="*/ 3032 w 3040"/>
                                <a:gd name="T9" fmla="*/ 16 h 1328"/>
                                <a:gd name="T10" fmla="*/ 8 w 3040"/>
                                <a:gd name="T11" fmla="*/ 16 h 1328"/>
                                <a:gd name="T12" fmla="*/ 16 w 3040"/>
                                <a:gd name="T13" fmla="*/ 8 h 1328"/>
                                <a:gd name="T14" fmla="*/ 16 w 3040"/>
                                <a:gd name="T15" fmla="*/ 1320 h 1328"/>
                                <a:gd name="T16" fmla="*/ 8 w 3040"/>
                                <a:gd name="T17" fmla="*/ 1328 h 1328"/>
                                <a:gd name="T18" fmla="*/ 0 w 3040"/>
                                <a:gd name="T19" fmla="*/ 1320 h 1328"/>
                                <a:gd name="T20" fmla="*/ 0 w 3040"/>
                                <a:gd name="T21" fmla="*/ 8 h 1328"/>
                                <a:gd name="T22" fmla="*/ 8 w 3040"/>
                                <a:gd name="T23" fmla="*/ 0 h 1328"/>
                                <a:gd name="T24" fmla="*/ 3032 w 3040"/>
                                <a:gd name="T25" fmla="*/ 0 h 1328"/>
                                <a:gd name="T26" fmla="*/ 3040 w 3040"/>
                                <a:gd name="T27" fmla="*/ 8 h 1328"/>
                                <a:gd name="T28" fmla="*/ 3040 w 3040"/>
                                <a:gd name="T29" fmla="*/ 1320 h 1328"/>
                                <a:gd name="T30" fmla="*/ 3032 w 3040"/>
                                <a:gd name="T31" fmla="*/ 1328 h 1328"/>
                                <a:gd name="T32" fmla="*/ 8 w 3040"/>
                                <a:gd name="T33" fmla="*/ 1328 h 1328"/>
                                <a:gd name="T34" fmla="*/ 0 w 3040"/>
                                <a:gd name="T35" fmla="*/ 1320 h 1328"/>
                                <a:gd name="T36" fmla="*/ 8 w 3040"/>
                                <a:gd name="T37" fmla="*/ 1312 h 13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1328">
                                  <a:moveTo>
                                    <a:pt x="8" y="1312"/>
                                  </a:moveTo>
                                  <a:lnTo>
                                    <a:pt x="3032" y="1312"/>
                                  </a:lnTo>
                                  <a:lnTo>
                                    <a:pt x="3024" y="1320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1320"/>
                                  </a:lnTo>
                                  <a:cubicBezTo>
                                    <a:pt x="16" y="1325"/>
                                    <a:pt x="13" y="1328"/>
                                    <a:pt x="8" y="1328"/>
                                  </a:cubicBezTo>
                                  <a:cubicBezTo>
                                    <a:pt x="4" y="1328"/>
                                    <a:pt x="0" y="1325"/>
                                    <a:pt x="0" y="13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1320"/>
                                  </a:lnTo>
                                  <a:cubicBezTo>
                                    <a:pt x="3040" y="1325"/>
                                    <a:pt x="3037" y="1328"/>
                                    <a:pt x="3032" y="1328"/>
                                  </a:cubicBezTo>
                                  <a:lnTo>
                                    <a:pt x="8" y="1328"/>
                                  </a:lnTo>
                                  <a:cubicBezTo>
                                    <a:pt x="4" y="1328"/>
                                    <a:pt x="0" y="1325"/>
                                    <a:pt x="0" y="1320"/>
                                  </a:cubicBezTo>
                                  <a:cubicBezTo>
                                    <a:pt x="0" y="1316"/>
                                    <a:pt x="4" y="1312"/>
                                    <a:pt x="8" y="13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2100"/>
                              <a:ext cx="2205" cy="75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073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082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109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154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198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252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296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341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395"/>
                              <a:ext cx="2205" cy="89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484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528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582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627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671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716"/>
                              <a:ext cx="2205" cy="53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769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2814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2091"/>
                              <a:ext cx="2182" cy="732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2100"/>
                              <a:ext cx="151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Заявитель подает заявление 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2243"/>
                              <a:ext cx="82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предоставлении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2386"/>
                              <a:ext cx="1285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муниципальной услуги 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1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2529"/>
                              <a:ext cx="1418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предоставляет документы в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2671"/>
                              <a:ext cx="85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соответствии с 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3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75" y="2671"/>
                              <a:ext cx="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44" y="2671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5" y="2671"/>
                              <a:ext cx="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9" y="2671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2225"/>
                              <a:ext cx="2205" cy="53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4506" y="2225"/>
                              <a:ext cx="2185" cy="523"/>
                            </a:xfrm>
                            <a:custGeom>
                              <a:avLst/>
                              <a:gdLst>
                                <a:gd name="T0" fmla="*/ 5 w 3029"/>
                                <a:gd name="T1" fmla="*/ 784 h 938"/>
                                <a:gd name="T2" fmla="*/ 5 w 3029"/>
                                <a:gd name="T3" fmla="*/ 0 h 938"/>
                                <a:gd name="T4" fmla="*/ 3029 w 3029"/>
                                <a:gd name="T5" fmla="*/ 0 h 938"/>
                                <a:gd name="T6" fmla="*/ 3029 w 3029"/>
                                <a:gd name="T7" fmla="*/ 784 h 938"/>
                                <a:gd name="T8" fmla="*/ 3024 w 3029"/>
                                <a:gd name="T9" fmla="*/ 787 h 938"/>
                                <a:gd name="T10" fmla="*/ 1512 w 3029"/>
                                <a:gd name="T11" fmla="*/ 787 h 938"/>
                                <a:gd name="T12" fmla="*/ 0 w 3029"/>
                                <a:gd name="T13" fmla="*/ 787 h 938"/>
                                <a:gd name="T14" fmla="*/ 5 w 3029"/>
                                <a:gd name="T15" fmla="*/ 784 h 9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29" h="938">
                                  <a:moveTo>
                                    <a:pt x="5" y="784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029" y="0"/>
                                  </a:lnTo>
                                  <a:lnTo>
                                    <a:pt x="3029" y="784"/>
                                  </a:lnTo>
                                  <a:lnTo>
                                    <a:pt x="3024" y="787"/>
                                  </a:lnTo>
                                  <a:cubicBezTo>
                                    <a:pt x="2531" y="635"/>
                                    <a:pt x="2005" y="635"/>
                                    <a:pt x="1512" y="787"/>
                                  </a:cubicBezTo>
                                  <a:cubicBezTo>
                                    <a:pt x="1019" y="938"/>
                                    <a:pt x="493" y="938"/>
                                    <a:pt x="0" y="787"/>
                                  </a:cubicBezTo>
                                  <a:lnTo>
                                    <a:pt x="5" y="7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2225"/>
                              <a:ext cx="2205" cy="53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2216"/>
                              <a:ext cx="2216" cy="52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4500" y="2221"/>
                              <a:ext cx="2197" cy="510"/>
                            </a:xfrm>
                            <a:custGeom>
                              <a:avLst/>
                              <a:gdLst>
                                <a:gd name="T0" fmla="*/ 5 w 3045"/>
                                <a:gd name="T1" fmla="*/ 792 h 916"/>
                                <a:gd name="T2" fmla="*/ 5 w 3045"/>
                                <a:gd name="T3" fmla="*/ 8 h 916"/>
                                <a:gd name="T4" fmla="*/ 13 w 3045"/>
                                <a:gd name="T5" fmla="*/ 0 h 916"/>
                                <a:gd name="T6" fmla="*/ 3037 w 3045"/>
                                <a:gd name="T7" fmla="*/ 0 h 916"/>
                                <a:gd name="T8" fmla="*/ 3045 w 3045"/>
                                <a:gd name="T9" fmla="*/ 8 h 916"/>
                                <a:gd name="T10" fmla="*/ 3045 w 3045"/>
                                <a:gd name="T11" fmla="*/ 792 h 916"/>
                                <a:gd name="T12" fmla="*/ 3042 w 3045"/>
                                <a:gd name="T13" fmla="*/ 799 h 916"/>
                                <a:gd name="T14" fmla="*/ 3037 w 3045"/>
                                <a:gd name="T15" fmla="*/ 802 h 916"/>
                                <a:gd name="T16" fmla="*/ 3030 w 3045"/>
                                <a:gd name="T17" fmla="*/ 803 h 916"/>
                                <a:gd name="T18" fmla="*/ 2844 w 3045"/>
                                <a:gd name="T19" fmla="*/ 753 h 916"/>
                                <a:gd name="T20" fmla="*/ 2656 w 3045"/>
                                <a:gd name="T21" fmla="*/ 718 h 916"/>
                                <a:gd name="T22" fmla="*/ 2467 w 3045"/>
                                <a:gd name="T23" fmla="*/ 696 h 916"/>
                                <a:gd name="T24" fmla="*/ 2276 w 3045"/>
                                <a:gd name="T25" fmla="*/ 689 h 916"/>
                                <a:gd name="T26" fmla="*/ 2086 w 3045"/>
                                <a:gd name="T27" fmla="*/ 696 h 916"/>
                                <a:gd name="T28" fmla="*/ 1896 w 3045"/>
                                <a:gd name="T29" fmla="*/ 718 h 916"/>
                                <a:gd name="T30" fmla="*/ 1708 w 3045"/>
                                <a:gd name="T31" fmla="*/ 753 h 916"/>
                                <a:gd name="T32" fmla="*/ 1523 w 3045"/>
                                <a:gd name="T33" fmla="*/ 803 h 916"/>
                                <a:gd name="T34" fmla="*/ 1337 w 3045"/>
                                <a:gd name="T35" fmla="*/ 853 h 916"/>
                                <a:gd name="T36" fmla="*/ 1147 w 3045"/>
                                <a:gd name="T37" fmla="*/ 888 h 916"/>
                                <a:gd name="T38" fmla="*/ 956 w 3045"/>
                                <a:gd name="T39" fmla="*/ 909 h 916"/>
                                <a:gd name="T40" fmla="*/ 765 w 3045"/>
                                <a:gd name="T41" fmla="*/ 916 h 916"/>
                                <a:gd name="T42" fmla="*/ 573 w 3045"/>
                                <a:gd name="T43" fmla="*/ 909 h 916"/>
                                <a:gd name="T44" fmla="*/ 383 w 3045"/>
                                <a:gd name="T45" fmla="*/ 888 h 916"/>
                                <a:gd name="T46" fmla="*/ 193 w 3045"/>
                                <a:gd name="T47" fmla="*/ 853 h 916"/>
                                <a:gd name="T48" fmla="*/ 6 w 3045"/>
                                <a:gd name="T49" fmla="*/ 803 h 916"/>
                                <a:gd name="T50" fmla="*/ 1 w 3045"/>
                                <a:gd name="T51" fmla="*/ 793 h 916"/>
                                <a:gd name="T52" fmla="*/ 11 w 3045"/>
                                <a:gd name="T53" fmla="*/ 788 h 916"/>
                                <a:gd name="T54" fmla="*/ 196 w 3045"/>
                                <a:gd name="T55" fmla="*/ 838 h 916"/>
                                <a:gd name="T56" fmla="*/ 384 w 3045"/>
                                <a:gd name="T57" fmla="*/ 873 h 916"/>
                                <a:gd name="T58" fmla="*/ 574 w 3045"/>
                                <a:gd name="T59" fmla="*/ 893 h 916"/>
                                <a:gd name="T60" fmla="*/ 764 w 3045"/>
                                <a:gd name="T61" fmla="*/ 900 h 916"/>
                                <a:gd name="T62" fmla="*/ 955 w 3045"/>
                                <a:gd name="T63" fmla="*/ 894 h 916"/>
                                <a:gd name="T64" fmla="*/ 1144 w 3045"/>
                                <a:gd name="T65" fmla="*/ 873 h 916"/>
                                <a:gd name="T66" fmla="*/ 1332 w 3045"/>
                                <a:gd name="T67" fmla="*/ 838 h 916"/>
                                <a:gd name="T68" fmla="*/ 1518 w 3045"/>
                                <a:gd name="T69" fmla="*/ 788 h 916"/>
                                <a:gd name="T70" fmla="*/ 1705 w 3045"/>
                                <a:gd name="T71" fmla="*/ 738 h 916"/>
                                <a:gd name="T72" fmla="*/ 1895 w 3045"/>
                                <a:gd name="T73" fmla="*/ 703 h 916"/>
                                <a:gd name="T74" fmla="*/ 2085 w 3045"/>
                                <a:gd name="T75" fmla="*/ 680 h 916"/>
                                <a:gd name="T76" fmla="*/ 2277 w 3045"/>
                                <a:gd name="T77" fmla="*/ 673 h 916"/>
                                <a:gd name="T78" fmla="*/ 2468 w 3045"/>
                                <a:gd name="T79" fmla="*/ 681 h 916"/>
                                <a:gd name="T80" fmla="*/ 2659 w 3045"/>
                                <a:gd name="T81" fmla="*/ 703 h 916"/>
                                <a:gd name="T82" fmla="*/ 2849 w 3045"/>
                                <a:gd name="T83" fmla="*/ 738 h 916"/>
                                <a:gd name="T84" fmla="*/ 3035 w 3045"/>
                                <a:gd name="T85" fmla="*/ 788 h 916"/>
                                <a:gd name="T86" fmla="*/ 3028 w 3045"/>
                                <a:gd name="T87" fmla="*/ 789 h 916"/>
                                <a:gd name="T88" fmla="*/ 3033 w 3045"/>
                                <a:gd name="T89" fmla="*/ 786 h 916"/>
                                <a:gd name="T90" fmla="*/ 3029 w 3045"/>
                                <a:gd name="T91" fmla="*/ 792 h 916"/>
                                <a:gd name="T92" fmla="*/ 3029 w 3045"/>
                                <a:gd name="T93" fmla="*/ 8 h 916"/>
                                <a:gd name="T94" fmla="*/ 3037 w 3045"/>
                                <a:gd name="T95" fmla="*/ 16 h 916"/>
                                <a:gd name="T96" fmla="*/ 13 w 3045"/>
                                <a:gd name="T97" fmla="*/ 16 h 916"/>
                                <a:gd name="T98" fmla="*/ 21 w 3045"/>
                                <a:gd name="T99" fmla="*/ 8 h 916"/>
                                <a:gd name="T100" fmla="*/ 21 w 3045"/>
                                <a:gd name="T101" fmla="*/ 792 h 916"/>
                                <a:gd name="T102" fmla="*/ 13 w 3045"/>
                                <a:gd name="T103" fmla="*/ 800 h 916"/>
                                <a:gd name="T104" fmla="*/ 5 w 3045"/>
                                <a:gd name="T105" fmla="*/ 792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045" h="916">
                                  <a:moveTo>
                                    <a:pt x="5" y="792"/>
                                  </a:moveTo>
                                  <a:lnTo>
                                    <a:pt x="5" y="8"/>
                                  </a:lnTo>
                                  <a:cubicBezTo>
                                    <a:pt x="5" y="4"/>
                                    <a:pt x="9" y="0"/>
                                    <a:pt x="13" y="0"/>
                                  </a:cubicBezTo>
                                  <a:lnTo>
                                    <a:pt x="3037" y="0"/>
                                  </a:lnTo>
                                  <a:cubicBezTo>
                                    <a:pt x="3042" y="0"/>
                                    <a:pt x="3045" y="4"/>
                                    <a:pt x="3045" y="8"/>
                                  </a:cubicBezTo>
                                  <a:lnTo>
                                    <a:pt x="3045" y="792"/>
                                  </a:lnTo>
                                  <a:cubicBezTo>
                                    <a:pt x="3045" y="795"/>
                                    <a:pt x="3044" y="798"/>
                                    <a:pt x="3042" y="799"/>
                                  </a:cubicBezTo>
                                  <a:lnTo>
                                    <a:pt x="3037" y="802"/>
                                  </a:lnTo>
                                  <a:cubicBezTo>
                                    <a:pt x="3035" y="803"/>
                                    <a:pt x="3032" y="804"/>
                                    <a:pt x="3030" y="803"/>
                                  </a:cubicBezTo>
                                  <a:lnTo>
                                    <a:pt x="2844" y="753"/>
                                  </a:lnTo>
                                  <a:lnTo>
                                    <a:pt x="2656" y="718"/>
                                  </a:lnTo>
                                  <a:lnTo>
                                    <a:pt x="2467" y="696"/>
                                  </a:lnTo>
                                  <a:lnTo>
                                    <a:pt x="2276" y="689"/>
                                  </a:lnTo>
                                  <a:lnTo>
                                    <a:pt x="2086" y="696"/>
                                  </a:lnTo>
                                  <a:lnTo>
                                    <a:pt x="1896" y="718"/>
                                  </a:lnTo>
                                  <a:lnTo>
                                    <a:pt x="1708" y="753"/>
                                  </a:lnTo>
                                  <a:lnTo>
                                    <a:pt x="1523" y="803"/>
                                  </a:lnTo>
                                  <a:lnTo>
                                    <a:pt x="1337" y="853"/>
                                  </a:lnTo>
                                  <a:lnTo>
                                    <a:pt x="1147" y="888"/>
                                  </a:lnTo>
                                  <a:lnTo>
                                    <a:pt x="956" y="909"/>
                                  </a:lnTo>
                                  <a:lnTo>
                                    <a:pt x="765" y="916"/>
                                  </a:lnTo>
                                  <a:lnTo>
                                    <a:pt x="573" y="909"/>
                                  </a:lnTo>
                                  <a:lnTo>
                                    <a:pt x="383" y="888"/>
                                  </a:lnTo>
                                  <a:lnTo>
                                    <a:pt x="193" y="853"/>
                                  </a:lnTo>
                                  <a:lnTo>
                                    <a:pt x="6" y="803"/>
                                  </a:lnTo>
                                  <a:cubicBezTo>
                                    <a:pt x="2" y="802"/>
                                    <a:pt x="0" y="798"/>
                                    <a:pt x="1" y="793"/>
                                  </a:cubicBezTo>
                                  <a:cubicBezTo>
                                    <a:pt x="2" y="789"/>
                                    <a:pt x="6" y="787"/>
                                    <a:pt x="11" y="788"/>
                                  </a:cubicBezTo>
                                  <a:lnTo>
                                    <a:pt x="196" y="838"/>
                                  </a:lnTo>
                                  <a:lnTo>
                                    <a:pt x="384" y="873"/>
                                  </a:lnTo>
                                  <a:lnTo>
                                    <a:pt x="574" y="893"/>
                                  </a:lnTo>
                                  <a:lnTo>
                                    <a:pt x="764" y="900"/>
                                  </a:lnTo>
                                  <a:lnTo>
                                    <a:pt x="955" y="894"/>
                                  </a:lnTo>
                                  <a:lnTo>
                                    <a:pt x="1144" y="873"/>
                                  </a:lnTo>
                                  <a:lnTo>
                                    <a:pt x="1332" y="838"/>
                                  </a:lnTo>
                                  <a:lnTo>
                                    <a:pt x="1518" y="788"/>
                                  </a:lnTo>
                                  <a:lnTo>
                                    <a:pt x="1705" y="738"/>
                                  </a:lnTo>
                                  <a:lnTo>
                                    <a:pt x="1895" y="703"/>
                                  </a:lnTo>
                                  <a:lnTo>
                                    <a:pt x="2085" y="680"/>
                                  </a:lnTo>
                                  <a:lnTo>
                                    <a:pt x="2277" y="673"/>
                                  </a:lnTo>
                                  <a:lnTo>
                                    <a:pt x="2468" y="681"/>
                                  </a:lnTo>
                                  <a:lnTo>
                                    <a:pt x="2659" y="703"/>
                                  </a:lnTo>
                                  <a:lnTo>
                                    <a:pt x="2849" y="738"/>
                                  </a:lnTo>
                                  <a:lnTo>
                                    <a:pt x="3035" y="788"/>
                                  </a:lnTo>
                                  <a:lnTo>
                                    <a:pt x="3028" y="789"/>
                                  </a:lnTo>
                                  <a:lnTo>
                                    <a:pt x="3033" y="786"/>
                                  </a:lnTo>
                                  <a:lnTo>
                                    <a:pt x="3029" y="792"/>
                                  </a:lnTo>
                                  <a:lnTo>
                                    <a:pt x="3029" y="8"/>
                                  </a:lnTo>
                                  <a:lnTo>
                                    <a:pt x="3037" y="16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21" y="8"/>
                                  </a:lnTo>
                                  <a:lnTo>
                                    <a:pt x="21" y="792"/>
                                  </a:lnTo>
                                  <a:cubicBezTo>
                                    <a:pt x="21" y="797"/>
                                    <a:pt x="18" y="800"/>
                                    <a:pt x="13" y="800"/>
                                  </a:cubicBezTo>
                                  <a:cubicBezTo>
                                    <a:pt x="9" y="800"/>
                                    <a:pt x="5" y="797"/>
                                    <a:pt x="5" y="7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2216"/>
                              <a:ext cx="2216" cy="52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189"/>
                              <a:ext cx="2204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198"/>
                              <a:ext cx="2204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216"/>
                              <a:ext cx="2204" cy="36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252"/>
                              <a:ext cx="2204" cy="2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279"/>
                              <a:ext cx="2204" cy="35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314"/>
                              <a:ext cx="2204" cy="36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350"/>
                              <a:ext cx="2204" cy="27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377"/>
                              <a:ext cx="2204" cy="3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412"/>
                              <a:ext cx="2204" cy="63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475"/>
                              <a:ext cx="2204" cy="36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511"/>
                              <a:ext cx="2204" cy="3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546"/>
                              <a:ext cx="2204" cy="27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573"/>
                              <a:ext cx="2204" cy="36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609"/>
                              <a:ext cx="2204" cy="3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644"/>
                              <a:ext cx="2204" cy="27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671"/>
                              <a:ext cx="2204" cy="36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64" y="2707"/>
                              <a:ext cx="2204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4484" y="2207"/>
                              <a:ext cx="2184" cy="524"/>
                            </a:xfrm>
                            <a:custGeom>
                              <a:avLst/>
                              <a:gdLst>
                                <a:gd name="T0" fmla="*/ 4 w 3028"/>
                                <a:gd name="T1" fmla="*/ 784 h 939"/>
                                <a:gd name="T2" fmla="*/ 4 w 3028"/>
                                <a:gd name="T3" fmla="*/ 0 h 939"/>
                                <a:gd name="T4" fmla="*/ 3028 w 3028"/>
                                <a:gd name="T5" fmla="*/ 0 h 939"/>
                                <a:gd name="T6" fmla="*/ 3028 w 3028"/>
                                <a:gd name="T7" fmla="*/ 784 h 939"/>
                                <a:gd name="T8" fmla="*/ 3024 w 3028"/>
                                <a:gd name="T9" fmla="*/ 788 h 939"/>
                                <a:gd name="T10" fmla="*/ 1512 w 3028"/>
                                <a:gd name="T11" fmla="*/ 788 h 939"/>
                                <a:gd name="T12" fmla="*/ 0 w 3028"/>
                                <a:gd name="T13" fmla="*/ 788 h 939"/>
                                <a:gd name="T14" fmla="*/ 4 w 3028"/>
                                <a:gd name="T15" fmla="*/ 784 h 9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28" h="939">
                                  <a:moveTo>
                                    <a:pt x="4" y="784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3028" y="0"/>
                                  </a:lnTo>
                                  <a:lnTo>
                                    <a:pt x="3028" y="784"/>
                                  </a:lnTo>
                                  <a:lnTo>
                                    <a:pt x="3024" y="788"/>
                                  </a:lnTo>
                                  <a:cubicBezTo>
                                    <a:pt x="2532" y="637"/>
                                    <a:pt x="2005" y="637"/>
                                    <a:pt x="1512" y="788"/>
                                  </a:cubicBezTo>
                                  <a:cubicBezTo>
                                    <a:pt x="1020" y="939"/>
                                    <a:pt x="493" y="939"/>
                                    <a:pt x="0" y="788"/>
                                  </a:cubicBezTo>
                                  <a:lnTo>
                                    <a:pt x="4" y="7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798" y="2252"/>
                              <a:ext cx="121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Заявление и документы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2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3100"/>
                              <a:ext cx="2181" cy="107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3100"/>
                              <a:ext cx="2181" cy="10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4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3100"/>
                              <a:ext cx="2181" cy="107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3091"/>
                              <a:ext cx="2205" cy="109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9"/>
                          <wps:cNvSpPr>
                            <a:spLocks/>
                          </wps:cNvSpPr>
                          <wps:spPr bwMode="auto">
                            <a:xfrm>
                              <a:off x="1261" y="3095"/>
                              <a:ext cx="2193" cy="1089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1936 h 1952"/>
                                <a:gd name="T2" fmla="*/ 3032 w 3040"/>
                                <a:gd name="T3" fmla="*/ 1936 h 1952"/>
                                <a:gd name="T4" fmla="*/ 3024 w 3040"/>
                                <a:gd name="T5" fmla="*/ 1944 h 1952"/>
                                <a:gd name="T6" fmla="*/ 3024 w 3040"/>
                                <a:gd name="T7" fmla="*/ 8 h 1952"/>
                                <a:gd name="T8" fmla="*/ 3032 w 3040"/>
                                <a:gd name="T9" fmla="*/ 16 h 1952"/>
                                <a:gd name="T10" fmla="*/ 8 w 3040"/>
                                <a:gd name="T11" fmla="*/ 16 h 1952"/>
                                <a:gd name="T12" fmla="*/ 16 w 3040"/>
                                <a:gd name="T13" fmla="*/ 8 h 1952"/>
                                <a:gd name="T14" fmla="*/ 16 w 3040"/>
                                <a:gd name="T15" fmla="*/ 1944 h 1952"/>
                                <a:gd name="T16" fmla="*/ 8 w 3040"/>
                                <a:gd name="T17" fmla="*/ 1952 h 1952"/>
                                <a:gd name="T18" fmla="*/ 0 w 3040"/>
                                <a:gd name="T19" fmla="*/ 1944 h 1952"/>
                                <a:gd name="T20" fmla="*/ 0 w 3040"/>
                                <a:gd name="T21" fmla="*/ 8 h 1952"/>
                                <a:gd name="T22" fmla="*/ 8 w 3040"/>
                                <a:gd name="T23" fmla="*/ 0 h 1952"/>
                                <a:gd name="T24" fmla="*/ 3032 w 3040"/>
                                <a:gd name="T25" fmla="*/ 0 h 1952"/>
                                <a:gd name="T26" fmla="*/ 3040 w 3040"/>
                                <a:gd name="T27" fmla="*/ 8 h 1952"/>
                                <a:gd name="T28" fmla="*/ 3040 w 3040"/>
                                <a:gd name="T29" fmla="*/ 1944 h 1952"/>
                                <a:gd name="T30" fmla="*/ 3032 w 3040"/>
                                <a:gd name="T31" fmla="*/ 1952 h 1952"/>
                                <a:gd name="T32" fmla="*/ 8 w 3040"/>
                                <a:gd name="T33" fmla="*/ 1952 h 1952"/>
                                <a:gd name="T34" fmla="*/ 0 w 3040"/>
                                <a:gd name="T35" fmla="*/ 1944 h 1952"/>
                                <a:gd name="T36" fmla="*/ 8 w 3040"/>
                                <a:gd name="T37" fmla="*/ 1936 h 19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1952">
                                  <a:moveTo>
                                    <a:pt x="8" y="1936"/>
                                  </a:moveTo>
                                  <a:lnTo>
                                    <a:pt x="3032" y="1936"/>
                                  </a:lnTo>
                                  <a:lnTo>
                                    <a:pt x="3024" y="1944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1944"/>
                                  </a:lnTo>
                                  <a:cubicBezTo>
                                    <a:pt x="16" y="1949"/>
                                    <a:pt x="13" y="1952"/>
                                    <a:pt x="8" y="1952"/>
                                  </a:cubicBezTo>
                                  <a:cubicBezTo>
                                    <a:pt x="4" y="1952"/>
                                    <a:pt x="0" y="1949"/>
                                    <a:pt x="0" y="1944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1944"/>
                                  </a:lnTo>
                                  <a:cubicBezTo>
                                    <a:pt x="3040" y="1949"/>
                                    <a:pt x="3037" y="1952"/>
                                    <a:pt x="3032" y="1952"/>
                                  </a:cubicBezTo>
                                  <a:lnTo>
                                    <a:pt x="8" y="1952"/>
                                  </a:lnTo>
                                  <a:cubicBezTo>
                                    <a:pt x="4" y="1952"/>
                                    <a:pt x="0" y="1949"/>
                                    <a:pt x="0" y="1944"/>
                                  </a:cubicBezTo>
                                  <a:cubicBezTo>
                                    <a:pt x="0" y="1940"/>
                                    <a:pt x="4" y="1936"/>
                                    <a:pt x="8" y="19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3091"/>
                              <a:ext cx="2205" cy="109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073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082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108"/>
                              <a:ext cx="2205" cy="72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180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251"/>
                              <a:ext cx="2205" cy="63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314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385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456"/>
                              <a:ext cx="2205" cy="72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528"/>
                              <a:ext cx="2205" cy="134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662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733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795"/>
                              <a:ext cx="2205" cy="72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867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3938"/>
                              <a:ext cx="2205" cy="63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4001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4072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4143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3082"/>
                              <a:ext cx="2182" cy="1079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3126"/>
                              <a:ext cx="233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 w:rsidRPr="00BC7364"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Специалист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Исполкома Поселения </w:t>
                                </w:r>
                                <w:r w:rsidRPr="00BC7364"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проверяет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7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3269"/>
                              <a:ext cx="1445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документы в соответствии с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8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3412"/>
                              <a:ext cx="43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пунктом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89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7" y="3412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0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7" y="3412"/>
                              <a:ext cx="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1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2" y="3412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5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2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8" y="3412"/>
                              <a:ext cx="59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настоящего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3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3555"/>
                              <a:ext cx="58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Регламента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4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7" y="3555"/>
                              <a:ext cx="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5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98" y="3555"/>
                              <a:ext cx="98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Проверяет наличия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3697"/>
                              <a:ext cx="158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оснований для отказа в приеме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3840"/>
                              <a:ext cx="63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д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окументо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в,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8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384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4F304D" w:rsidRDefault="00F10A58" w:rsidP="004F304D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99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21" y="3840"/>
                              <a:ext cx="923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предусмотренных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0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3983"/>
                              <a:ext cx="65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1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59" y="3983"/>
                              <a:ext cx="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2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8" y="3983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3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9" y="3983"/>
                              <a:ext cx="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4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4" y="3983"/>
                              <a:ext cx="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8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5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9" y="3983"/>
                              <a:ext cx="1205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настоящего Регламента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6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6" y="3983"/>
                              <a:ext cx="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2328" y="2644"/>
                              <a:ext cx="3244" cy="375"/>
                            </a:xfrm>
                            <a:custGeom>
                              <a:avLst/>
                              <a:gdLst>
                                <a:gd name="T0" fmla="*/ 3244 w 3244"/>
                                <a:gd name="T1" fmla="*/ 0 h 375"/>
                                <a:gd name="T2" fmla="*/ 3244 w 3244"/>
                                <a:gd name="T3" fmla="*/ 313 h 375"/>
                                <a:gd name="T4" fmla="*/ 0 w 3244"/>
                                <a:gd name="T5" fmla="*/ 313 h 375"/>
                                <a:gd name="T6" fmla="*/ 0 w 3244"/>
                                <a:gd name="T7" fmla="*/ 375 h 3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44" h="375">
                                  <a:moveTo>
                                    <a:pt x="3244" y="0"/>
                                  </a:moveTo>
                                  <a:lnTo>
                                    <a:pt x="3244" y="313"/>
                                  </a:lnTo>
                                  <a:lnTo>
                                    <a:pt x="0" y="313"/>
                                  </a:lnTo>
                                  <a:lnTo>
                                    <a:pt x="0" y="375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2277" y="2999"/>
                              <a:ext cx="109" cy="83"/>
                            </a:xfrm>
                            <a:custGeom>
                              <a:avLst/>
                              <a:gdLst>
                                <a:gd name="T0" fmla="*/ 71 w 151"/>
                                <a:gd name="T1" fmla="*/ 149 h 149"/>
                                <a:gd name="T2" fmla="*/ 7 w 151"/>
                                <a:gd name="T3" fmla="*/ 5 h 149"/>
                                <a:gd name="T4" fmla="*/ 0 w 151"/>
                                <a:gd name="T5" fmla="*/ 0 h 149"/>
                                <a:gd name="T6" fmla="*/ 151 w 151"/>
                                <a:gd name="T7" fmla="*/ 0 h 149"/>
                                <a:gd name="T8" fmla="*/ 151 w 151"/>
                                <a:gd name="T9" fmla="*/ 5 h 149"/>
                                <a:gd name="T10" fmla="*/ 71 w 151"/>
                                <a:gd name="T11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1" h="149">
                                  <a:moveTo>
                                    <a:pt x="71" y="149"/>
                                  </a:moveTo>
                                  <a:lnTo>
                                    <a:pt x="7" y="5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48" y="24"/>
                                    <a:pt x="103" y="24"/>
                                    <a:pt x="151" y="0"/>
                                  </a:cubicBezTo>
                                  <a:lnTo>
                                    <a:pt x="151" y="5"/>
                                  </a:lnTo>
                                  <a:lnTo>
                                    <a:pt x="71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5" y="2457"/>
                              <a:ext cx="981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Freeform 113"/>
                          <wps:cNvSpPr>
                            <a:spLocks/>
                          </wps:cNvSpPr>
                          <wps:spPr bwMode="auto">
                            <a:xfrm>
                              <a:off x="4371" y="2412"/>
                              <a:ext cx="116" cy="90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80 h 160"/>
                                <a:gd name="T2" fmla="*/ 0 w 160"/>
                                <a:gd name="T3" fmla="*/ 160 h 160"/>
                                <a:gd name="T4" fmla="*/ 6 w 160"/>
                                <a:gd name="T5" fmla="*/ 155 h 160"/>
                                <a:gd name="T6" fmla="*/ 6 w 160"/>
                                <a:gd name="T7" fmla="*/ 5 h 160"/>
                                <a:gd name="T8" fmla="*/ 0 w 160"/>
                                <a:gd name="T9" fmla="*/ 0 h 160"/>
                                <a:gd name="T10" fmla="*/ 160 w 160"/>
                                <a:gd name="T11" fmla="*/ 8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6" y="155"/>
                                  </a:lnTo>
                                  <a:cubicBezTo>
                                    <a:pt x="30" y="108"/>
                                    <a:pt x="30" y="52"/>
                                    <a:pt x="6" y="5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3" y="3920"/>
                              <a:ext cx="1719" cy="81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5"/>
                          <wps:cNvSpPr>
                            <a:spLocks/>
                          </wps:cNvSpPr>
                          <wps:spPr bwMode="auto">
                            <a:xfrm>
                              <a:off x="5803" y="3920"/>
                              <a:ext cx="1708" cy="803"/>
                            </a:xfrm>
                            <a:custGeom>
                              <a:avLst/>
                              <a:gdLst>
                                <a:gd name="T0" fmla="*/ 0 w 1708"/>
                                <a:gd name="T1" fmla="*/ 402 h 803"/>
                                <a:gd name="T2" fmla="*/ 854 w 1708"/>
                                <a:gd name="T3" fmla="*/ 0 h 803"/>
                                <a:gd name="T4" fmla="*/ 1708 w 1708"/>
                                <a:gd name="T5" fmla="*/ 402 h 803"/>
                                <a:gd name="T6" fmla="*/ 854 w 1708"/>
                                <a:gd name="T7" fmla="*/ 803 h 803"/>
                                <a:gd name="T8" fmla="*/ 0 w 1708"/>
                                <a:gd name="T9" fmla="*/ 402 h 8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8" h="803">
                                  <a:moveTo>
                                    <a:pt x="0" y="402"/>
                                  </a:moveTo>
                                  <a:lnTo>
                                    <a:pt x="854" y="0"/>
                                  </a:lnTo>
                                  <a:lnTo>
                                    <a:pt x="1708" y="402"/>
                                  </a:lnTo>
                                  <a:lnTo>
                                    <a:pt x="854" y="803"/>
                                  </a:lnTo>
                                  <a:lnTo>
                                    <a:pt x="0" y="4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3" y="3920"/>
                              <a:ext cx="1719" cy="81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1" y="3911"/>
                              <a:ext cx="1743" cy="83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8"/>
                          <wps:cNvSpPr>
                            <a:spLocks/>
                          </wps:cNvSpPr>
                          <wps:spPr bwMode="auto">
                            <a:xfrm>
                              <a:off x="5796" y="3916"/>
                              <a:ext cx="1721" cy="812"/>
                            </a:xfrm>
                            <a:custGeom>
                              <a:avLst/>
                              <a:gdLst>
                                <a:gd name="T0" fmla="*/ 5 w 2385"/>
                                <a:gd name="T1" fmla="*/ 722 h 1457"/>
                                <a:gd name="T2" fmla="*/ 1189 w 2385"/>
                                <a:gd name="T3" fmla="*/ 2 h 1457"/>
                                <a:gd name="T4" fmla="*/ 1198 w 2385"/>
                                <a:gd name="T5" fmla="*/ 2 h 1457"/>
                                <a:gd name="T6" fmla="*/ 2382 w 2385"/>
                                <a:gd name="T7" fmla="*/ 722 h 1457"/>
                                <a:gd name="T8" fmla="*/ 2385 w 2385"/>
                                <a:gd name="T9" fmla="*/ 728 h 1457"/>
                                <a:gd name="T10" fmla="*/ 2382 w 2385"/>
                                <a:gd name="T11" fmla="*/ 735 h 1457"/>
                                <a:gd name="T12" fmla="*/ 1198 w 2385"/>
                                <a:gd name="T13" fmla="*/ 1455 h 1457"/>
                                <a:gd name="T14" fmla="*/ 1189 w 2385"/>
                                <a:gd name="T15" fmla="*/ 1455 h 1457"/>
                                <a:gd name="T16" fmla="*/ 5 w 2385"/>
                                <a:gd name="T17" fmla="*/ 735 h 1457"/>
                                <a:gd name="T18" fmla="*/ 3 w 2385"/>
                                <a:gd name="T19" fmla="*/ 724 h 1457"/>
                                <a:gd name="T20" fmla="*/ 14 w 2385"/>
                                <a:gd name="T21" fmla="*/ 722 h 1457"/>
                                <a:gd name="T22" fmla="*/ 1198 w 2385"/>
                                <a:gd name="T23" fmla="*/ 1442 h 1457"/>
                                <a:gd name="T24" fmla="*/ 1189 w 2385"/>
                                <a:gd name="T25" fmla="*/ 1442 h 1457"/>
                                <a:gd name="T26" fmla="*/ 2373 w 2385"/>
                                <a:gd name="T27" fmla="*/ 722 h 1457"/>
                                <a:gd name="T28" fmla="*/ 2373 w 2385"/>
                                <a:gd name="T29" fmla="*/ 735 h 1457"/>
                                <a:gd name="T30" fmla="*/ 1189 w 2385"/>
                                <a:gd name="T31" fmla="*/ 15 h 1457"/>
                                <a:gd name="T32" fmla="*/ 1198 w 2385"/>
                                <a:gd name="T33" fmla="*/ 15 h 1457"/>
                                <a:gd name="T34" fmla="*/ 14 w 2385"/>
                                <a:gd name="T35" fmla="*/ 735 h 1457"/>
                                <a:gd name="T36" fmla="*/ 3 w 2385"/>
                                <a:gd name="T37" fmla="*/ 733 h 1457"/>
                                <a:gd name="T38" fmla="*/ 5 w 2385"/>
                                <a:gd name="T39" fmla="*/ 722 h 1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85" h="1457">
                                  <a:moveTo>
                                    <a:pt x="5" y="722"/>
                                  </a:moveTo>
                                  <a:lnTo>
                                    <a:pt x="1189" y="2"/>
                                  </a:lnTo>
                                  <a:cubicBezTo>
                                    <a:pt x="1192" y="0"/>
                                    <a:pt x="1195" y="0"/>
                                    <a:pt x="1198" y="2"/>
                                  </a:cubicBezTo>
                                  <a:lnTo>
                                    <a:pt x="2382" y="722"/>
                                  </a:lnTo>
                                  <a:cubicBezTo>
                                    <a:pt x="2384" y="723"/>
                                    <a:pt x="2385" y="726"/>
                                    <a:pt x="2385" y="728"/>
                                  </a:cubicBezTo>
                                  <a:cubicBezTo>
                                    <a:pt x="2385" y="731"/>
                                    <a:pt x="2384" y="734"/>
                                    <a:pt x="2382" y="735"/>
                                  </a:cubicBezTo>
                                  <a:lnTo>
                                    <a:pt x="1198" y="1455"/>
                                  </a:lnTo>
                                  <a:cubicBezTo>
                                    <a:pt x="1195" y="1457"/>
                                    <a:pt x="1192" y="1457"/>
                                    <a:pt x="1189" y="1455"/>
                                  </a:cubicBezTo>
                                  <a:lnTo>
                                    <a:pt x="5" y="735"/>
                                  </a:lnTo>
                                  <a:cubicBezTo>
                                    <a:pt x="2" y="733"/>
                                    <a:pt x="0" y="728"/>
                                    <a:pt x="3" y="724"/>
                                  </a:cubicBezTo>
                                  <a:cubicBezTo>
                                    <a:pt x="5" y="721"/>
                                    <a:pt x="10" y="719"/>
                                    <a:pt x="14" y="722"/>
                                  </a:cubicBezTo>
                                  <a:lnTo>
                                    <a:pt x="1198" y="1442"/>
                                  </a:lnTo>
                                  <a:lnTo>
                                    <a:pt x="1189" y="1442"/>
                                  </a:lnTo>
                                  <a:lnTo>
                                    <a:pt x="2373" y="722"/>
                                  </a:lnTo>
                                  <a:lnTo>
                                    <a:pt x="2373" y="735"/>
                                  </a:lnTo>
                                  <a:lnTo>
                                    <a:pt x="1189" y="15"/>
                                  </a:lnTo>
                                  <a:lnTo>
                                    <a:pt x="1198" y="15"/>
                                  </a:lnTo>
                                  <a:lnTo>
                                    <a:pt x="14" y="735"/>
                                  </a:lnTo>
                                  <a:cubicBezTo>
                                    <a:pt x="10" y="738"/>
                                    <a:pt x="5" y="736"/>
                                    <a:pt x="3" y="733"/>
                                  </a:cubicBezTo>
                                  <a:cubicBezTo>
                                    <a:pt x="0" y="729"/>
                                    <a:pt x="2" y="724"/>
                                    <a:pt x="5" y="7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1" y="3911"/>
                              <a:ext cx="1743" cy="83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3885"/>
                              <a:ext cx="1731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3894"/>
                              <a:ext cx="1731" cy="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3920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3974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027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081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126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179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233"/>
                              <a:ext cx="1731" cy="98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331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384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438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491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545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590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643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4697"/>
                              <a:ext cx="1731" cy="1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7"/>
                          <wps:cNvSpPr>
                            <a:spLocks/>
                          </wps:cNvSpPr>
                          <wps:spPr bwMode="auto">
                            <a:xfrm>
                              <a:off x="5791" y="3903"/>
                              <a:ext cx="1697" cy="803"/>
                            </a:xfrm>
                            <a:custGeom>
                              <a:avLst/>
                              <a:gdLst>
                                <a:gd name="T0" fmla="*/ 0 w 1697"/>
                                <a:gd name="T1" fmla="*/ 401 h 803"/>
                                <a:gd name="T2" fmla="*/ 843 w 1697"/>
                                <a:gd name="T3" fmla="*/ 0 h 803"/>
                                <a:gd name="T4" fmla="*/ 1697 w 1697"/>
                                <a:gd name="T5" fmla="*/ 401 h 803"/>
                                <a:gd name="T6" fmla="*/ 843 w 1697"/>
                                <a:gd name="T7" fmla="*/ 803 h 803"/>
                                <a:gd name="T8" fmla="*/ 0 w 1697"/>
                                <a:gd name="T9" fmla="*/ 401 h 8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97" h="803">
                                  <a:moveTo>
                                    <a:pt x="0" y="401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1697" y="401"/>
                                  </a:lnTo>
                                  <a:lnTo>
                                    <a:pt x="843" y="803"/>
                                  </a:lnTo>
                                  <a:lnTo>
                                    <a:pt x="0" y="4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64" y="4019"/>
                              <a:ext cx="5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Документы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6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9" y="4161"/>
                              <a:ext cx="753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соответствуют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7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8" y="4304"/>
                              <a:ext cx="65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требованиям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3425" y="3626"/>
                              <a:ext cx="3209" cy="214"/>
                            </a:xfrm>
                            <a:custGeom>
                              <a:avLst/>
                              <a:gdLst>
                                <a:gd name="T0" fmla="*/ 0 w 3209"/>
                                <a:gd name="T1" fmla="*/ 0 h 214"/>
                                <a:gd name="T2" fmla="*/ 3209 w 3209"/>
                                <a:gd name="T3" fmla="*/ 0 h 214"/>
                                <a:gd name="T4" fmla="*/ 3209 w 3209"/>
                                <a:gd name="T5" fmla="*/ 214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209" h="214">
                                  <a:moveTo>
                                    <a:pt x="0" y="0"/>
                                  </a:moveTo>
                                  <a:lnTo>
                                    <a:pt x="3209" y="0"/>
                                  </a:lnTo>
                                  <a:lnTo>
                                    <a:pt x="3209" y="214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6583" y="3813"/>
                              <a:ext cx="108" cy="90"/>
                            </a:xfrm>
                            <a:custGeom>
                              <a:avLst/>
                              <a:gdLst>
                                <a:gd name="T0" fmla="*/ 70 w 150"/>
                                <a:gd name="T1" fmla="*/ 160 h 160"/>
                                <a:gd name="T2" fmla="*/ 6 w 150"/>
                                <a:gd name="T3" fmla="*/ 0 h 160"/>
                                <a:gd name="T4" fmla="*/ 0 w 150"/>
                                <a:gd name="T5" fmla="*/ 6 h 160"/>
                                <a:gd name="T6" fmla="*/ 150 w 150"/>
                                <a:gd name="T7" fmla="*/ 6 h 160"/>
                                <a:gd name="T8" fmla="*/ 150 w 150"/>
                                <a:gd name="T9" fmla="*/ 0 h 160"/>
                                <a:gd name="T10" fmla="*/ 70 w 15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" h="160">
                                  <a:moveTo>
                                    <a:pt x="70" y="16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6"/>
                                  </a:lnTo>
                                  <a:cubicBezTo>
                                    <a:pt x="47" y="29"/>
                                    <a:pt x="103" y="29"/>
                                    <a:pt x="150" y="6"/>
                                  </a:cubicBezTo>
                                  <a:lnTo>
                                    <a:pt x="150" y="0"/>
                                  </a:lnTo>
                                  <a:lnTo>
                                    <a:pt x="7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4973"/>
                              <a:ext cx="2181" cy="60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1" name="Picture 1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4973"/>
                              <a:ext cx="2181" cy="6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42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4973"/>
                              <a:ext cx="2181" cy="60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4964"/>
                              <a:ext cx="2205" cy="62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1261" y="4969"/>
                              <a:ext cx="2193" cy="616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1088 h 1104"/>
                                <a:gd name="T2" fmla="*/ 3032 w 3040"/>
                                <a:gd name="T3" fmla="*/ 1088 h 1104"/>
                                <a:gd name="T4" fmla="*/ 3024 w 3040"/>
                                <a:gd name="T5" fmla="*/ 1096 h 1104"/>
                                <a:gd name="T6" fmla="*/ 3024 w 3040"/>
                                <a:gd name="T7" fmla="*/ 8 h 1104"/>
                                <a:gd name="T8" fmla="*/ 3032 w 3040"/>
                                <a:gd name="T9" fmla="*/ 16 h 1104"/>
                                <a:gd name="T10" fmla="*/ 8 w 3040"/>
                                <a:gd name="T11" fmla="*/ 16 h 1104"/>
                                <a:gd name="T12" fmla="*/ 16 w 3040"/>
                                <a:gd name="T13" fmla="*/ 8 h 1104"/>
                                <a:gd name="T14" fmla="*/ 16 w 3040"/>
                                <a:gd name="T15" fmla="*/ 1096 h 1104"/>
                                <a:gd name="T16" fmla="*/ 8 w 3040"/>
                                <a:gd name="T17" fmla="*/ 1104 h 1104"/>
                                <a:gd name="T18" fmla="*/ 0 w 3040"/>
                                <a:gd name="T19" fmla="*/ 1096 h 1104"/>
                                <a:gd name="T20" fmla="*/ 0 w 3040"/>
                                <a:gd name="T21" fmla="*/ 8 h 1104"/>
                                <a:gd name="T22" fmla="*/ 8 w 3040"/>
                                <a:gd name="T23" fmla="*/ 0 h 1104"/>
                                <a:gd name="T24" fmla="*/ 3032 w 3040"/>
                                <a:gd name="T25" fmla="*/ 0 h 1104"/>
                                <a:gd name="T26" fmla="*/ 3040 w 3040"/>
                                <a:gd name="T27" fmla="*/ 8 h 1104"/>
                                <a:gd name="T28" fmla="*/ 3040 w 3040"/>
                                <a:gd name="T29" fmla="*/ 1096 h 1104"/>
                                <a:gd name="T30" fmla="*/ 3032 w 3040"/>
                                <a:gd name="T31" fmla="*/ 1104 h 1104"/>
                                <a:gd name="T32" fmla="*/ 8 w 3040"/>
                                <a:gd name="T33" fmla="*/ 1104 h 1104"/>
                                <a:gd name="T34" fmla="*/ 0 w 3040"/>
                                <a:gd name="T35" fmla="*/ 1096 h 1104"/>
                                <a:gd name="T36" fmla="*/ 8 w 3040"/>
                                <a:gd name="T37" fmla="*/ 1088 h 1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1104">
                                  <a:moveTo>
                                    <a:pt x="8" y="1088"/>
                                  </a:moveTo>
                                  <a:lnTo>
                                    <a:pt x="3032" y="1088"/>
                                  </a:lnTo>
                                  <a:lnTo>
                                    <a:pt x="3024" y="1096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1096"/>
                                  </a:lnTo>
                                  <a:cubicBezTo>
                                    <a:pt x="16" y="1101"/>
                                    <a:pt x="13" y="1104"/>
                                    <a:pt x="8" y="1104"/>
                                  </a:cubicBezTo>
                                  <a:cubicBezTo>
                                    <a:pt x="4" y="1104"/>
                                    <a:pt x="0" y="1101"/>
                                    <a:pt x="0" y="1096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1096"/>
                                  </a:lnTo>
                                  <a:cubicBezTo>
                                    <a:pt x="3040" y="1101"/>
                                    <a:pt x="3037" y="1104"/>
                                    <a:pt x="3032" y="1104"/>
                                  </a:cubicBezTo>
                                  <a:lnTo>
                                    <a:pt x="8" y="1104"/>
                                  </a:lnTo>
                                  <a:cubicBezTo>
                                    <a:pt x="4" y="1104"/>
                                    <a:pt x="0" y="1101"/>
                                    <a:pt x="0" y="1096"/>
                                  </a:cubicBezTo>
                                  <a:cubicBezTo>
                                    <a:pt x="0" y="1092"/>
                                    <a:pt x="4" y="1088"/>
                                    <a:pt x="8" y="10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4964"/>
                              <a:ext cx="2205" cy="62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4947"/>
                              <a:ext cx="2205" cy="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4955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4973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009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054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089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125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170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205"/>
                              <a:ext cx="2205" cy="81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286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321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366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402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446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482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518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562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4955"/>
                              <a:ext cx="2182" cy="607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4973"/>
                              <a:ext cx="1791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pP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Специалист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Исполкома Поселения</w:t>
                                </w:r>
                              </w:p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5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5116"/>
                              <a:ext cx="131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регистрирует заявления 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6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5259"/>
                              <a:ext cx="56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документы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7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0" y="5259"/>
                              <a:ext cx="12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15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8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5" y="5259"/>
                              <a:ext cx="205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мин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69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0" y="5259"/>
                              <a:ext cx="10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. 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0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17" y="5259"/>
                              <a:ext cx="32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в день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1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5402"/>
                              <a:ext cx="65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поступления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2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9" y="5402"/>
                              <a:ext cx="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3" name="Freeform 176"/>
                          <wps:cNvSpPr>
                            <a:spLocks/>
                          </wps:cNvSpPr>
                          <wps:spPr bwMode="auto">
                            <a:xfrm>
                              <a:off x="2328" y="4304"/>
                              <a:ext cx="3463" cy="589"/>
                            </a:xfrm>
                            <a:custGeom>
                              <a:avLst/>
                              <a:gdLst>
                                <a:gd name="T0" fmla="*/ 3463 w 3463"/>
                                <a:gd name="T1" fmla="*/ 0 h 589"/>
                                <a:gd name="T2" fmla="*/ 0 w 3463"/>
                                <a:gd name="T3" fmla="*/ 0 h 589"/>
                                <a:gd name="T4" fmla="*/ 0 w 3463"/>
                                <a:gd name="T5" fmla="*/ 589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63" h="589">
                                  <a:moveTo>
                                    <a:pt x="34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89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2277" y="4875"/>
                              <a:ext cx="109" cy="80"/>
                            </a:xfrm>
                            <a:custGeom>
                              <a:avLst/>
                              <a:gdLst>
                                <a:gd name="T0" fmla="*/ 71 w 151"/>
                                <a:gd name="T1" fmla="*/ 145 h 145"/>
                                <a:gd name="T2" fmla="*/ 7 w 151"/>
                                <a:gd name="T3" fmla="*/ 1 h 145"/>
                                <a:gd name="T4" fmla="*/ 0 w 151"/>
                                <a:gd name="T5" fmla="*/ 0 h 145"/>
                                <a:gd name="T6" fmla="*/ 151 w 151"/>
                                <a:gd name="T7" fmla="*/ 0 h 145"/>
                                <a:gd name="T8" fmla="*/ 151 w 151"/>
                                <a:gd name="T9" fmla="*/ 1 h 145"/>
                                <a:gd name="T10" fmla="*/ 71 w 151"/>
                                <a:gd name="T11" fmla="*/ 145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1" h="145">
                                  <a:moveTo>
                                    <a:pt x="71" y="145"/>
                                  </a:move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48" y="24"/>
                                    <a:pt x="103" y="24"/>
                                    <a:pt x="151" y="0"/>
                                  </a:cubicBezTo>
                                  <a:lnTo>
                                    <a:pt x="151" y="1"/>
                                  </a:lnTo>
                                  <a:lnTo>
                                    <a:pt x="71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0" y="4233"/>
                              <a:ext cx="185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0" y="4233"/>
                              <a:ext cx="143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177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5027"/>
                              <a:ext cx="2205" cy="53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4533" y="5027"/>
                              <a:ext cx="2183" cy="526"/>
                            </a:xfrm>
                            <a:custGeom>
                              <a:avLst/>
                              <a:gdLst>
                                <a:gd name="T0" fmla="*/ 0 w 3026"/>
                                <a:gd name="T1" fmla="*/ 784 h 944"/>
                                <a:gd name="T2" fmla="*/ 0 w 3026"/>
                                <a:gd name="T3" fmla="*/ 0 h 944"/>
                                <a:gd name="T4" fmla="*/ 3024 w 3026"/>
                                <a:gd name="T5" fmla="*/ 0 h 944"/>
                                <a:gd name="T6" fmla="*/ 3024 w 3026"/>
                                <a:gd name="T7" fmla="*/ 784 h 944"/>
                                <a:gd name="T8" fmla="*/ 3026 w 3026"/>
                                <a:gd name="T9" fmla="*/ 792 h 944"/>
                                <a:gd name="T10" fmla="*/ 1515 w 3026"/>
                                <a:gd name="T11" fmla="*/ 792 h 944"/>
                                <a:gd name="T12" fmla="*/ 3 w 3026"/>
                                <a:gd name="T13" fmla="*/ 792 h 944"/>
                                <a:gd name="T14" fmla="*/ 0 w 3026"/>
                                <a:gd name="T15" fmla="*/ 784 h 9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26" h="944">
                                  <a:moveTo>
                                    <a:pt x="0" y="78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3024" y="784"/>
                                  </a:lnTo>
                                  <a:lnTo>
                                    <a:pt x="3026" y="792"/>
                                  </a:lnTo>
                                  <a:cubicBezTo>
                                    <a:pt x="2534" y="641"/>
                                    <a:pt x="2007" y="641"/>
                                    <a:pt x="1515" y="792"/>
                                  </a:cubicBezTo>
                                  <a:cubicBezTo>
                                    <a:pt x="1022" y="944"/>
                                    <a:pt x="495" y="944"/>
                                    <a:pt x="3" y="792"/>
                                  </a:cubicBezTo>
                                  <a:lnTo>
                                    <a:pt x="0" y="7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3" y="5027"/>
                              <a:ext cx="2205" cy="53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018"/>
                              <a:ext cx="2217" cy="526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4"/>
                          <wps:cNvSpPr>
                            <a:spLocks/>
                          </wps:cNvSpPr>
                          <wps:spPr bwMode="auto">
                            <a:xfrm>
                              <a:off x="4527" y="5022"/>
                              <a:ext cx="2195" cy="515"/>
                            </a:xfrm>
                            <a:custGeom>
                              <a:avLst/>
                              <a:gdLst>
                                <a:gd name="T0" fmla="*/ 0 w 3043"/>
                                <a:gd name="T1" fmla="*/ 792 h 922"/>
                                <a:gd name="T2" fmla="*/ 0 w 3043"/>
                                <a:gd name="T3" fmla="*/ 8 h 922"/>
                                <a:gd name="T4" fmla="*/ 8 w 3043"/>
                                <a:gd name="T5" fmla="*/ 0 h 922"/>
                                <a:gd name="T6" fmla="*/ 3032 w 3043"/>
                                <a:gd name="T7" fmla="*/ 0 h 922"/>
                                <a:gd name="T8" fmla="*/ 3040 w 3043"/>
                                <a:gd name="T9" fmla="*/ 8 h 922"/>
                                <a:gd name="T10" fmla="*/ 3040 w 3043"/>
                                <a:gd name="T11" fmla="*/ 792 h 922"/>
                                <a:gd name="T12" fmla="*/ 3040 w 3043"/>
                                <a:gd name="T13" fmla="*/ 791 h 922"/>
                                <a:gd name="T14" fmla="*/ 3042 w 3043"/>
                                <a:gd name="T15" fmla="*/ 799 h 922"/>
                                <a:gd name="T16" fmla="*/ 3040 w 3043"/>
                                <a:gd name="T17" fmla="*/ 806 h 922"/>
                                <a:gd name="T18" fmla="*/ 3032 w 3043"/>
                                <a:gd name="T19" fmla="*/ 808 h 922"/>
                                <a:gd name="T20" fmla="*/ 2846 w 3043"/>
                                <a:gd name="T21" fmla="*/ 758 h 922"/>
                                <a:gd name="T22" fmla="*/ 2659 w 3043"/>
                                <a:gd name="T23" fmla="*/ 723 h 922"/>
                                <a:gd name="T24" fmla="*/ 2469 w 3043"/>
                                <a:gd name="T25" fmla="*/ 702 h 922"/>
                                <a:gd name="T26" fmla="*/ 2279 w 3043"/>
                                <a:gd name="T27" fmla="*/ 695 h 922"/>
                                <a:gd name="T28" fmla="*/ 2089 w 3043"/>
                                <a:gd name="T29" fmla="*/ 702 h 922"/>
                                <a:gd name="T30" fmla="*/ 1898 w 3043"/>
                                <a:gd name="T31" fmla="*/ 723 h 922"/>
                                <a:gd name="T32" fmla="*/ 1711 w 3043"/>
                                <a:gd name="T33" fmla="*/ 758 h 922"/>
                                <a:gd name="T34" fmla="*/ 1526 w 3043"/>
                                <a:gd name="T35" fmla="*/ 808 h 922"/>
                                <a:gd name="T36" fmla="*/ 1340 w 3043"/>
                                <a:gd name="T37" fmla="*/ 858 h 922"/>
                                <a:gd name="T38" fmla="*/ 1150 w 3043"/>
                                <a:gd name="T39" fmla="*/ 894 h 922"/>
                                <a:gd name="T40" fmla="*/ 959 w 3043"/>
                                <a:gd name="T41" fmla="*/ 915 h 922"/>
                                <a:gd name="T42" fmla="*/ 768 w 3043"/>
                                <a:gd name="T43" fmla="*/ 922 h 922"/>
                                <a:gd name="T44" fmla="*/ 576 w 3043"/>
                                <a:gd name="T45" fmla="*/ 915 h 922"/>
                                <a:gd name="T46" fmla="*/ 385 w 3043"/>
                                <a:gd name="T47" fmla="*/ 894 h 922"/>
                                <a:gd name="T48" fmla="*/ 196 w 3043"/>
                                <a:gd name="T49" fmla="*/ 858 h 922"/>
                                <a:gd name="T50" fmla="*/ 9 w 3043"/>
                                <a:gd name="T51" fmla="*/ 808 h 922"/>
                                <a:gd name="T52" fmla="*/ 4 w 3043"/>
                                <a:gd name="T53" fmla="*/ 798 h 922"/>
                                <a:gd name="T54" fmla="*/ 14 w 3043"/>
                                <a:gd name="T55" fmla="*/ 793 h 922"/>
                                <a:gd name="T56" fmla="*/ 199 w 3043"/>
                                <a:gd name="T57" fmla="*/ 843 h 922"/>
                                <a:gd name="T58" fmla="*/ 386 w 3043"/>
                                <a:gd name="T59" fmla="*/ 879 h 922"/>
                                <a:gd name="T60" fmla="*/ 577 w 3043"/>
                                <a:gd name="T61" fmla="*/ 899 h 922"/>
                                <a:gd name="T62" fmla="*/ 767 w 3043"/>
                                <a:gd name="T63" fmla="*/ 906 h 922"/>
                                <a:gd name="T64" fmla="*/ 958 w 3043"/>
                                <a:gd name="T65" fmla="*/ 900 h 922"/>
                                <a:gd name="T66" fmla="*/ 1147 w 3043"/>
                                <a:gd name="T67" fmla="*/ 879 h 922"/>
                                <a:gd name="T68" fmla="*/ 1335 w 3043"/>
                                <a:gd name="T69" fmla="*/ 843 h 922"/>
                                <a:gd name="T70" fmla="*/ 1521 w 3043"/>
                                <a:gd name="T71" fmla="*/ 793 h 922"/>
                                <a:gd name="T72" fmla="*/ 1708 w 3043"/>
                                <a:gd name="T73" fmla="*/ 743 h 922"/>
                                <a:gd name="T74" fmla="*/ 1897 w 3043"/>
                                <a:gd name="T75" fmla="*/ 708 h 922"/>
                                <a:gd name="T76" fmla="*/ 2088 w 3043"/>
                                <a:gd name="T77" fmla="*/ 686 h 922"/>
                                <a:gd name="T78" fmla="*/ 2280 w 3043"/>
                                <a:gd name="T79" fmla="*/ 679 h 922"/>
                                <a:gd name="T80" fmla="*/ 2470 w 3043"/>
                                <a:gd name="T81" fmla="*/ 687 h 922"/>
                                <a:gd name="T82" fmla="*/ 2662 w 3043"/>
                                <a:gd name="T83" fmla="*/ 708 h 922"/>
                                <a:gd name="T84" fmla="*/ 2851 w 3043"/>
                                <a:gd name="T85" fmla="*/ 743 h 922"/>
                                <a:gd name="T86" fmla="*/ 3037 w 3043"/>
                                <a:gd name="T87" fmla="*/ 793 h 922"/>
                                <a:gd name="T88" fmla="*/ 3027 w 3043"/>
                                <a:gd name="T89" fmla="*/ 802 h 922"/>
                                <a:gd name="T90" fmla="*/ 3025 w 3043"/>
                                <a:gd name="T91" fmla="*/ 794 h 922"/>
                                <a:gd name="T92" fmla="*/ 3024 w 3043"/>
                                <a:gd name="T93" fmla="*/ 792 h 922"/>
                                <a:gd name="T94" fmla="*/ 3024 w 3043"/>
                                <a:gd name="T95" fmla="*/ 8 h 922"/>
                                <a:gd name="T96" fmla="*/ 3032 w 3043"/>
                                <a:gd name="T97" fmla="*/ 16 h 922"/>
                                <a:gd name="T98" fmla="*/ 8 w 3043"/>
                                <a:gd name="T99" fmla="*/ 16 h 922"/>
                                <a:gd name="T100" fmla="*/ 16 w 3043"/>
                                <a:gd name="T101" fmla="*/ 8 h 922"/>
                                <a:gd name="T102" fmla="*/ 16 w 3043"/>
                                <a:gd name="T103" fmla="*/ 792 h 922"/>
                                <a:gd name="T104" fmla="*/ 8 w 3043"/>
                                <a:gd name="T105" fmla="*/ 800 h 922"/>
                                <a:gd name="T106" fmla="*/ 0 w 3043"/>
                                <a:gd name="T107" fmla="*/ 792 h 9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3043" h="922">
                                  <a:moveTo>
                                    <a:pt x="0" y="792"/>
                                  </a:move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792"/>
                                  </a:lnTo>
                                  <a:lnTo>
                                    <a:pt x="3040" y="791"/>
                                  </a:lnTo>
                                  <a:lnTo>
                                    <a:pt x="3042" y="799"/>
                                  </a:lnTo>
                                  <a:cubicBezTo>
                                    <a:pt x="3043" y="801"/>
                                    <a:pt x="3042" y="804"/>
                                    <a:pt x="3040" y="806"/>
                                  </a:cubicBezTo>
                                  <a:cubicBezTo>
                                    <a:pt x="3038" y="808"/>
                                    <a:pt x="3035" y="809"/>
                                    <a:pt x="3032" y="808"/>
                                  </a:cubicBezTo>
                                  <a:lnTo>
                                    <a:pt x="2846" y="758"/>
                                  </a:lnTo>
                                  <a:lnTo>
                                    <a:pt x="2659" y="723"/>
                                  </a:lnTo>
                                  <a:lnTo>
                                    <a:pt x="2469" y="702"/>
                                  </a:lnTo>
                                  <a:lnTo>
                                    <a:pt x="2279" y="695"/>
                                  </a:lnTo>
                                  <a:lnTo>
                                    <a:pt x="2089" y="702"/>
                                  </a:lnTo>
                                  <a:lnTo>
                                    <a:pt x="1898" y="723"/>
                                  </a:lnTo>
                                  <a:lnTo>
                                    <a:pt x="1711" y="758"/>
                                  </a:lnTo>
                                  <a:lnTo>
                                    <a:pt x="1526" y="808"/>
                                  </a:lnTo>
                                  <a:lnTo>
                                    <a:pt x="1340" y="858"/>
                                  </a:lnTo>
                                  <a:lnTo>
                                    <a:pt x="1150" y="894"/>
                                  </a:lnTo>
                                  <a:lnTo>
                                    <a:pt x="959" y="915"/>
                                  </a:lnTo>
                                  <a:lnTo>
                                    <a:pt x="768" y="922"/>
                                  </a:lnTo>
                                  <a:lnTo>
                                    <a:pt x="576" y="915"/>
                                  </a:lnTo>
                                  <a:lnTo>
                                    <a:pt x="385" y="894"/>
                                  </a:lnTo>
                                  <a:lnTo>
                                    <a:pt x="196" y="858"/>
                                  </a:lnTo>
                                  <a:lnTo>
                                    <a:pt x="9" y="808"/>
                                  </a:lnTo>
                                  <a:cubicBezTo>
                                    <a:pt x="5" y="807"/>
                                    <a:pt x="3" y="803"/>
                                    <a:pt x="4" y="798"/>
                                  </a:cubicBezTo>
                                  <a:cubicBezTo>
                                    <a:pt x="5" y="794"/>
                                    <a:pt x="9" y="792"/>
                                    <a:pt x="14" y="793"/>
                                  </a:cubicBezTo>
                                  <a:lnTo>
                                    <a:pt x="199" y="843"/>
                                  </a:lnTo>
                                  <a:lnTo>
                                    <a:pt x="386" y="879"/>
                                  </a:lnTo>
                                  <a:lnTo>
                                    <a:pt x="577" y="899"/>
                                  </a:lnTo>
                                  <a:lnTo>
                                    <a:pt x="767" y="906"/>
                                  </a:lnTo>
                                  <a:lnTo>
                                    <a:pt x="958" y="900"/>
                                  </a:lnTo>
                                  <a:lnTo>
                                    <a:pt x="1147" y="879"/>
                                  </a:lnTo>
                                  <a:lnTo>
                                    <a:pt x="1335" y="843"/>
                                  </a:lnTo>
                                  <a:lnTo>
                                    <a:pt x="1521" y="793"/>
                                  </a:lnTo>
                                  <a:lnTo>
                                    <a:pt x="1708" y="743"/>
                                  </a:lnTo>
                                  <a:lnTo>
                                    <a:pt x="1897" y="708"/>
                                  </a:lnTo>
                                  <a:lnTo>
                                    <a:pt x="2088" y="686"/>
                                  </a:lnTo>
                                  <a:lnTo>
                                    <a:pt x="2280" y="679"/>
                                  </a:lnTo>
                                  <a:lnTo>
                                    <a:pt x="2470" y="687"/>
                                  </a:lnTo>
                                  <a:lnTo>
                                    <a:pt x="2662" y="708"/>
                                  </a:lnTo>
                                  <a:lnTo>
                                    <a:pt x="2851" y="743"/>
                                  </a:lnTo>
                                  <a:lnTo>
                                    <a:pt x="3037" y="793"/>
                                  </a:lnTo>
                                  <a:lnTo>
                                    <a:pt x="3027" y="802"/>
                                  </a:lnTo>
                                  <a:lnTo>
                                    <a:pt x="3025" y="794"/>
                                  </a:lnTo>
                                  <a:cubicBezTo>
                                    <a:pt x="3025" y="794"/>
                                    <a:pt x="3024" y="793"/>
                                    <a:pt x="3024" y="792"/>
                                  </a:cubicBez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792"/>
                                  </a:lnTo>
                                  <a:cubicBezTo>
                                    <a:pt x="16" y="797"/>
                                    <a:pt x="13" y="800"/>
                                    <a:pt x="8" y="800"/>
                                  </a:cubicBezTo>
                                  <a:cubicBezTo>
                                    <a:pt x="4" y="800"/>
                                    <a:pt x="0" y="797"/>
                                    <a:pt x="0" y="7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018"/>
                              <a:ext cx="2217" cy="526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000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018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054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089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116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152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187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214"/>
                              <a:ext cx="2205" cy="72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286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312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348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384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411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446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482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5509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2"/>
                          <wps:cNvSpPr>
                            <a:spLocks/>
                          </wps:cNvSpPr>
                          <wps:spPr bwMode="auto">
                            <a:xfrm>
                              <a:off x="4510" y="5009"/>
                              <a:ext cx="2184" cy="527"/>
                            </a:xfrm>
                            <a:custGeom>
                              <a:avLst/>
                              <a:gdLst>
                                <a:gd name="T0" fmla="*/ 0 w 3028"/>
                                <a:gd name="T1" fmla="*/ 800 h 945"/>
                                <a:gd name="T2" fmla="*/ 0 w 3028"/>
                                <a:gd name="T3" fmla="*/ 0 h 945"/>
                                <a:gd name="T4" fmla="*/ 3024 w 3028"/>
                                <a:gd name="T5" fmla="*/ 0 h 945"/>
                                <a:gd name="T6" fmla="*/ 3024 w 3028"/>
                                <a:gd name="T7" fmla="*/ 800 h 945"/>
                                <a:gd name="T8" fmla="*/ 3028 w 3028"/>
                                <a:gd name="T9" fmla="*/ 794 h 945"/>
                                <a:gd name="T10" fmla="*/ 1516 w 3028"/>
                                <a:gd name="T11" fmla="*/ 794 h 945"/>
                                <a:gd name="T12" fmla="*/ 4 w 3028"/>
                                <a:gd name="T13" fmla="*/ 794 h 945"/>
                                <a:gd name="T14" fmla="*/ 0 w 3028"/>
                                <a:gd name="T15" fmla="*/ 800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28" h="945">
                                  <a:moveTo>
                                    <a:pt x="0" y="8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3024" y="800"/>
                                  </a:lnTo>
                                  <a:lnTo>
                                    <a:pt x="3028" y="794"/>
                                  </a:lnTo>
                                  <a:cubicBezTo>
                                    <a:pt x="2535" y="642"/>
                                    <a:pt x="2008" y="642"/>
                                    <a:pt x="1516" y="794"/>
                                  </a:cubicBezTo>
                                  <a:cubicBezTo>
                                    <a:pt x="1023" y="945"/>
                                    <a:pt x="497" y="945"/>
                                    <a:pt x="4" y="794"/>
                                  </a:cubicBezTo>
                                  <a:lnTo>
                                    <a:pt x="0" y="8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1" y="5054"/>
                              <a:ext cx="157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Зарегистрированное заявление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1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5196"/>
                              <a:ext cx="66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и документы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02" name="Line 2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5" y="5259"/>
                              <a:ext cx="100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Freeform 206"/>
                          <wps:cNvSpPr>
                            <a:spLocks/>
                          </wps:cNvSpPr>
                          <wps:spPr bwMode="auto">
                            <a:xfrm>
                              <a:off x="4405" y="5220"/>
                              <a:ext cx="105" cy="84"/>
                            </a:xfrm>
                            <a:custGeom>
                              <a:avLst/>
                              <a:gdLst>
                                <a:gd name="T0" fmla="*/ 146 w 146"/>
                                <a:gd name="T1" fmla="*/ 70 h 151"/>
                                <a:gd name="T2" fmla="*/ 2 w 146"/>
                                <a:gd name="T3" fmla="*/ 150 h 151"/>
                                <a:gd name="T4" fmla="*/ 0 w 146"/>
                                <a:gd name="T5" fmla="*/ 151 h 151"/>
                                <a:gd name="T6" fmla="*/ 0 w 146"/>
                                <a:gd name="T7" fmla="*/ 0 h 151"/>
                                <a:gd name="T8" fmla="*/ 2 w 146"/>
                                <a:gd name="T9" fmla="*/ 6 h 151"/>
                                <a:gd name="T10" fmla="*/ 146 w 146"/>
                                <a:gd name="T11" fmla="*/ 7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6" h="151">
                                  <a:moveTo>
                                    <a:pt x="146" y="70"/>
                                  </a:moveTo>
                                  <a:lnTo>
                                    <a:pt x="2" y="150"/>
                                  </a:lnTo>
                                  <a:lnTo>
                                    <a:pt x="0" y="151"/>
                                  </a:lnTo>
                                  <a:cubicBezTo>
                                    <a:pt x="23" y="103"/>
                                    <a:pt x="23" y="48"/>
                                    <a:pt x="0" y="0"/>
                                  </a:cubicBezTo>
                                  <a:lnTo>
                                    <a:pt x="2" y="6"/>
                                  </a:lnTo>
                                  <a:lnTo>
                                    <a:pt x="146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4" name="Group 408"/>
                        <wpg:cNvGrpSpPr>
                          <a:grpSpLocks/>
                        </wpg:cNvGrpSpPr>
                        <wpg:grpSpPr bwMode="auto">
                          <a:xfrm>
                            <a:off x="198120" y="1442085"/>
                            <a:ext cx="6552565" cy="6345555"/>
                            <a:chOff x="1220" y="4233"/>
                            <a:chExt cx="10319" cy="9993"/>
                          </a:xfrm>
                        </wpg:grpSpPr>
                        <wps:wsp>
                          <wps:cNvPr id="205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8150"/>
                              <a:ext cx="2181" cy="776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6" name="Picture 2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8150"/>
                              <a:ext cx="2181" cy="7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07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8150"/>
                              <a:ext cx="2181" cy="776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8141"/>
                              <a:ext cx="2205" cy="79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2"/>
                          <wps:cNvSpPr>
                            <a:spLocks/>
                          </wps:cNvSpPr>
                          <wps:spPr bwMode="auto">
                            <a:xfrm>
                              <a:off x="1261" y="8145"/>
                              <a:ext cx="2193" cy="786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1392 h 1408"/>
                                <a:gd name="T2" fmla="*/ 3032 w 3040"/>
                                <a:gd name="T3" fmla="*/ 1392 h 1408"/>
                                <a:gd name="T4" fmla="*/ 3024 w 3040"/>
                                <a:gd name="T5" fmla="*/ 1400 h 1408"/>
                                <a:gd name="T6" fmla="*/ 3024 w 3040"/>
                                <a:gd name="T7" fmla="*/ 8 h 1408"/>
                                <a:gd name="T8" fmla="*/ 3032 w 3040"/>
                                <a:gd name="T9" fmla="*/ 16 h 1408"/>
                                <a:gd name="T10" fmla="*/ 8 w 3040"/>
                                <a:gd name="T11" fmla="*/ 16 h 1408"/>
                                <a:gd name="T12" fmla="*/ 16 w 3040"/>
                                <a:gd name="T13" fmla="*/ 8 h 1408"/>
                                <a:gd name="T14" fmla="*/ 16 w 3040"/>
                                <a:gd name="T15" fmla="*/ 1400 h 1408"/>
                                <a:gd name="T16" fmla="*/ 8 w 3040"/>
                                <a:gd name="T17" fmla="*/ 1408 h 1408"/>
                                <a:gd name="T18" fmla="*/ 0 w 3040"/>
                                <a:gd name="T19" fmla="*/ 1400 h 1408"/>
                                <a:gd name="T20" fmla="*/ 0 w 3040"/>
                                <a:gd name="T21" fmla="*/ 8 h 1408"/>
                                <a:gd name="T22" fmla="*/ 8 w 3040"/>
                                <a:gd name="T23" fmla="*/ 0 h 1408"/>
                                <a:gd name="T24" fmla="*/ 3032 w 3040"/>
                                <a:gd name="T25" fmla="*/ 0 h 1408"/>
                                <a:gd name="T26" fmla="*/ 3040 w 3040"/>
                                <a:gd name="T27" fmla="*/ 8 h 1408"/>
                                <a:gd name="T28" fmla="*/ 3040 w 3040"/>
                                <a:gd name="T29" fmla="*/ 1400 h 1408"/>
                                <a:gd name="T30" fmla="*/ 3032 w 3040"/>
                                <a:gd name="T31" fmla="*/ 1408 h 1408"/>
                                <a:gd name="T32" fmla="*/ 8 w 3040"/>
                                <a:gd name="T33" fmla="*/ 1408 h 1408"/>
                                <a:gd name="T34" fmla="*/ 0 w 3040"/>
                                <a:gd name="T35" fmla="*/ 1400 h 1408"/>
                                <a:gd name="T36" fmla="*/ 8 w 3040"/>
                                <a:gd name="T37" fmla="*/ 1392 h 1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1408">
                                  <a:moveTo>
                                    <a:pt x="8" y="1392"/>
                                  </a:moveTo>
                                  <a:lnTo>
                                    <a:pt x="3032" y="1392"/>
                                  </a:lnTo>
                                  <a:lnTo>
                                    <a:pt x="3024" y="1400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1400"/>
                                  </a:lnTo>
                                  <a:cubicBezTo>
                                    <a:pt x="16" y="1405"/>
                                    <a:pt x="13" y="1408"/>
                                    <a:pt x="8" y="1408"/>
                                  </a:cubicBezTo>
                                  <a:cubicBezTo>
                                    <a:pt x="4" y="1408"/>
                                    <a:pt x="0" y="1405"/>
                                    <a:pt x="0" y="140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1400"/>
                                  </a:lnTo>
                                  <a:cubicBezTo>
                                    <a:pt x="3040" y="1405"/>
                                    <a:pt x="3037" y="1408"/>
                                    <a:pt x="3032" y="1408"/>
                                  </a:cubicBezTo>
                                  <a:lnTo>
                                    <a:pt x="8" y="1408"/>
                                  </a:lnTo>
                                  <a:cubicBezTo>
                                    <a:pt x="4" y="1408"/>
                                    <a:pt x="0" y="1405"/>
                                    <a:pt x="0" y="1400"/>
                                  </a:cubicBezTo>
                                  <a:cubicBezTo>
                                    <a:pt x="0" y="1396"/>
                                    <a:pt x="4" y="1392"/>
                                    <a:pt x="8" y="1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8141"/>
                              <a:ext cx="2205" cy="79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114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123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150"/>
                              <a:ext cx="2205" cy="53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203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248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302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346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400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444"/>
                              <a:ext cx="2205" cy="98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542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596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650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694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748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792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846"/>
                              <a:ext cx="2205" cy="44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8890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8132"/>
                              <a:ext cx="2182" cy="776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8159"/>
                              <a:ext cx="2345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Специалист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Исполкома Поселении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проверяет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0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8302"/>
                              <a:ext cx="163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наличие оснований для отказа в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1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8444"/>
                              <a:ext cx="119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предоставлении услуги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2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02" y="8444"/>
                              <a:ext cx="3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3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8587"/>
                              <a:ext cx="134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ED5253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предусмотренных в п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. 2.9.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4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86" y="8587"/>
                              <a:ext cx="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.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5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7" y="8587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ED5253" w:rsidRDefault="00F10A58" w:rsidP="00ED525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6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6" y="8587"/>
                              <a:ext cx="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7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82" y="8587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ED5253" w:rsidRDefault="00F10A58" w:rsidP="00ED5253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8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8730"/>
                              <a:ext cx="119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настоящего регламента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39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8" y="4697"/>
                              <a:ext cx="2308" cy="116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0" name="Picture 2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88" y="4697"/>
                              <a:ext cx="2308" cy="116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1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8" y="4697"/>
                              <a:ext cx="2308" cy="116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4688"/>
                              <a:ext cx="2332" cy="118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6"/>
                          <wps:cNvSpPr>
                            <a:spLocks/>
                          </wps:cNvSpPr>
                          <wps:spPr bwMode="auto">
                            <a:xfrm>
                              <a:off x="7782" y="4692"/>
                              <a:ext cx="2320" cy="1178"/>
                            </a:xfrm>
                            <a:custGeom>
                              <a:avLst/>
                              <a:gdLst>
                                <a:gd name="T0" fmla="*/ 8 w 3216"/>
                                <a:gd name="T1" fmla="*/ 2096 h 2112"/>
                                <a:gd name="T2" fmla="*/ 3208 w 3216"/>
                                <a:gd name="T3" fmla="*/ 2096 h 2112"/>
                                <a:gd name="T4" fmla="*/ 3200 w 3216"/>
                                <a:gd name="T5" fmla="*/ 2104 h 2112"/>
                                <a:gd name="T6" fmla="*/ 3200 w 3216"/>
                                <a:gd name="T7" fmla="*/ 8 h 2112"/>
                                <a:gd name="T8" fmla="*/ 3208 w 3216"/>
                                <a:gd name="T9" fmla="*/ 16 h 2112"/>
                                <a:gd name="T10" fmla="*/ 8 w 3216"/>
                                <a:gd name="T11" fmla="*/ 16 h 2112"/>
                                <a:gd name="T12" fmla="*/ 16 w 3216"/>
                                <a:gd name="T13" fmla="*/ 8 h 2112"/>
                                <a:gd name="T14" fmla="*/ 16 w 3216"/>
                                <a:gd name="T15" fmla="*/ 2104 h 2112"/>
                                <a:gd name="T16" fmla="*/ 8 w 3216"/>
                                <a:gd name="T17" fmla="*/ 2112 h 2112"/>
                                <a:gd name="T18" fmla="*/ 0 w 3216"/>
                                <a:gd name="T19" fmla="*/ 2104 h 2112"/>
                                <a:gd name="T20" fmla="*/ 0 w 3216"/>
                                <a:gd name="T21" fmla="*/ 8 h 2112"/>
                                <a:gd name="T22" fmla="*/ 8 w 3216"/>
                                <a:gd name="T23" fmla="*/ 0 h 2112"/>
                                <a:gd name="T24" fmla="*/ 3208 w 3216"/>
                                <a:gd name="T25" fmla="*/ 0 h 2112"/>
                                <a:gd name="T26" fmla="*/ 3216 w 3216"/>
                                <a:gd name="T27" fmla="*/ 8 h 2112"/>
                                <a:gd name="T28" fmla="*/ 3216 w 3216"/>
                                <a:gd name="T29" fmla="*/ 2104 h 2112"/>
                                <a:gd name="T30" fmla="*/ 3208 w 3216"/>
                                <a:gd name="T31" fmla="*/ 2112 h 2112"/>
                                <a:gd name="T32" fmla="*/ 8 w 3216"/>
                                <a:gd name="T33" fmla="*/ 2112 h 2112"/>
                                <a:gd name="T34" fmla="*/ 0 w 3216"/>
                                <a:gd name="T35" fmla="*/ 2104 h 2112"/>
                                <a:gd name="T36" fmla="*/ 8 w 3216"/>
                                <a:gd name="T37" fmla="*/ 2096 h 2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216" h="2112">
                                  <a:moveTo>
                                    <a:pt x="8" y="2096"/>
                                  </a:moveTo>
                                  <a:lnTo>
                                    <a:pt x="3208" y="2096"/>
                                  </a:lnTo>
                                  <a:lnTo>
                                    <a:pt x="3200" y="2104"/>
                                  </a:lnTo>
                                  <a:lnTo>
                                    <a:pt x="3200" y="8"/>
                                  </a:lnTo>
                                  <a:lnTo>
                                    <a:pt x="320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2104"/>
                                  </a:lnTo>
                                  <a:cubicBezTo>
                                    <a:pt x="16" y="2109"/>
                                    <a:pt x="13" y="2112"/>
                                    <a:pt x="8" y="2112"/>
                                  </a:cubicBezTo>
                                  <a:cubicBezTo>
                                    <a:pt x="4" y="2112"/>
                                    <a:pt x="0" y="2109"/>
                                    <a:pt x="0" y="2104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208" y="0"/>
                                  </a:lnTo>
                                  <a:cubicBezTo>
                                    <a:pt x="3213" y="0"/>
                                    <a:pt x="3216" y="4"/>
                                    <a:pt x="3216" y="8"/>
                                  </a:cubicBezTo>
                                  <a:lnTo>
                                    <a:pt x="3216" y="2104"/>
                                  </a:lnTo>
                                  <a:cubicBezTo>
                                    <a:pt x="3216" y="2109"/>
                                    <a:pt x="3213" y="2112"/>
                                    <a:pt x="3208" y="2112"/>
                                  </a:cubicBezTo>
                                  <a:lnTo>
                                    <a:pt x="8" y="2112"/>
                                  </a:lnTo>
                                  <a:cubicBezTo>
                                    <a:pt x="4" y="2112"/>
                                    <a:pt x="0" y="2109"/>
                                    <a:pt x="0" y="2104"/>
                                  </a:cubicBezTo>
                                  <a:cubicBezTo>
                                    <a:pt x="0" y="2100"/>
                                    <a:pt x="4" y="2096"/>
                                    <a:pt x="8" y="20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4688"/>
                              <a:ext cx="2332" cy="118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4661"/>
                              <a:ext cx="2343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4670"/>
                              <a:ext cx="2343" cy="1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4786"/>
                              <a:ext cx="2343" cy="143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4929"/>
                              <a:ext cx="2343" cy="151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5080"/>
                              <a:ext cx="2343" cy="223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5303"/>
                              <a:ext cx="2343" cy="152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5455"/>
                              <a:ext cx="2343" cy="143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5598"/>
                              <a:ext cx="2343" cy="152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5750"/>
                              <a:ext cx="2343" cy="107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5" y="4679"/>
                              <a:ext cx="2308" cy="1169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4688"/>
                              <a:ext cx="179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C6032C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Специалист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Исполкома Поселения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6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7" y="4688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C6032C" w:rsidRDefault="00F10A58" w:rsidP="00C6032C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7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4831"/>
                              <a:ext cx="233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уведомляет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заявителя о наличии препятствий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8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4973"/>
                              <a:ext cx="1478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для регистрации заявления 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9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5116"/>
                              <a:ext cx="148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возвращает ему документы с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0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5259"/>
                              <a:ext cx="1348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письменным объяснением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1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5402"/>
                              <a:ext cx="126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содержания выявленных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2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5544"/>
                              <a:ext cx="158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оснований для отказа в приеме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3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5687"/>
                              <a:ext cx="60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документов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4" name="Freeform 267"/>
                          <wps:cNvSpPr>
                            <a:spLocks/>
                          </wps:cNvSpPr>
                          <wps:spPr bwMode="auto">
                            <a:xfrm>
                              <a:off x="7488" y="4304"/>
                              <a:ext cx="1431" cy="312"/>
                            </a:xfrm>
                            <a:custGeom>
                              <a:avLst/>
                              <a:gdLst>
                                <a:gd name="T0" fmla="*/ 0 w 1431"/>
                                <a:gd name="T1" fmla="*/ 0 h 312"/>
                                <a:gd name="T2" fmla="*/ 1431 w 1431"/>
                                <a:gd name="T3" fmla="*/ 0 h 312"/>
                                <a:gd name="T4" fmla="*/ 1431 w 1431"/>
                                <a:gd name="T5" fmla="*/ 312 h 3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31" h="312">
                                  <a:moveTo>
                                    <a:pt x="0" y="0"/>
                                  </a:moveTo>
                                  <a:lnTo>
                                    <a:pt x="1431" y="0"/>
                                  </a:lnTo>
                                  <a:lnTo>
                                    <a:pt x="1431" y="312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8"/>
                          <wps:cNvSpPr>
                            <a:spLocks/>
                          </wps:cNvSpPr>
                          <wps:spPr bwMode="auto">
                            <a:xfrm>
                              <a:off x="8861" y="4590"/>
                              <a:ext cx="116" cy="89"/>
                            </a:xfrm>
                            <a:custGeom>
                              <a:avLst/>
                              <a:gdLst>
                                <a:gd name="T0" fmla="*/ 80 w 160"/>
                                <a:gd name="T1" fmla="*/ 160 h 160"/>
                                <a:gd name="T2" fmla="*/ 0 w 160"/>
                                <a:gd name="T3" fmla="*/ 0 h 160"/>
                                <a:gd name="T4" fmla="*/ 7 w 160"/>
                                <a:gd name="T5" fmla="*/ 5 h 160"/>
                                <a:gd name="T6" fmla="*/ 158 w 160"/>
                                <a:gd name="T7" fmla="*/ 5 h 160"/>
                                <a:gd name="T8" fmla="*/ 160 w 160"/>
                                <a:gd name="T9" fmla="*/ 0 h 160"/>
                                <a:gd name="T10" fmla="*/ 80 w 16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80" y="1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5"/>
                                  </a:lnTo>
                                  <a:cubicBezTo>
                                    <a:pt x="55" y="28"/>
                                    <a:pt x="110" y="28"/>
                                    <a:pt x="158" y="5"/>
                                  </a:cubicBezTo>
                                  <a:lnTo>
                                    <a:pt x="160" y="0"/>
                                  </a:lnTo>
                                  <a:lnTo>
                                    <a:pt x="8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4233"/>
                              <a:ext cx="266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07" y="4233"/>
                              <a:ext cx="20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68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4973"/>
                              <a:ext cx="1109" cy="643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72"/>
                          <wps:cNvSpPr>
                            <a:spLocks/>
                          </wps:cNvSpPr>
                          <wps:spPr bwMode="auto">
                            <a:xfrm>
                              <a:off x="10426" y="4973"/>
                              <a:ext cx="1091" cy="633"/>
                            </a:xfrm>
                            <a:custGeom>
                              <a:avLst/>
                              <a:gdLst>
                                <a:gd name="T0" fmla="*/ 7 w 1512"/>
                                <a:gd name="T1" fmla="*/ 960 h 1134"/>
                                <a:gd name="T2" fmla="*/ 7 w 1512"/>
                                <a:gd name="T3" fmla="*/ 0 h 1134"/>
                                <a:gd name="T4" fmla="*/ 1511 w 1512"/>
                                <a:gd name="T5" fmla="*/ 0 h 1134"/>
                                <a:gd name="T6" fmla="*/ 1511 w 1512"/>
                                <a:gd name="T7" fmla="*/ 960 h 1134"/>
                                <a:gd name="T8" fmla="*/ 1512 w 1512"/>
                                <a:gd name="T9" fmla="*/ 966 h 1134"/>
                                <a:gd name="T10" fmla="*/ 756 w 1512"/>
                                <a:gd name="T11" fmla="*/ 966 h 1134"/>
                                <a:gd name="T12" fmla="*/ 0 w 1512"/>
                                <a:gd name="T13" fmla="*/ 966 h 1134"/>
                                <a:gd name="T14" fmla="*/ 7 w 1512"/>
                                <a:gd name="T15" fmla="*/ 960 h 1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12" h="1134">
                                  <a:moveTo>
                                    <a:pt x="7" y="96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11" y="0"/>
                                  </a:lnTo>
                                  <a:lnTo>
                                    <a:pt x="1511" y="960"/>
                                  </a:lnTo>
                                  <a:lnTo>
                                    <a:pt x="1512" y="966"/>
                                  </a:lnTo>
                                  <a:cubicBezTo>
                                    <a:pt x="1288" y="798"/>
                                    <a:pt x="980" y="798"/>
                                    <a:pt x="756" y="966"/>
                                  </a:cubicBezTo>
                                  <a:cubicBezTo>
                                    <a:pt x="532" y="1134"/>
                                    <a:pt x="224" y="1134"/>
                                    <a:pt x="0" y="966"/>
                                  </a:cubicBezTo>
                                  <a:lnTo>
                                    <a:pt x="7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4973"/>
                              <a:ext cx="1109" cy="643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4964"/>
                              <a:ext cx="1120" cy="63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5"/>
                          <wps:cNvSpPr>
                            <a:spLocks/>
                          </wps:cNvSpPr>
                          <wps:spPr bwMode="auto">
                            <a:xfrm>
                              <a:off x="10419" y="4969"/>
                              <a:ext cx="1104" cy="618"/>
                            </a:xfrm>
                            <a:custGeom>
                              <a:avLst/>
                              <a:gdLst>
                                <a:gd name="T0" fmla="*/ 8 w 1530"/>
                                <a:gd name="T1" fmla="*/ 8 h 1108"/>
                                <a:gd name="T2" fmla="*/ 1520 w 1530"/>
                                <a:gd name="T3" fmla="*/ 0 h 1108"/>
                                <a:gd name="T4" fmla="*/ 1528 w 1530"/>
                                <a:gd name="T5" fmla="*/ 968 h 1108"/>
                                <a:gd name="T6" fmla="*/ 1529 w 1530"/>
                                <a:gd name="T7" fmla="*/ 973 h 1108"/>
                                <a:gd name="T8" fmla="*/ 1517 w 1530"/>
                                <a:gd name="T9" fmla="*/ 981 h 1108"/>
                                <a:gd name="T10" fmla="*/ 1430 w 1530"/>
                                <a:gd name="T11" fmla="*/ 927 h 1108"/>
                                <a:gd name="T12" fmla="*/ 1339 w 1530"/>
                                <a:gd name="T13" fmla="*/ 888 h 1108"/>
                                <a:gd name="T14" fmla="*/ 1242 w 1530"/>
                                <a:gd name="T15" fmla="*/ 864 h 1108"/>
                                <a:gd name="T16" fmla="*/ 1144 w 1530"/>
                                <a:gd name="T17" fmla="*/ 856 h 1108"/>
                                <a:gd name="T18" fmla="*/ 1046 w 1530"/>
                                <a:gd name="T19" fmla="*/ 864 h 1108"/>
                                <a:gd name="T20" fmla="*/ 950 w 1530"/>
                                <a:gd name="T21" fmla="*/ 888 h 1108"/>
                                <a:gd name="T22" fmla="*/ 858 w 1530"/>
                                <a:gd name="T23" fmla="*/ 926 h 1108"/>
                                <a:gd name="T24" fmla="*/ 682 w 1530"/>
                                <a:gd name="T25" fmla="*/ 1036 h 1108"/>
                                <a:gd name="T26" fmla="*/ 588 w 1530"/>
                                <a:gd name="T27" fmla="*/ 1077 h 1108"/>
                                <a:gd name="T28" fmla="*/ 488 w 1530"/>
                                <a:gd name="T29" fmla="*/ 1100 h 1108"/>
                                <a:gd name="T30" fmla="*/ 388 w 1530"/>
                                <a:gd name="T31" fmla="*/ 1108 h 1108"/>
                                <a:gd name="T32" fmla="*/ 288 w 1530"/>
                                <a:gd name="T33" fmla="*/ 1100 h 1108"/>
                                <a:gd name="T34" fmla="*/ 189 w 1530"/>
                                <a:gd name="T35" fmla="*/ 1077 h 1108"/>
                                <a:gd name="T36" fmla="*/ 94 w 1530"/>
                                <a:gd name="T37" fmla="*/ 1037 h 1108"/>
                                <a:gd name="T38" fmla="*/ 5 w 1530"/>
                                <a:gd name="T39" fmla="*/ 981 h 1108"/>
                                <a:gd name="T40" fmla="*/ 14 w 1530"/>
                                <a:gd name="T41" fmla="*/ 968 h 1108"/>
                                <a:gd name="T42" fmla="*/ 101 w 1530"/>
                                <a:gd name="T43" fmla="*/ 1022 h 1108"/>
                                <a:gd name="T44" fmla="*/ 192 w 1530"/>
                                <a:gd name="T45" fmla="*/ 1062 h 1108"/>
                                <a:gd name="T46" fmla="*/ 289 w 1530"/>
                                <a:gd name="T47" fmla="*/ 1084 h 1108"/>
                                <a:gd name="T48" fmla="*/ 387 w 1530"/>
                                <a:gd name="T49" fmla="*/ 1092 h 1108"/>
                                <a:gd name="T50" fmla="*/ 485 w 1530"/>
                                <a:gd name="T51" fmla="*/ 1085 h 1108"/>
                                <a:gd name="T52" fmla="*/ 581 w 1530"/>
                                <a:gd name="T53" fmla="*/ 1062 h 1108"/>
                                <a:gd name="T54" fmla="*/ 673 w 1530"/>
                                <a:gd name="T55" fmla="*/ 1023 h 1108"/>
                                <a:gd name="T56" fmla="*/ 849 w 1530"/>
                                <a:gd name="T57" fmla="*/ 913 h 1108"/>
                                <a:gd name="T58" fmla="*/ 943 w 1530"/>
                                <a:gd name="T59" fmla="*/ 873 h 1108"/>
                                <a:gd name="T60" fmla="*/ 1043 w 1530"/>
                                <a:gd name="T61" fmla="*/ 849 h 1108"/>
                                <a:gd name="T62" fmla="*/ 1143 w 1530"/>
                                <a:gd name="T63" fmla="*/ 840 h 1108"/>
                                <a:gd name="T64" fmla="*/ 1243 w 1530"/>
                                <a:gd name="T65" fmla="*/ 848 h 1108"/>
                                <a:gd name="T66" fmla="*/ 1342 w 1530"/>
                                <a:gd name="T67" fmla="*/ 873 h 1108"/>
                                <a:gd name="T68" fmla="*/ 1437 w 1530"/>
                                <a:gd name="T69" fmla="*/ 912 h 1108"/>
                                <a:gd name="T70" fmla="*/ 1526 w 1530"/>
                                <a:gd name="T71" fmla="*/ 968 h 1108"/>
                                <a:gd name="T72" fmla="*/ 1513 w 1530"/>
                                <a:gd name="T73" fmla="*/ 970 h 1108"/>
                                <a:gd name="T74" fmla="*/ 1512 w 1530"/>
                                <a:gd name="T75" fmla="*/ 8 h 1108"/>
                                <a:gd name="T76" fmla="*/ 16 w 1530"/>
                                <a:gd name="T77" fmla="*/ 16 h 1108"/>
                                <a:gd name="T78" fmla="*/ 24 w 1530"/>
                                <a:gd name="T79" fmla="*/ 968 h 1108"/>
                                <a:gd name="T80" fmla="*/ 8 w 1530"/>
                                <a:gd name="T81" fmla="*/ 968 h 1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530" h="1108">
                                  <a:moveTo>
                                    <a:pt x="8" y="968"/>
                                  </a:moveTo>
                                  <a:lnTo>
                                    <a:pt x="8" y="8"/>
                                  </a:lnTo>
                                  <a:cubicBezTo>
                                    <a:pt x="8" y="4"/>
                                    <a:pt x="12" y="0"/>
                                    <a:pt x="16" y="0"/>
                                  </a:cubicBezTo>
                                  <a:lnTo>
                                    <a:pt x="1520" y="0"/>
                                  </a:lnTo>
                                  <a:cubicBezTo>
                                    <a:pt x="1525" y="0"/>
                                    <a:pt x="1528" y="4"/>
                                    <a:pt x="1528" y="8"/>
                                  </a:cubicBezTo>
                                  <a:lnTo>
                                    <a:pt x="1528" y="968"/>
                                  </a:lnTo>
                                  <a:lnTo>
                                    <a:pt x="1528" y="967"/>
                                  </a:lnTo>
                                  <a:lnTo>
                                    <a:pt x="1529" y="973"/>
                                  </a:lnTo>
                                  <a:cubicBezTo>
                                    <a:pt x="1530" y="976"/>
                                    <a:pt x="1529" y="979"/>
                                    <a:pt x="1526" y="981"/>
                                  </a:cubicBezTo>
                                  <a:cubicBezTo>
                                    <a:pt x="1523" y="983"/>
                                    <a:pt x="1520" y="983"/>
                                    <a:pt x="1517" y="981"/>
                                  </a:cubicBezTo>
                                  <a:lnTo>
                                    <a:pt x="1429" y="926"/>
                                  </a:lnTo>
                                  <a:lnTo>
                                    <a:pt x="1430" y="927"/>
                                  </a:lnTo>
                                  <a:lnTo>
                                    <a:pt x="1337" y="888"/>
                                  </a:lnTo>
                                  <a:lnTo>
                                    <a:pt x="1339" y="888"/>
                                  </a:lnTo>
                                  <a:lnTo>
                                    <a:pt x="1241" y="864"/>
                                  </a:lnTo>
                                  <a:lnTo>
                                    <a:pt x="1242" y="864"/>
                                  </a:lnTo>
                                  <a:lnTo>
                                    <a:pt x="1143" y="856"/>
                                  </a:lnTo>
                                  <a:lnTo>
                                    <a:pt x="1144" y="856"/>
                                  </a:lnTo>
                                  <a:lnTo>
                                    <a:pt x="1045" y="864"/>
                                  </a:lnTo>
                                  <a:lnTo>
                                    <a:pt x="1046" y="864"/>
                                  </a:lnTo>
                                  <a:lnTo>
                                    <a:pt x="948" y="888"/>
                                  </a:lnTo>
                                  <a:lnTo>
                                    <a:pt x="950" y="888"/>
                                  </a:lnTo>
                                  <a:lnTo>
                                    <a:pt x="857" y="927"/>
                                  </a:lnTo>
                                  <a:lnTo>
                                    <a:pt x="858" y="926"/>
                                  </a:lnTo>
                                  <a:lnTo>
                                    <a:pt x="770" y="981"/>
                                  </a:lnTo>
                                  <a:lnTo>
                                    <a:pt x="682" y="1036"/>
                                  </a:lnTo>
                                  <a:cubicBezTo>
                                    <a:pt x="681" y="1036"/>
                                    <a:pt x="681" y="1037"/>
                                    <a:pt x="681" y="1037"/>
                                  </a:cubicBezTo>
                                  <a:lnTo>
                                    <a:pt x="588" y="1077"/>
                                  </a:lnTo>
                                  <a:cubicBezTo>
                                    <a:pt x="587" y="1077"/>
                                    <a:pt x="587" y="1077"/>
                                    <a:pt x="586" y="1077"/>
                                  </a:cubicBezTo>
                                  <a:lnTo>
                                    <a:pt x="488" y="1100"/>
                                  </a:lnTo>
                                  <a:cubicBezTo>
                                    <a:pt x="488" y="1100"/>
                                    <a:pt x="488" y="1100"/>
                                    <a:pt x="487" y="1100"/>
                                  </a:cubicBezTo>
                                  <a:lnTo>
                                    <a:pt x="388" y="1108"/>
                                  </a:lnTo>
                                  <a:cubicBezTo>
                                    <a:pt x="388" y="1108"/>
                                    <a:pt x="387" y="1108"/>
                                    <a:pt x="387" y="1108"/>
                                  </a:cubicBezTo>
                                  <a:lnTo>
                                    <a:pt x="288" y="1100"/>
                                  </a:lnTo>
                                  <a:cubicBezTo>
                                    <a:pt x="287" y="1100"/>
                                    <a:pt x="287" y="1100"/>
                                    <a:pt x="287" y="1100"/>
                                  </a:cubicBezTo>
                                  <a:lnTo>
                                    <a:pt x="189" y="1077"/>
                                  </a:lnTo>
                                  <a:cubicBezTo>
                                    <a:pt x="188" y="1077"/>
                                    <a:pt x="188" y="1077"/>
                                    <a:pt x="187" y="1077"/>
                                  </a:cubicBezTo>
                                  <a:lnTo>
                                    <a:pt x="94" y="1037"/>
                                  </a:lnTo>
                                  <a:cubicBezTo>
                                    <a:pt x="94" y="1037"/>
                                    <a:pt x="94" y="1036"/>
                                    <a:pt x="93" y="1036"/>
                                  </a:cubicBezTo>
                                  <a:lnTo>
                                    <a:pt x="5" y="981"/>
                                  </a:lnTo>
                                  <a:cubicBezTo>
                                    <a:pt x="1" y="979"/>
                                    <a:pt x="0" y="974"/>
                                    <a:pt x="3" y="970"/>
                                  </a:cubicBezTo>
                                  <a:cubicBezTo>
                                    <a:pt x="5" y="966"/>
                                    <a:pt x="10" y="965"/>
                                    <a:pt x="14" y="968"/>
                                  </a:cubicBezTo>
                                  <a:lnTo>
                                    <a:pt x="102" y="1023"/>
                                  </a:lnTo>
                                  <a:lnTo>
                                    <a:pt x="101" y="1022"/>
                                  </a:lnTo>
                                  <a:lnTo>
                                    <a:pt x="194" y="1062"/>
                                  </a:lnTo>
                                  <a:lnTo>
                                    <a:pt x="192" y="1062"/>
                                  </a:lnTo>
                                  <a:lnTo>
                                    <a:pt x="290" y="1085"/>
                                  </a:lnTo>
                                  <a:lnTo>
                                    <a:pt x="289" y="1084"/>
                                  </a:lnTo>
                                  <a:lnTo>
                                    <a:pt x="388" y="1092"/>
                                  </a:lnTo>
                                  <a:lnTo>
                                    <a:pt x="387" y="1092"/>
                                  </a:lnTo>
                                  <a:lnTo>
                                    <a:pt x="486" y="1084"/>
                                  </a:lnTo>
                                  <a:lnTo>
                                    <a:pt x="485" y="1085"/>
                                  </a:lnTo>
                                  <a:lnTo>
                                    <a:pt x="583" y="1062"/>
                                  </a:lnTo>
                                  <a:lnTo>
                                    <a:pt x="581" y="1062"/>
                                  </a:lnTo>
                                  <a:lnTo>
                                    <a:pt x="674" y="1022"/>
                                  </a:lnTo>
                                  <a:lnTo>
                                    <a:pt x="673" y="1023"/>
                                  </a:lnTo>
                                  <a:lnTo>
                                    <a:pt x="761" y="968"/>
                                  </a:lnTo>
                                  <a:lnTo>
                                    <a:pt x="849" y="913"/>
                                  </a:lnTo>
                                  <a:cubicBezTo>
                                    <a:pt x="850" y="912"/>
                                    <a:pt x="850" y="912"/>
                                    <a:pt x="850" y="912"/>
                                  </a:cubicBezTo>
                                  <a:lnTo>
                                    <a:pt x="943" y="873"/>
                                  </a:lnTo>
                                  <a:cubicBezTo>
                                    <a:pt x="944" y="873"/>
                                    <a:pt x="944" y="873"/>
                                    <a:pt x="945" y="873"/>
                                  </a:cubicBezTo>
                                  <a:lnTo>
                                    <a:pt x="1043" y="849"/>
                                  </a:lnTo>
                                  <a:cubicBezTo>
                                    <a:pt x="1043" y="849"/>
                                    <a:pt x="1043" y="849"/>
                                    <a:pt x="1044" y="848"/>
                                  </a:cubicBezTo>
                                  <a:lnTo>
                                    <a:pt x="1143" y="840"/>
                                  </a:lnTo>
                                  <a:cubicBezTo>
                                    <a:pt x="1143" y="840"/>
                                    <a:pt x="1144" y="840"/>
                                    <a:pt x="1144" y="840"/>
                                  </a:cubicBezTo>
                                  <a:lnTo>
                                    <a:pt x="1243" y="848"/>
                                  </a:lnTo>
                                  <a:cubicBezTo>
                                    <a:pt x="1244" y="849"/>
                                    <a:pt x="1244" y="849"/>
                                    <a:pt x="1244" y="849"/>
                                  </a:cubicBezTo>
                                  <a:lnTo>
                                    <a:pt x="1342" y="873"/>
                                  </a:lnTo>
                                  <a:cubicBezTo>
                                    <a:pt x="1343" y="873"/>
                                    <a:pt x="1343" y="873"/>
                                    <a:pt x="1344" y="873"/>
                                  </a:cubicBezTo>
                                  <a:lnTo>
                                    <a:pt x="1437" y="912"/>
                                  </a:lnTo>
                                  <a:cubicBezTo>
                                    <a:pt x="1437" y="912"/>
                                    <a:pt x="1437" y="912"/>
                                    <a:pt x="1438" y="913"/>
                                  </a:cubicBezTo>
                                  <a:lnTo>
                                    <a:pt x="1526" y="968"/>
                                  </a:lnTo>
                                  <a:lnTo>
                                    <a:pt x="1514" y="976"/>
                                  </a:lnTo>
                                  <a:lnTo>
                                    <a:pt x="1513" y="970"/>
                                  </a:lnTo>
                                  <a:cubicBezTo>
                                    <a:pt x="1513" y="969"/>
                                    <a:pt x="1512" y="969"/>
                                    <a:pt x="1512" y="968"/>
                                  </a:cubicBezTo>
                                  <a:lnTo>
                                    <a:pt x="1512" y="8"/>
                                  </a:lnTo>
                                  <a:lnTo>
                                    <a:pt x="1520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4" y="968"/>
                                  </a:lnTo>
                                  <a:cubicBezTo>
                                    <a:pt x="24" y="973"/>
                                    <a:pt x="21" y="976"/>
                                    <a:pt x="16" y="976"/>
                                  </a:cubicBezTo>
                                  <a:cubicBezTo>
                                    <a:pt x="12" y="976"/>
                                    <a:pt x="8" y="973"/>
                                    <a:pt x="8" y="9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4964"/>
                              <a:ext cx="1120" cy="63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4947"/>
                              <a:ext cx="1119" cy="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4955"/>
                              <a:ext cx="1119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4973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009"/>
                              <a:ext cx="1119" cy="4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054"/>
                              <a:ext cx="1119" cy="35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089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125"/>
                              <a:ext cx="1119" cy="45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170"/>
                              <a:ext cx="1119" cy="3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205"/>
                              <a:ext cx="1119" cy="81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286"/>
                              <a:ext cx="1119" cy="35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321"/>
                              <a:ext cx="1119" cy="4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366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402"/>
                              <a:ext cx="1119" cy="44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446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482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518"/>
                              <a:ext cx="1119" cy="44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5562"/>
                              <a:ext cx="1119" cy="1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4"/>
                          <wps:cNvSpPr>
                            <a:spLocks/>
                          </wps:cNvSpPr>
                          <wps:spPr bwMode="auto">
                            <a:xfrm>
                              <a:off x="10404" y="4955"/>
                              <a:ext cx="1090" cy="634"/>
                            </a:xfrm>
                            <a:custGeom>
                              <a:avLst/>
                              <a:gdLst>
                                <a:gd name="T0" fmla="*/ 5 w 1511"/>
                                <a:gd name="T1" fmla="*/ 960 h 1136"/>
                                <a:gd name="T2" fmla="*/ 5 w 1511"/>
                                <a:gd name="T3" fmla="*/ 0 h 1136"/>
                                <a:gd name="T4" fmla="*/ 1509 w 1511"/>
                                <a:gd name="T5" fmla="*/ 0 h 1136"/>
                                <a:gd name="T6" fmla="*/ 1509 w 1511"/>
                                <a:gd name="T7" fmla="*/ 960 h 1136"/>
                                <a:gd name="T8" fmla="*/ 1511 w 1511"/>
                                <a:gd name="T9" fmla="*/ 968 h 1136"/>
                                <a:gd name="T10" fmla="*/ 756 w 1511"/>
                                <a:gd name="T11" fmla="*/ 968 h 1136"/>
                                <a:gd name="T12" fmla="*/ 0 w 1511"/>
                                <a:gd name="T13" fmla="*/ 968 h 1136"/>
                                <a:gd name="T14" fmla="*/ 5 w 1511"/>
                                <a:gd name="T15" fmla="*/ 960 h 1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11" h="1136">
                                  <a:moveTo>
                                    <a:pt x="5" y="96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09" y="0"/>
                                  </a:lnTo>
                                  <a:lnTo>
                                    <a:pt x="1509" y="960"/>
                                  </a:lnTo>
                                  <a:lnTo>
                                    <a:pt x="1511" y="968"/>
                                  </a:lnTo>
                                  <a:cubicBezTo>
                                    <a:pt x="1287" y="800"/>
                                    <a:pt x="979" y="800"/>
                                    <a:pt x="756" y="968"/>
                                  </a:cubicBezTo>
                                  <a:cubicBezTo>
                                    <a:pt x="532" y="1136"/>
                                    <a:pt x="224" y="1136"/>
                                    <a:pt x="0" y="968"/>
                                  </a:cubicBezTo>
                                  <a:lnTo>
                                    <a:pt x="5" y="9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4" y="4973"/>
                              <a:ext cx="76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Возвращенные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3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04" y="5116"/>
                              <a:ext cx="53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заявителю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4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1" y="5259"/>
                              <a:ext cx="56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документы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95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3682"/>
                              <a:ext cx="2181" cy="45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6" name="Picture 2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13682"/>
                              <a:ext cx="2181" cy="4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97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3682"/>
                              <a:ext cx="2181" cy="45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13673"/>
                              <a:ext cx="2205" cy="473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02"/>
                          <wps:cNvSpPr>
                            <a:spLocks/>
                          </wps:cNvSpPr>
                          <wps:spPr bwMode="auto">
                            <a:xfrm>
                              <a:off x="1261" y="13678"/>
                              <a:ext cx="2193" cy="464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816 h 832"/>
                                <a:gd name="T2" fmla="*/ 3032 w 3040"/>
                                <a:gd name="T3" fmla="*/ 816 h 832"/>
                                <a:gd name="T4" fmla="*/ 3024 w 3040"/>
                                <a:gd name="T5" fmla="*/ 824 h 832"/>
                                <a:gd name="T6" fmla="*/ 3024 w 3040"/>
                                <a:gd name="T7" fmla="*/ 8 h 832"/>
                                <a:gd name="T8" fmla="*/ 3032 w 3040"/>
                                <a:gd name="T9" fmla="*/ 16 h 832"/>
                                <a:gd name="T10" fmla="*/ 8 w 3040"/>
                                <a:gd name="T11" fmla="*/ 16 h 832"/>
                                <a:gd name="T12" fmla="*/ 16 w 3040"/>
                                <a:gd name="T13" fmla="*/ 8 h 832"/>
                                <a:gd name="T14" fmla="*/ 16 w 3040"/>
                                <a:gd name="T15" fmla="*/ 824 h 832"/>
                                <a:gd name="T16" fmla="*/ 8 w 3040"/>
                                <a:gd name="T17" fmla="*/ 832 h 832"/>
                                <a:gd name="T18" fmla="*/ 0 w 3040"/>
                                <a:gd name="T19" fmla="*/ 824 h 832"/>
                                <a:gd name="T20" fmla="*/ 0 w 3040"/>
                                <a:gd name="T21" fmla="*/ 8 h 832"/>
                                <a:gd name="T22" fmla="*/ 8 w 3040"/>
                                <a:gd name="T23" fmla="*/ 0 h 832"/>
                                <a:gd name="T24" fmla="*/ 3032 w 3040"/>
                                <a:gd name="T25" fmla="*/ 0 h 832"/>
                                <a:gd name="T26" fmla="*/ 3040 w 3040"/>
                                <a:gd name="T27" fmla="*/ 8 h 832"/>
                                <a:gd name="T28" fmla="*/ 3040 w 3040"/>
                                <a:gd name="T29" fmla="*/ 824 h 832"/>
                                <a:gd name="T30" fmla="*/ 3032 w 3040"/>
                                <a:gd name="T31" fmla="*/ 832 h 832"/>
                                <a:gd name="T32" fmla="*/ 8 w 3040"/>
                                <a:gd name="T33" fmla="*/ 832 h 832"/>
                                <a:gd name="T34" fmla="*/ 0 w 3040"/>
                                <a:gd name="T35" fmla="*/ 824 h 832"/>
                                <a:gd name="T36" fmla="*/ 8 w 3040"/>
                                <a:gd name="T37" fmla="*/ 816 h 8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832">
                                  <a:moveTo>
                                    <a:pt x="8" y="816"/>
                                  </a:moveTo>
                                  <a:lnTo>
                                    <a:pt x="3032" y="816"/>
                                  </a:lnTo>
                                  <a:lnTo>
                                    <a:pt x="3024" y="824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824"/>
                                  </a:lnTo>
                                  <a:cubicBezTo>
                                    <a:pt x="16" y="829"/>
                                    <a:pt x="13" y="832"/>
                                    <a:pt x="8" y="832"/>
                                  </a:cubicBezTo>
                                  <a:cubicBezTo>
                                    <a:pt x="4" y="832"/>
                                    <a:pt x="0" y="829"/>
                                    <a:pt x="0" y="824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824"/>
                                  </a:lnTo>
                                  <a:cubicBezTo>
                                    <a:pt x="3040" y="829"/>
                                    <a:pt x="3037" y="832"/>
                                    <a:pt x="3032" y="832"/>
                                  </a:cubicBezTo>
                                  <a:lnTo>
                                    <a:pt x="8" y="832"/>
                                  </a:lnTo>
                                  <a:cubicBezTo>
                                    <a:pt x="4" y="832"/>
                                    <a:pt x="0" y="829"/>
                                    <a:pt x="0" y="824"/>
                                  </a:cubicBezTo>
                                  <a:cubicBezTo>
                                    <a:pt x="0" y="820"/>
                                    <a:pt x="4" y="816"/>
                                    <a:pt x="8" y="81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13673"/>
                              <a:ext cx="2205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655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664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673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700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736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762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789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825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852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914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941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968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4003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4030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4057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4084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4119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13664"/>
                              <a:ext cx="2182" cy="455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367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4D1A0A" w:rsidRDefault="00F10A58" w:rsidP="004D1A0A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0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6" y="1367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1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0" y="1367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2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3816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4D1A0A" w:rsidRDefault="00F10A58" w:rsidP="004D1A0A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23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3628"/>
                              <a:ext cx="2204" cy="59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7"/>
                          <wps:cNvSpPr>
                            <a:spLocks/>
                          </wps:cNvSpPr>
                          <wps:spPr bwMode="auto">
                            <a:xfrm>
                              <a:off x="4644" y="13628"/>
                              <a:ext cx="2186" cy="587"/>
                            </a:xfrm>
                            <a:custGeom>
                              <a:avLst/>
                              <a:gdLst>
                                <a:gd name="T0" fmla="*/ 6 w 3030"/>
                                <a:gd name="T1" fmla="*/ 880 h 1051"/>
                                <a:gd name="T2" fmla="*/ 6 w 3030"/>
                                <a:gd name="T3" fmla="*/ 0 h 1051"/>
                                <a:gd name="T4" fmla="*/ 3030 w 3030"/>
                                <a:gd name="T5" fmla="*/ 0 h 1051"/>
                                <a:gd name="T6" fmla="*/ 3030 w 3030"/>
                                <a:gd name="T7" fmla="*/ 880 h 1051"/>
                                <a:gd name="T8" fmla="*/ 3024 w 3030"/>
                                <a:gd name="T9" fmla="*/ 883 h 1051"/>
                                <a:gd name="T10" fmla="*/ 1512 w 3030"/>
                                <a:gd name="T11" fmla="*/ 883 h 1051"/>
                                <a:gd name="T12" fmla="*/ 0 w 3030"/>
                                <a:gd name="T13" fmla="*/ 883 h 1051"/>
                                <a:gd name="T14" fmla="*/ 6 w 3030"/>
                                <a:gd name="T15" fmla="*/ 880 h 10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30" h="1051">
                                  <a:moveTo>
                                    <a:pt x="6" y="88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3030" y="0"/>
                                  </a:lnTo>
                                  <a:lnTo>
                                    <a:pt x="3030" y="880"/>
                                  </a:lnTo>
                                  <a:lnTo>
                                    <a:pt x="3024" y="883"/>
                                  </a:lnTo>
                                  <a:cubicBezTo>
                                    <a:pt x="2534" y="714"/>
                                    <a:pt x="2002" y="714"/>
                                    <a:pt x="1512" y="883"/>
                                  </a:cubicBezTo>
                                  <a:cubicBezTo>
                                    <a:pt x="1022" y="1051"/>
                                    <a:pt x="490" y="1051"/>
                                    <a:pt x="0" y="883"/>
                                  </a:cubicBezTo>
                                  <a:lnTo>
                                    <a:pt x="6" y="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3628"/>
                              <a:ext cx="2204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3620"/>
                              <a:ext cx="2216" cy="58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30"/>
                          <wps:cNvSpPr>
                            <a:spLocks/>
                          </wps:cNvSpPr>
                          <wps:spPr bwMode="auto">
                            <a:xfrm>
                              <a:off x="4638" y="13624"/>
                              <a:ext cx="2198" cy="572"/>
                            </a:xfrm>
                            <a:custGeom>
                              <a:avLst/>
                              <a:gdLst>
                                <a:gd name="T0" fmla="*/ 6 w 3046"/>
                                <a:gd name="T1" fmla="*/ 888 h 1025"/>
                                <a:gd name="T2" fmla="*/ 6 w 3046"/>
                                <a:gd name="T3" fmla="*/ 8 h 1025"/>
                                <a:gd name="T4" fmla="*/ 14 w 3046"/>
                                <a:gd name="T5" fmla="*/ 0 h 1025"/>
                                <a:gd name="T6" fmla="*/ 3038 w 3046"/>
                                <a:gd name="T7" fmla="*/ 0 h 1025"/>
                                <a:gd name="T8" fmla="*/ 3046 w 3046"/>
                                <a:gd name="T9" fmla="*/ 8 h 1025"/>
                                <a:gd name="T10" fmla="*/ 3046 w 3046"/>
                                <a:gd name="T11" fmla="*/ 888 h 1025"/>
                                <a:gd name="T12" fmla="*/ 3042 w 3046"/>
                                <a:gd name="T13" fmla="*/ 896 h 1025"/>
                                <a:gd name="T14" fmla="*/ 3036 w 3046"/>
                                <a:gd name="T15" fmla="*/ 899 h 1025"/>
                                <a:gd name="T16" fmla="*/ 3030 w 3046"/>
                                <a:gd name="T17" fmla="*/ 899 h 1025"/>
                                <a:gd name="T18" fmla="*/ 2844 w 3046"/>
                                <a:gd name="T19" fmla="*/ 844 h 1025"/>
                                <a:gd name="T20" fmla="*/ 2657 w 3046"/>
                                <a:gd name="T21" fmla="*/ 804 h 1025"/>
                                <a:gd name="T22" fmla="*/ 2466 w 3046"/>
                                <a:gd name="T23" fmla="*/ 780 h 1025"/>
                                <a:gd name="T24" fmla="*/ 2276 w 3046"/>
                                <a:gd name="T25" fmla="*/ 772 h 1025"/>
                                <a:gd name="T26" fmla="*/ 2086 w 3046"/>
                                <a:gd name="T27" fmla="*/ 780 h 1025"/>
                                <a:gd name="T28" fmla="*/ 1895 w 3046"/>
                                <a:gd name="T29" fmla="*/ 804 h 1025"/>
                                <a:gd name="T30" fmla="*/ 1708 w 3046"/>
                                <a:gd name="T31" fmla="*/ 844 h 1025"/>
                                <a:gd name="T32" fmla="*/ 1523 w 3046"/>
                                <a:gd name="T33" fmla="*/ 899 h 1025"/>
                                <a:gd name="T34" fmla="*/ 1337 w 3046"/>
                                <a:gd name="T35" fmla="*/ 954 h 1025"/>
                                <a:gd name="T36" fmla="*/ 1148 w 3046"/>
                                <a:gd name="T37" fmla="*/ 994 h 1025"/>
                                <a:gd name="T38" fmla="*/ 956 w 3046"/>
                                <a:gd name="T39" fmla="*/ 1017 h 1025"/>
                                <a:gd name="T40" fmla="*/ 765 w 3046"/>
                                <a:gd name="T41" fmla="*/ 1025 h 1025"/>
                                <a:gd name="T42" fmla="*/ 573 w 3046"/>
                                <a:gd name="T43" fmla="*/ 1017 h 1025"/>
                                <a:gd name="T44" fmla="*/ 382 w 3046"/>
                                <a:gd name="T45" fmla="*/ 994 h 1025"/>
                                <a:gd name="T46" fmla="*/ 193 w 3046"/>
                                <a:gd name="T47" fmla="*/ 954 h 1025"/>
                                <a:gd name="T48" fmla="*/ 6 w 3046"/>
                                <a:gd name="T49" fmla="*/ 899 h 1025"/>
                                <a:gd name="T50" fmla="*/ 1 w 3046"/>
                                <a:gd name="T51" fmla="*/ 889 h 1025"/>
                                <a:gd name="T52" fmla="*/ 11 w 3046"/>
                                <a:gd name="T53" fmla="*/ 884 h 1025"/>
                                <a:gd name="T54" fmla="*/ 196 w 3046"/>
                                <a:gd name="T55" fmla="*/ 939 h 1025"/>
                                <a:gd name="T56" fmla="*/ 383 w 3046"/>
                                <a:gd name="T57" fmla="*/ 979 h 1025"/>
                                <a:gd name="T58" fmla="*/ 574 w 3046"/>
                                <a:gd name="T59" fmla="*/ 1001 h 1025"/>
                                <a:gd name="T60" fmla="*/ 764 w 3046"/>
                                <a:gd name="T61" fmla="*/ 1009 h 1025"/>
                                <a:gd name="T62" fmla="*/ 955 w 3046"/>
                                <a:gd name="T63" fmla="*/ 1002 h 1025"/>
                                <a:gd name="T64" fmla="*/ 1145 w 3046"/>
                                <a:gd name="T65" fmla="*/ 979 h 1025"/>
                                <a:gd name="T66" fmla="*/ 1332 w 3046"/>
                                <a:gd name="T67" fmla="*/ 939 h 1025"/>
                                <a:gd name="T68" fmla="*/ 1518 w 3046"/>
                                <a:gd name="T69" fmla="*/ 884 h 1025"/>
                                <a:gd name="T70" fmla="*/ 1705 w 3046"/>
                                <a:gd name="T71" fmla="*/ 829 h 1025"/>
                                <a:gd name="T72" fmla="*/ 1893 w 3046"/>
                                <a:gd name="T73" fmla="*/ 789 h 1025"/>
                                <a:gd name="T74" fmla="*/ 2085 w 3046"/>
                                <a:gd name="T75" fmla="*/ 764 h 1025"/>
                                <a:gd name="T76" fmla="*/ 2277 w 3046"/>
                                <a:gd name="T77" fmla="*/ 756 h 1025"/>
                                <a:gd name="T78" fmla="*/ 2468 w 3046"/>
                                <a:gd name="T79" fmla="*/ 765 h 1025"/>
                                <a:gd name="T80" fmla="*/ 2660 w 3046"/>
                                <a:gd name="T81" fmla="*/ 789 h 1025"/>
                                <a:gd name="T82" fmla="*/ 2849 w 3046"/>
                                <a:gd name="T83" fmla="*/ 829 h 1025"/>
                                <a:gd name="T84" fmla="*/ 3035 w 3046"/>
                                <a:gd name="T85" fmla="*/ 884 h 1025"/>
                                <a:gd name="T86" fmla="*/ 3029 w 3046"/>
                                <a:gd name="T87" fmla="*/ 884 h 1025"/>
                                <a:gd name="T88" fmla="*/ 3035 w 3046"/>
                                <a:gd name="T89" fmla="*/ 881 h 1025"/>
                                <a:gd name="T90" fmla="*/ 3030 w 3046"/>
                                <a:gd name="T91" fmla="*/ 888 h 1025"/>
                                <a:gd name="T92" fmla="*/ 3030 w 3046"/>
                                <a:gd name="T93" fmla="*/ 8 h 1025"/>
                                <a:gd name="T94" fmla="*/ 3038 w 3046"/>
                                <a:gd name="T95" fmla="*/ 16 h 1025"/>
                                <a:gd name="T96" fmla="*/ 14 w 3046"/>
                                <a:gd name="T97" fmla="*/ 16 h 1025"/>
                                <a:gd name="T98" fmla="*/ 22 w 3046"/>
                                <a:gd name="T99" fmla="*/ 8 h 1025"/>
                                <a:gd name="T100" fmla="*/ 22 w 3046"/>
                                <a:gd name="T101" fmla="*/ 888 h 1025"/>
                                <a:gd name="T102" fmla="*/ 14 w 3046"/>
                                <a:gd name="T103" fmla="*/ 896 h 1025"/>
                                <a:gd name="T104" fmla="*/ 6 w 3046"/>
                                <a:gd name="T105" fmla="*/ 888 h 10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046" h="1025">
                                  <a:moveTo>
                                    <a:pt x="6" y="888"/>
                                  </a:moveTo>
                                  <a:lnTo>
                                    <a:pt x="6" y="8"/>
                                  </a:lnTo>
                                  <a:cubicBezTo>
                                    <a:pt x="6" y="4"/>
                                    <a:pt x="10" y="0"/>
                                    <a:pt x="14" y="0"/>
                                  </a:cubicBezTo>
                                  <a:lnTo>
                                    <a:pt x="3038" y="0"/>
                                  </a:lnTo>
                                  <a:cubicBezTo>
                                    <a:pt x="3043" y="0"/>
                                    <a:pt x="3046" y="4"/>
                                    <a:pt x="3046" y="8"/>
                                  </a:cubicBezTo>
                                  <a:lnTo>
                                    <a:pt x="3046" y="888"/>
                                  </a:lnTo>
                                  <a:cubicBezTo>
                                    <a:pt x="3046" y="891"/>
                                    <a:pt x="3045" y="894"/>
                                    <a:pt x="3042" y="896"/>
                                  </a:cubicBezTo>
                                  <a:lnTo>
                                    <a:pt x="3036" y="899"/>
                                  </a:lnTo>
                                  <a:cubicBezTo>
                                    <a:pt x="3034" y="900"/>
                                    <a:pt x="3032" y="900"/>
                                    <a:pt x="3030" y="899"/>
                                  </a:cubicBezTo>
                                  <a:lnTo>
                                    <a:pt x="2844" y="844"/>
                                  </a:lnTo>
                                  <a:lnTo>
                                    <a:pt x="2657" y="804"/>
                                  </a:lnTo>
                                  <a:lnTo>
                                    <a:pt x="2466" y="780"/>
                                  </a:lnTo>
                                  <a:lnTo>
                                    <a:pt x="2276" y="772"/>
                                  </a:lnTo>
                                  <a:lnTo>
                                    <a:pt x="2086" y="780"/>
                                  </a:lnTo>
                                  <a:lnTo>
                                    <a:pt x="1895" y="804"/>
                                  </a:lnTo>
                                  <a:lnTo>
                                    <a:pt x="1708" y="844"/>
                                  </a:lnTo>
                                  <a:lnTo>
                                    <a:pt x="1523" y="899"/>
                                  </a:lnTo>
                                  <a:lnTo>
                                    <a:pt x="1337" y="954"/>
                                  </a:lnTo>
                                  <a:lnTo>
                                    <a:pt x="1148" y="994"/>
                                  </a:lnTo>
                                  <a:lnTo>
                                    <a:pt x="956" y="1017"/>
                                  </a:lnTo>
                                  <a:lnTo>
                                    <a:pt x="765" y="1025"/>
                                  </a:lnTo>
                                  <a:lnTo>
                                    <a:pt x="573" y="1017"/>
                                  </a:lnTo>
                                  <a:lnTo>
                                    <a:pt x="382" y="994"/>
                                  </a:lnTo>
                                  <a:lnTo>
                                    <a:pt x="193" y="954"/>
                                  </a:lnTo>
                                  <a:lnTo>
                                    <a:pt x="6" y="899"/>
                                  </a:lnTo>
                                  <a:cubicBezTo>
                                    <a:pt x="2" y="898"/>
                                    <a:pt x="0" y="893"/>
                                    <a:pt x="1" y="889"/>
                                  </a:cubicBezTo>
                                  <a:cubicBezTo>
                                    <a:pt x="2" y="885"/>
                                    <a:pt x="7" y="883"/>
                                    <a:pt x="11" y="884"/>
                                  </a:cubicBezTo>
                                  <a:lnTo>
                                    <a:pt x="196" y="939"/>
                                  </a:lnTo>
                                  <a:lnTo>
                                    <a:pt x="383" y="979"/>
                                  </a:lnTo>
                                  <a:lnTo>
                                    <a:pt x="574" y="1001"/>
                                  </a:lnTo>
                                  <a:lnTo>
                                    <a:pt x="764" y="1009"/>
                                  </a:lnTo>
                                  <a:lnTo>
                                    <a:pt x="955" y="1002"/>
                                  </a:lnTo>
                                  <a:lnTo>
                                    <a:pt x="1145" y="979"/>
                                  </a:lnTo>
                                  <a:lnTo>
                                    <a:pt x="1332" y="939"/>
                                  </a:lnTo>
                                  <a:lnTo>
                                    <a:pt x="1518" y="884"/>
                                  </a:lnTo>
                                  <a:lnTo>
                                    <a:pt x="1705" y="829"/>
                                  </a:lnTo>
                                  <a:lnTo>
                                    <a:pt x="1893" y="789"/>
                                  </a:lnTo>
                                  <a:lnTo>
                                    <a:pt x="2085" y="764"/>
                                  </a:lnTo>
                                  <a:lnTo>
                                    <a:pt x="2277" y="756"/>
                                  </a:lnTo>
                                  <a:lnTo>
                                    <a:pt x="2468" y="765"/>
                                  </a:lnTo>
                                  <a:lnTo>
                                    <a:pt x="2660" y="789"/>
                                  </a:lnTo>
                                  <a:lnTo>
                                    <a:pt x="2849" y="829"/>
                                  </a:lnTo>
                                  <a:lnTo>
                                    <a:pt x="3035" y="884"/>
                                  </a:lnTo>
                                  <a:lnTo>
                                    <a:pt x="3029" y="884"/>
                                  </a:lnTo>
                                  <a:lnTo>
                                    <a:pt x="3035" y="881"/>
                                  </a:lnTo>
                                  <a:lnTo>
                                    <a:pt x="3030" y="888"/>
                                  </a:lnTo>
                                  <a:lnTo>
                                    <a:pt x="3030" y="8"/>
                                  </a:lnTo>
                                  <a:lnTo>
                                    <a:pt x="3038" y="16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888"/>
                                  </a:lnTo>
                                  <a:cubicBezTo>
                                    <a:pt x="22" y="893"/>
                                    <a:pt x="19" y="896"/>
                                    <a:pt x="14" y="896"/>
                                  </a:cubicBezTo>
                                  <a:cubicBezTo>
                                    <a:pt x="10" y="896"/>
                                    <a:pt x="6" y="893"/>
                                    <a:pt x="6" y="8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3620"/>
                              <a:ext cx="2216" cy="5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593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602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620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655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700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736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771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807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843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914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950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985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4021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4057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4092"/>
                              <a:ext cx="2205" cy="4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4137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4173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9"/>
                          <wps:cNvSpPr>
                            <a:spLocks/>
                          </wps:cNvSpPr>
                          <wps:spPr bwMode="auto">
                            <a:xfrm>
                              <a:off x="4622" y="13611"/>
                              <a:ext cx="2185" cy="587"/>
                            </a:xfrm>
                            <a:custGeom>
                              <a:avLst/>
                              <a:gdLst>
                                <a:gd name="T0" fmla="*/ 5 w 3029"/>
                                <a:gd name="T1" fmla="*/ 880 h 1053"/>
                                <a:gd name="T2" fmla="*/ 5 w 3029"/>
                                <a:gd name="T3" fmla="*/ 0 h 1053"/>
                                <a:gd name="T4" fmla="*/ 3029 w 3029"/>
                                <a:gd name="T5" fmla="*/ 0 h 1053"/>
                                <a:gd name="T6" fmla="*/ 3029 w 3029"/>
                                <a:gd name="T7" fmla="*/ 880 h 1053"/>
                                <a:gd name="T8" fmla="*/ 3024 w 3029"/>
                                <a:gd name="T9" fmla="*/ 884 h 1053"/>
                                <a:gd name="T10" fmla="*/ 1512 w 3029"/>
                                <a:gd name="T11" fmla="*/ 884 h 1053"/>
                                <a:gd name="T12" fmla="*/ 0 w 3029"/>
                                <a:gd name="T13" fmla="*/ 884 h 1053"/>
                                <a:gd name="T14" fmla="*/ 5 w 3029"/>
                                <a:gd name="T15" fmla="*/ 880 h 10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29" h="1053">
                                  <a:moveTo>
                                    <a:pt x="5" y="88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029" y="0"/>
                                  </a:lnTo>
                                  <a:lnTo>
                                    <a:pt x="3029" y="880"/>
                                  </a:lnTo>
                                  <a:lnTo>
                                    <a:pt x="3024" y="884"/>
                                  </a:lnTo>
                                  <a:cubicBezTo>
                                    <a:pt x="2534" y="715"/>
                                    <a:pt x="2002" y="715"/>
                                    <a:pt x="1512" y="884"/>
                                  </a:cubicBezTo>
                                  <a:cubicBezTo>
                                    <a:pt x="1022" y="1053"/>
                                    <a:pt x="490" y="1053"/>
                                    <a:pt x="0" y="884"/>
                                  </a:cubicBezTo>
                                  <a:lnTo>
                                    <a:pt x="5" y="8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91" y="13611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4D1A0A" w:rsidRDefault="00F10A58" w:rsidP="004D1A0A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8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5" y="13753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4D1A0A" w:rsidRDefault="00F10A58" w:rsidP="004D1A0A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49" name="Freeform 352"/>
                          <wps:cNvSpPr>
                            <a:spLocks/>
                          </wps:cNvSpPr>
                          <wps:spPr bwMode="auto">
                            <a:xfrm>
                              <a:off x="2328" y="5455"/>
                              <a:ext cx="3278" cy="500"/>
                            </a:xfrm>
                            <a:custGeom>
                              <a:avLst/>
                              <a:gdLst>
                                <a:gd name="T0" fmla="*/ 3278 w 3278"/>
                                <a:gd name="T1" fmla="*/ 0 h 500"/>
                                <a:gd name="T2" fmla="*/ 3278 w 3278"/>
                                <a:gd name="T3" fmla="*/ 312 h 500"/>
                                <a:gd name="T4" fmla="*/ 0 w 3278"/>
                                <a:gd name="T5" fmla="*/ 312 h 500"/>
                                <a:gd name="T6" fmla="*/ 0 w 3278"/>
                                <a:gd name="T7" fmla="*/ 500 h 5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78" h="500">
                                  <a:moveTo>
                                    <a:pt x="3278" y="0"/>
                                  </a:moveTo>
                                  <a:lnTo>
                                    <a:pt x="3278" y="312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500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3"/>
                          <wps:cNvSpPr>
                            <a:spLocks/>
                          </wps:cNvSpPr>
                          <wps:spPr bwMode="auto">
                            <a:xfrm>
                              <a:off x="2277" y="5928"/>
                              <a:ext cx="109" cy="89"/>
                            </a:xfrm>
                            <a:custGeom>
                              <a:avLst/>
                              <a:gdLst>
                                <a:gd name="T0" fmla="*/ 71 w 151"/>
                                <a:gd name="T1" fmla="*/ 160 h 160"/>
                                <a:gd name="T2" fmla="*/ 7 w 151"/>
                                <a:gd name="T3" fmla="*/ 0 h 160"/>
                                <a:gd name="T4" fmla="*/ 0 w 151"/>
                                <a:gd name="T5" fmla="*/ 8 h 160"/>
                                <a:gd name="T6" fmla="*/ 151 w 151"/>
                                <a:gd name="T7" fmla="*/ 8 h 160"/>
                                <a:gd name="T8" fmla="*/ 151 w 151"/>
                                <a:gd name="T9" fmla="*/ 0 h 160"/>
                                <a:gd name="T10" fmla="*/ 71 w 151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1" h="160">
                                  <a:moveTo>
                                    <a:pt x="71" y="16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8"/>
                                  </a:lnTo>
                                  <a:cubicBezTo>
                                    <a:pt x="48" y="32"/>
                                    <a:pt x="103" y="32"/>
                                    <a:pt x="151" y="8"/>
                                  </a:cubicBezTo>
                                  <a:lnTo>
                                    <a:pt x="151" y="0"/>
                                  </a:lnTo>
                                  <a:lnTo>
                                    <a:pt x="7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6999"/>
                              <a:ext cx="1109" cy="64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5"/>
                          <wps:cNvSpPr>
                            <a:spLocks/>
                          </wps:cNvSpPr>
                          <wps:spPr bwMode="auto">
                            <a:xfrm>
                              <a:off x="10426" y="6999"/>
                              <a:ext cx="1091" cy="626"/>
                            </a:xfrm>
                            <a:custGeom>
                              <a:avLst/>
                              <a:gdLst>
                                <a:gd name="T0" fmla="*/ 7 w 1512"/>
                                <a:gd name="T1" fmla="*/ 960 h 1123"/>
                                <a:gd name="T2" fmla="*/ 7 w 1512"/>
                                <a:gd name="T3" fmla="*/ 0 h 1123"/>
                                <a:gd name="T4" fmla="*/ 1511 w 1512"/>
                                <a:gd name="T5" fmla="*/ 0 h 1123"/>
                                <a:gd name="T6" fmla="*/ 1511 w 1512"/>
                                <a:gd name="T7" fmla="*/ 960 h 1123"/>
                                <a:gd name="T8" fmla="*/ 1512 w 1512"/>
                                <a:gd name="T9" fmla="*/ 955 h 1123"/>
                                <a:gd name="T10" fmla="*/ 756 w 1512"/>
                                <a:gd name="T11" fmla="*/ 955 h 1123"/>
                                <a:gd name="T12" fmla="*/ 0 w 1512"/>
                                <a:gd name="T13" fmla="*/ 955 h 1123"/>
                                <a:gd name="T14" fmla="*/ 7 w 1512"/>
                                <a:gd name="T15" fmla="*/ 960 h 1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12" h="1123">
                                  <a:moveTo>
                                    <a:pt x="7" y="96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11" y="0"/>
                                  </a:lnTo>
                                  <a:lnTo>
                                    <a:pt x="1511" y="960"/>
                                  </a:lnTo>
                                  <a:lnTo>
                                    <a:pt x="1512" y="955"/>
                                  </a:lnTo>
                                  <a:cubicBezTo>
                                    <a:pt x="1288" y="787"/>
                                    <a:pt x="980" y="787"/>
                                    <a:pt x="756" y="955"/>
                                  </a:cubicBezTo>
                                  <a:cubicBezTo>
                                    <a:pt x="532" y="1123"/>
                                    <a:pt x="224" y="1123"/>
                                    <a:pt x="0" y="955"/>
                                  </a:cubicBezTo>
                                  <a:lnTo>
                                    <a:pt x="7" y="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6999"/>
                              <a:ext cx="1109" cy="64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6990"/>
                              <a:ext cx="1120" cy="62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8"/>
                          <wps:cNvSpPr>
                            <a:spLocks/>
                          </wps:cNvSpPr>
                          <wps:spPr bwMode="auto">
                            <a:xfrm>
                              <a:off x="10419" y="6994"/>
                              <a:ext cx="1104" cy="612"/>
                            </a:xfrm>
                            <a:custGeom>
                              <a:avLst/>
                              <a:gdLst>
                                <a:gd name="T0" fmla="*/ 8 w 1530"/>
                                <a:gd name="T1" fmla="*/ 8 h 1097"/>
                                <a:gd name="T2" fmla="*/ 1520 w 1530"/>
                                <a:gd name="T3" fmla="*/ 0 h 1097"/>
                                <a:gd name="T4" fmla="*/ 1528 w 1530"/>
                                <a:gd name="T5" fmla="*/ 968 h 1097"/>
                                <a:gd name="T6" fmla="*/ 1514 w 1530"/>
                                <a:gd name="T7" fmla="*/ 962 h 1097"/>
                                <a:gd name="T8" fmla="*/ 1429 w 1530"/>
                                <a:gd name="T9" fmla="*/ 915 h 1097"/>
                                <a:gd name="T10" fmla="*/ 1337 w 1530"/>
                                <a:gd name="T11" fmla="*/ 877 h 1097"/>
                                <a:gd name="T12" fmla="*/ 1241 w 1530"/>
                                <a:gd name="T13" fmla="*/ 853 h 1097"/>
                                <a:gd name="T14" fmla="*/ 1143 w 1530"/>
                                <a:gd name="T15" fmla="*/ 845 h 1097"/>
                                <a:gd name="T16" fmla="*/ 1045 w 1530"/>
                                <a:gd name="T17" fmla="*/ 853 h 1097"/>
                                <a:gd name="T18" fmla="*/ 948 w 1530"/>
                                <a:gd name="T19" fmla="*/ 877 h 1097"/>
                                <a:gd name="T20" fmla="*/ 857 w 1530"/>
                                <a:gd name="T21" fmla="*/ 916 h 1097"/>
                                <a:gd name="T22" fmla="*/ 770 w 1530"/>
                                <a:gd name="T23" fmla="*/ 970 h 1097"/>
                                <a:gd name="T24" fmla="*/ 681 w 1530"/>
                                <a:gd name="T25" fmla="*/ 1026 h 1097"/>
                                <a:gd name="T26" fmla="*/ 586 w 1530"/>
                                <a:gd name="T27" fmla="*/ 1066 h 1097"/>
                                <a:gd name="T28" fmla="*/ 487 w 1530"/>
                                <a:gd name="T29" fmla="*/ 1089 h 1097"/>
                                <a:gd name="T30" fmla="*/ 387 w 1530"/>
                                <a:gd name="T31" fmla="*/ 1097 h 1097"/>
                                <a:gd name="T32" fmla="*/ 287 w 1530"/>
                                <a:gd name="T33" fmla="*/ 1089 h 1097"/>
                                <a:gd name="T34" fmla="*/ 187 w 1530"/>
                                <a:gd name="T35" fmla="*/ 1066 h 1097"/>
                                <a:gd name="T36" fmla="*/ 93 w 1530"/>
                                <a:gd name="T37" fmla="*/ 1025 h 1097"/>
                                <a:gd name="T38" fmla="*/ 3 w 1530"/>
                                <a:gd name="T39" fmla="*/ 959 h 1097"/>
                                <a:gd name="T40" fmla="*/ 102 w 1530"/>
                                <a:gd name="T41" fmla="*/ 1012 h 1097"/>
                                <a:gd name="T42" fmla="*/ 194 w 1530"/>
                                <a:gd name="T43" fmla="*/ 1051 h 1097"/>
                                <a:gd name="T44" fmla="*/ 290 w 1530"/>
                                <a:gd name="T45" fmla="*/ 1074 h 1097"/>
                                <a:gd name="T46" fmla="*/ 388 w 1530"/>
                                <a:gd name="T47" fmla="*/ 1081 h 1097"/>
                                <a:gd name="T48" fmla="*/ 486 w 1530"/>
                                <a:gd name="T49" fmla="*/ 1073 h 1097"/>
                                <a:gd name="T50" fmla="*/ 583 w 1530"/>
                                <a:gd name="T51" fmla="*/ 1051 h 1097"/>
                                <a:gd name="T52" fmla="*/ 674 w 1530"/>
                                <a:gd name="T53" fmla="*/ 1011 h 1097"/>
                                <a:gd name="T54" fmla="*/ 761 w 1530"/>
                                <a:gd name="T55" fmla="*/ 957 h 1097"/>
                                <a:gd name="T56" fmla="*/ 850 w 1530"/>
                                <a:gd name="T57" fmla="*/ 901 h 1097"/>
                                <a:gd name="T58" fmla="*/ 945 w 1530"/>
                                <a:gd name="T59" fmla="*/ 862 h 1097"/>
                                <a:gd name="T60" fmla="*/ 1044 w 1530"/>
                                <a:gd name="T61" fmla="*/ 837 h 1097"/>
                                <a:gd name="T62" fmla="*/ 1144 w 1530"/>
                                <a:gd name="T63" fmla="*/ 829 h 1097"/>
                                <a:gd name="T64" fmla="*/ 1244 w 1530"/>
                                <a:gd name="T65" fmla="*/ 838 h 1097"/>
                                <a:gd name="T66" fmla="*/ 1344 w 1530"/>
                                <a:gd name="T67" fmla="*/ 862 h 1097"/>
                                <a:gd name="T68" fmla="*/ 1438 w 1530"/>
                                <a:gd name="T69" fmla="*/ 902 h 1097"/>
                                <a:gd name="T70" fmla="*/ 1529 w 1530"/>
                                <a:gd name="T71" fmla="*/ 965 h 1097"/>
                                <a:gd name="T72" fmla="*/ 1520 w 1530"/>
                                <a:gd name="T73" fmla="*/ 976 h 1097"/>
                                <a:gd name="T74" fmla="*/ 1512 w 1530"/>
                                <a:gd name="T75" fmla="*/ 8 h 1097"/>
                                <a:gd name="T76" fmla="*/ 16 w 1530"/>
                                <a:gd name="T77" fmla="*/ 16 h 1097"/>
                                <a:gd name="T78" fmla="*/ 24 w 1530"/>
                                <a:gd name="T79" fmla="*/ 968 h 1097"/>
                                <a:gd name="T80" fmla="*/ 8 w 1530"/>
                                <a:gd name="T81" fmla="*/ 968 h 10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530" h="1097">
                                  <a:moveTo>
                                    <a:pt x="8" y="968"/>
                                  </a:moveTo>
                                  <a:lnTo>
                                    <a:pt x="8" y="8"/>
                                  </a:lnTo>
                                  <a:cubicBezTo>
                                    <a:pt x="8" y="4"/>
                                    <a:pt x="12" y="0"/>
                                    <a:pt x="16" y="0"/>
                                  </a:cubicBezTo>
                                  <a:lnTo>
                                    <a:pt x="1520" y="0"/>
                                  </a:lnTo>
                                  <a:cubicBezTo>
                                    <a:pt x="1525" y="0"/>
                                    <a:pt x="1528" y="4"/>
                                    <a:pt x="1528" y="8"/>
                                  </a:cubicBezTo>
                                  <a:lnTo>
                                    <a:pt x="1528" y="968"/>
                                  </a:lnTo>
                                  <a:lnTo>
                                    <a:pt x="1513" y="967"/>
                                  </a:lnTo>
                                  <a:lnTo>
                                    <a:pt x="1514" y="962"/>
                                  </a:lnTo>
                                  <a:lnTo>
                                    <a:pt x="1517" y="970"/>
                                  </a:lnTo>
                                  <a:lnTo>
                                    <a:pt x="1429" y="915"/>
                                  </a:lnTo>
                                  <a:lnTo>
                                    <a:pt x="1430" y="916"/>
                                  </a:lnTo>
                                  <a:lnTo>
                                    <a:pt x="1337" y="877"/>
                                  </a:lnTo>
                                  <a:lnTo>
                                    <a:pt x="1339" y="877"/>
                                  </a:lnTo>
                                  <a:lnTo>
                                    <a:pt x="1241" y="853"/>
                                  </a:lnTo>
                                  <a:lnTo>
                                    <a:pt x="1242" y="853"/>
                                  </a:lnTo>
                                  <a:lnTo>
                                    <a:pt x="1143" y="845"/>
                                  </a:lnTo>
                                  <a:lnTo>
                                    <a:pt x="1144" y="845"/>
                                  </a:lnTo>
                                  <a:lnTo>
                                    <a:pt x="1045" y="853"/>
                                  </a:lnTo>
                                  <a:lnTo>
                                    <a:pt x="1046" y="853"/>
                                  </a:lnTo>
                                  <a:lnTo>
                                    <a:pt x="948" y="877"/>
                                  </a:lnTo>
                                  <a:lnTo>
                                    <a:pt x="950" y="877"/>
                                  </a:lnTo>
                                  <a:lnTo>
                                    <a:pt x="857" y="916"/>
                                  </a:lnTo>
                                  <a:lnTo>
                                    <a:pt x="858" y="915"/>
                                  </a:lnTo>
                                  <a:lnTo>
                                    <a:pt x="770" y="970"/>
                                  </a:lnTo>
                                  <a:lnTo>
                                    <a:pt x="682" y="1025"/>
                                  </a:lnTo>
                                  <a:cubicBezTo>
                                    <a:pt x="681" y="1025"/>
                                    <a:pt x="681" y="1026"/>
                                    <a:pt x="681" y="1026"/>
                                  </a:cubicBezTo>
                                  <a:lnTo>
                                    <a:pt x="588" y="1066"/>
                                  </a:lnTo>
                                  <a:cubicBezTo>
                                    <a:pt x="587" y="1066"/>
                                    <a:pt x="587" y="1066"/>
                                    <a:pt x="586" y="1066"/>
                                  </a:cubicBezTo>
                                  <a:lnTo>
                                    <a:pt x="488" y="1089"/>
                                  </a:lnTo>
                                  <a:cubicBezTo>
                                    <a:pt x="488" y="1089"/>
                                    <a:pt x="488" y="1089"/>
                                    <a:pt x="487" y="1089"/>
                                  </a:cubicBezTo>
                                  <a:lnTo>
                                    <a:pt x="388" y="1097"/>
                                  </a:lnTo>
                                  <a:cubicBezTo>
                                    <a:pt x="388" y="1097"/>
                                    <a:pt x="387" y="1097"/>
                                    <a:pt x="387" y="1097"/>
                                  </a:cubicBezTo>
                                  <a:lnTo>
                                    <a:pt x="288" y="1089"/>
                                  </a:lnTo>
                                  <a:cubicBezTo>
                                    <a:pt x="287" y="1089"/>
                                    <a:pt x="287" y="1089"/>
                                    <a:pt x="287" y="1089"/>
                                  </a:cubicBezTo>
                                  <a:lnTo>
                                    <a:pt x="189" y="1066"/>
                                  </a:lnTo>
                                  <a:cubicBezTo>
                                    <a:pt x="188" y="1066"/>
                                    <a:pt x="188" y="1066"/>
                                    <a:pt x="187" y="1066"/>
                                  </a:cubicBezTo>
                                  <a:lnTo>
                                    <a:pt x="94" y="1026"/>
                                  </a:lnTo>
                                  <a:cubicBezTo>
                                    <a:pt x="94" y="1026"/>
                                    <a:pt x="94" y="1025"/>
                                    <a:pt x="93" y="1025"/>
                                  </a:cubicBezTo>
                                  <a:lnTo>
                                    <a:pt x="5" y="970"/>
                                  </a:lnTo>
                                  <a:cubicBezTo>
                                    <a:pt x="1" y="968"/>
                                    <a:pt x="0" y="963"/>
                                    <a:pt x="3" y="959"/>
                                  </a:cubicBezTo>
                                  <a:cubicBezTo>
                                    <a:pt x="5" y="955"/>
                                    <a:pt x="10" y="954"/>
                                    <a:pt x="14" y="957"/>
                                  </a:cubicBezTo>
                                  <a:lnTo>
                                    <a:pt x="102" y="1012"/>
                                  </a:lnTo>
                                  <a:lnTo>
                                    <a:pt x="101" y="1011"/>
                                  </a:lnTo>
                                  <a:lnTo>
                                    <a:pt x="194" y="1051"/>
                                  </a:lnTo>
                                  <a:lnTo>
                                    <a:pt x="192" y="1051"/>
                                  </a:lnTo>
                                  <a:lnTo>
                                    <a:pt x="290" y="1074"/>
                                  </a:lnTo>
                                  <a:lnTo>
                                    <a:pt x="289" y="1073"/>
                                  </a:lnTo>
                                  <a:lnTo>
                                    <a:pt x="388" y="1081"/>
                                  </a:lnTo>
                                  <a:lnTo>
                                    <a:pt x="387" y="1081"/>
                                  </a:lnTo>
                                  <a:lnTo>
                                    <a:pt x="486" y="1073"/>
                                  </a:lnTo>
                                  <a:lnTo>
                                    <a:pt x="485" y="1074"/>
                                  </a:lnTo>
                                  <a:lnTo>
                                    <a:pt x="583" y="1051"/>
                                  </a:lnTo>
                                  <a:lnTo>
                                    <a:pt x="581" y="1051"/>
                                  </a:lnTo>
                                  <a:lnTo>
                                    <a:pt x="674" y="1011"/>
                                  </a:lnTo>
                                  <a:lnTo>
                                    <a:pt x="673" y="1012"/>
                                  </a:lnTo>
                                  <a:lnTo>
                                    <a:pt x="761" y="957"/>
                                  </a:lnTo>
                                  <a:lnTo>
                                    <a:pt x="849" y="902"/>
                                  </a:lnTo>
                                  <a:cubicBezTo>
                                    <a:pt x="850" y="901"/>
                                    <a:pt x="850" y="901"/>
                                    <a:pt x="850" y="901"/>
                                  </a:cubicBezTo>
                                  <a:lnTo>
                                    <a:pt x="943" y="862"/>
                                  </a:lnTo>
                                  <a:cubicBezTo>
                                    <a:pt x="944" y="862"/>
                                    <a:pt x="944" y="862"/>
                                    <a:pt x="945" y="862"/>
                                  </a:cubicBezTo>
                                  <a:lnTo>
                                    <a:pt x="1043" y="838"/>
                                  </a:lnTo>
                                  <a:cubicBezTo>
                                    <a:pt x="1043" y="838"/>
                                    <a:pt x="1043" y="838"/>
                                    <a:pt x="1044" y="837"/>
                                  </a:cubicBezTo>
                                  <a:lnTo>
                                    <a:pt x="1143" y="829"/>
                                  </a:lnTo>
                                  <a:cubicBezTo>
                                    <a:pt x="1143" y="829"/>
                                    <a:pt x="1144" y="829"/>
                                    <a:pt x="1144" y="829"/>
                                  </a:cubicBezTo>
                                  <a:lnTo>
                                    <a:pt x="1243" y="837"/>
                                  </a:lnTo>
                                  <a:cubicBezTo>
                                    <a:pt x="1244" y="838"/>
                                    <a:pt x="1244" y="838"/>
                                    <a:pt x="1244" y="838"/>
                                  </a:cubicBezTo>
                                  <a:lnTo>
                                    <a:pt x="1342" y="862"/>
                                  </a:lnTo>
                                  <a:cubicBezTo>
                                    <a:pt x="1343" y="862"/>
                                    <a:pt x="1343" y="862"/>
                                    <a:pt x="1344" y="862"/>
                                  </a:cubicBezTo>
                                  <a:lnTo>
                                    <a:pt x="1437" y="901"/>
                                  </a:lnTo>
                                  <a:cubicBezTo>
                                    <a:pt x="1437" y="901"/>
                                    <a:pt x="1437" y="901"/>
                                    <a:pt x="1438" y="902"/>
                                  </a:cubicBezTo>
                                  <a:lnTo>
                                    <a:pt x="1526" y="957"/>
                                  </a:lnTo>
                                  <a:cubicBezTo>
                                    <a:pt x="1529" y="958"/>
                                    <a:pt x="1530" y="962"/>
                                    <a:pt x="1529" y="965"/>
                                  </a:cubicBezTo>
                                  <a:lnTo>
                                    <a:pt x="1528" y="970"/>
                                  </a:lnTo>
                                  <a:cubicBezTo>
                                    <a:pt x="1528" y="974"/>
                                    <a:pt x="1524" y="977"/>
                                    <a:pt x="1520" y="976"/>
                                  </a:cubicBezTo>
                                  <a:cubicBezTo>
                                    <a:pt x="1516" y="976"/>
                                    <a:pt x="1512" y="973"/>
                                    <a:pt x="1512" y="968"/>
                                  </a:cubicBezTo>
                                  <a:lnTo>
                                    <a:pt x="1512" y="8"/>
                                  </a:lnTo>
                                  <a:lnTo>
                                    <a:pt x="1520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4" y="968"/>
                                  </a:lnTo>
                                  <a:cubicBezTo>
                                    <a:pt x="24" y="973"/>
                                    <a:pt x="21" y="976"/>
                                    <a:pt x="16" y="976"/>
                                  </a:cubicBezTo>
                                  <a:cubicBezTo>
                                    <a:pt x="12" y="976"/>
                                    <a:pt x="8" y="973"/>
                                    <a:pt x="8" y="9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6990"/>
                              <a:ext cx="1120" cy="62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6963"/>
                              <a:ext cx="1119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6972"/>
                              <a:ext cx="1119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6990"/>
                              <a:ext cx="1119" cy="44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034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070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106"/>
                              <a:ext cx="1119" cy="44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150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186"/>
                              <a:ext cx="1119" cy="4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231"/>
                              <a:ext cx="1119" cy="71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302"/>
                              <a:ext cx="1119" cy="45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347"/>
                              <a:ext cx="1119" cy="3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382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418"/>
                              <a:ext cx="1119" cy="45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463"/>
                              <a:ext cx="1119" cy="3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498"/>
                              <a:ext cx="1119" cy="4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543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579"/>
                              <a:ext cx="1119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7"/>
                          <wps:cNvSpPr>
                            <a:spLocks/>
                          </wps:cNvSpPr>
                          <wps:spPr bwMode="auto">
                            <a:xfrm>
                              <a:off x="10404" y="6981"/>
                              <a:ext cx="1090" cy="627"/>
                            </a:xfrm>
                            <a:custGeom>
                              <a:avLst/>
                              <a:gdLst>
                                <a:gd name="T0" fmla="*/ 5 w 1511"/>
                                <a:gd name="T1" fmla="*/ 960 h 1124"/>
                                <a:gd name="T2" fmla="*/ 5 w 1511"/>
                                <a:gd name="T3" fmla="*/ 0 h 1124"/>
                                <a:gd name="T4" fmla="*/ 1509 w 1511"/>
                                <a:gd name="T5" fmla="*/ 0 h 1124"/>
                                <a:gd name="T6" fmla="*/ 1509 w 1511"/>
                                <a:gd name="T7" fmla="*/ 960 h 1124"/>
                                <a:gd name="T8" fmla="*/ 1511 w 1511"/>
                                <a:gd name="T9" fmla="*/ 956 h 1124"/>
                                <a:gd name="T10" fmla="*/ 756 w 1511"/>
                                <a:gd name="T11" fmla="*/ 956 h 1124"/>
                                <a:gd name="T12" fmla="*/ 0 w 1511"/>
                                <a:gd name="T13" fmla="*/ 956 h 1124"/>
                                <a:gd name="T14" fmla="*/ 5 w 1511"/>
                                <a:gd name="T15" fmla="*/ 960 h 1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11" h="1124">
                                  <a:moveTo>
                                    <a:pt x="5" y="96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09" y="0"/>
                                  </a:lnTo>
                                  <a:lnTo>
                                    <a:pt x="1509" y="960"/>
                                  </a:lnTo>
                                  <a:lnTo>
                                    <a:pt x="1511" y="956"/>
                                  </a:lnTo>
                                  <a:cubicBezTo>
                                    <a:pt x="1287" y="788"/>
                                    <a:pt x="979" y="788"/>
                                    <a:pt x="756" y="956"/>
                                  </a:cubicBezTo>
                                  <a:cubicBezTo>
                                    <a:pt x="532" y="1124"/>
                                    <a:pt x="224" y="1124"/>
                                    <a:pt x="0" y="956"/>
                                  </a:cubicBezTo>
                                  <a:lnTo>
                                    <a:pt x="5" y="9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2" y="6999"/>
                              <a:ext cx="44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Запрос о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6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6" y="7142"/>
                              <a:ext cx="75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предоставлени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7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3" y="7284"/>
                              <a:ext cx="565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и сведений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378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4" y="7891"/>
                              <a:ext cx="2182" cy="103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9" name="Picture 3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34" y="7891"/>
                              <a:ext cx="2182" cy="10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380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4" y="7891"/>
                              <a:ext cx="2182" cy="103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2" y="7882"/>
                              <a:ext cx="2205" cy="1053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385"/>
                          <wps:cNvSpPr>
                            <a:spLocks/>
                          </wps:cNvSpPr>
                          <wps:spPr bwMode="auto">
                            <a:xfrm>
                              <a:off x="7828" y="7887"/>
                              <a:ext cx="2193" cy="1044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1856 h 1872"/>
                                <a:gd name="T2" fmla="*/ 3032 w 3040"/>
                                <a:gd name="T3" fmla="*/ 1856 h 1872"/>
                                <a:gd name="T4" fmla="*/ 3024 w 3040"/>
                                <a:gd name="T5" fmla="*/ 1864 h 1872"/>
                                <a:gd name="T6" fmla="*/ 3024 w 3040"/>
                                <a:gd name="T7" fmla="*/ 8 h 1872"/>
                                <a:gd name="T8" fmla="*/ 3032 w 3040"/>
                                <a:gd name="T9" fmla="*/ 16 h 1872"/>
                                <a:gd name="T10" fmla="*/ 8 w 3040"/>
                                <a:gd name="T11" fmla="*/ 16 h 1872"/>
                                <a:gd name="T12" fmla="*/ 16 w 3040"/>
                                <a:gd name="T13" fmla="*/ 8 h 1872"/>
                                <a:gd name="T14" fmla="*/ 16 w 3040"/>
                                <a:gd name="T15" fmla="*/ 1864 h 1872"/>
                                <a:gd name="T16" fmla="*/ 8 w 3040"/>
                                <a:gd name="T17" fmla="*/ 1872 h 1872"/>
                                <a:gd name="T18" fmla="*/ 0 w 3040"/>
                                <a:gd name="T19" fmla="*/ 1864 h 1872"/>
                                <a:gd name="T20" fmla="*/ 0 w 3040"/>
                                <a:gd name="T21" fmla="*/ 8 h 1872"/>
                                <a:gd name="T22" fmla="*/ 8 w 3040"/>
                                <a:gd name="T23" fmla="*/ 0 h 1872"/>
                                <a:gd name="T24" fmla="*/ 3032 w 3040"/>
                                <a:gd name="T25" fmla="*/ 0 h 1872"/>
                                <a:gd name="T26" fmla="*/ 3040 w 3040"/>
                                <a:gd name="T27" fmla="*/ 8 h 1872"/>
                                <a:gd name="T28" fmla="*/ 3040 w 3040"/>
                                <a:gd name="T29" fmla="*/ 1864 h 1872"/>
                                <a:gd name="T30" fmla="*/ 3032 w 3040"/>
                                <a:gd name="T31" fmla="*/ 1872 h 1872"/>
                                <a:gd name="T32" fmla="*/ 8 w 3040"/>
                                <a:gd name="T33" fmla="*/ 1872 h 1872"/>
                                <a:gd name="T34" fmla="*/ 0 w 3040"/>
                                <a:gd name="T35" fmla="*/ 1864 h 1872"/>
                                <a:gd name="T36" fmla="*/ 8 w 3040"/>
                                <a:gd name="T37" fmla="*/ 1856 h 18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1872">
                                  <a:moveTo>
                                    <a:pt x="8" y="1856"/>
                                  </a:moveTo>
                                  <a:lnTo>
                                    <a:pt x="3032" y="1856"/>
                                  </a:lnTo>
                                  <a:lnTo>
                                    <a:pt x="3024" y="1864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1864"/>
                                  </a:lnTo>
                                  <a:cubicBezTo>
                                    <a:pt x="16" y="1869"/>
                                    <a:pt x="13" y="1872"/>
                                    <a:pt x="8" y="1872"/>
                                  </a:cubicBezTo>
                                  <a:cubicBezTo>
                                    <a:pt x="4" y="1872"/>
                                    <a:pt x="0" y="1869"/>
                                    <a:pt x="0" y="1864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1864"/>
                                  </a:lnTo>
                                  <a:cubicBezTo>
                                    <a:pt x="3040" y="1869"/>
                                    <a:pt x="3037" y="1872"/>
                                    <a:pt x="3032" y="1872"/>
                                  </a:cubicBezTo>
                                  <a:lnTo>
                                    <a:pt x="8" y="1872"/>
                                  </a:lnTo>
                                  <a:cubicBezTo>
                                    <a:pt x="4" y="1872"/>
                                    <a:pt x="0" y="1869"/>
                                    <a:pt x="0" y="1864"/>
                                  </a:cubicBezTo>
                                  <a:cubicBezTo>
                                    <a:pt x="0" y="1860"/>
                                    <a:pt x="4" y="1856"/>
                                    <a:pt x="8" y="185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22" y="7882"/>
                              <a:ext cx="2205" cy="1053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7855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7864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7900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7962"/>
                              <a:ext cx="2205" cy="72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034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096"/>
                              <a:ext cx="2205" cy="63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159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230"/>
                              <a:ext cx="2205" cy="63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293"/>
                              <a:ext cx="2205" cy="133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426"/>
                              <a:ext cx="2205" cy="63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489"/>
                              <a:ext cx="2205" cy="71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560"/>
                              <a:ext cx="2205" cy="63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623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685"/>
                              <a:ext cx="2205" cy="72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757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819"/>
                              <a:ext cx="2205" cy="63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99" y="8882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811" y="7873"/>
                              <a:ext cx="2181" cy="1035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7" y="7963"/>
                              <a:ext cx="139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Специалисты поставщиков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3" name="Rectangle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0" y="8105"/>
                              <a:ext cx="159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данных обрабатывают запросы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4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3" y="8248"/>
                              <a:ext cx="1213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и представляют данные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405" name="Group 609"/>
                        <wpg:cNvGrpSpPr>
                          <a:grpSpLocks/>
                        </wpg:cNvGrpSpPr>
                        <wpg:grpSpPr bwMode="auto">
                          <a:xfrm>
                            <a:off x="58420" y="4063365"/>
                            <a:ext cx="6552565" cy="3519170"/>
                            <a:chOff x="1220" y="8391"/>
                            <a:chExt cx="10319" cy="5542"/>
                          </a:xfrm>
                        </wpg:grpSpPr>
                        <wps:wsp>
                          <wps:cNvPr id="406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80" y="8391"/>
                              <a:ext cx="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7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6" y="8391"/>
                              <a:ext cx="46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сведения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8" name="Rectangle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515" y="8391"/>
                              <a:ext cx="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09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07" y="8391"/>
                              <a:ext cx="103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или уведомление об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0" name="Rectangle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34" y="8534"/>
                              <a:ext cx="120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отсутствии документов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1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596" y="8676"/>
                              <a:ext cx="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2" name="Rectangle 41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2" y="8676"/>
                              <a:ext cx="40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сведени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3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61" y="8676"/>
                              <a:ext cx="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14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5" y="13887"/>
                              <a:ext cx="1119" cy="0"/>
                            </a:xfrm>
                            <a:prstGeom prst="line">
                              <a:avLst/>
                            </a:prstGeom>
                            <a:noFill/>
                            <a:ln w="0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Freeform 418"/>
                          <wps:cNvSpPr>
                            <a:spLocks/>
                          </wps:cNvSpPr>
                          <wps:spPr bwMode="auto">
                            <a:xfrm>
                              <a:off x="4510" y="13850"/>
                              <a:ext cx="115" cy="83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67 h 150"/>
                                <a:gd name="T2" fmla="*/ 0 w 160"/>
                                <a:gd name="T3" fmla="*/ 147 h 150"/>
                                <a:gd name="T4" fmla="*/ 5 w 160"/>
                                <a:gd name="T5" fmla="*/ 150 h 150"/>
                                <a:gd name="T6" fmla="*/ 5 w 160"/>
                                <a:gd name="T7" fmla="*/ 0 h 150"/>
                                <a:gd name="T8" fmla="*/ 0 w 160"/>
                                <a:gd name="T9" fmla="*/ 3 h 150"/>
                                <a:gd name="T10" fmla="*/ 160 w 160"/>
                                <a:gd name="T11" fmla="*/ 67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50">
                                  <a:moveTo>
                                    <a:pt x="160" y="67"/>
                                  </a:moveTo>
                                  <a:lnTo>
                                    <a:pt x="0" y="147"/>
                                  </a:lnTo>
                                  <a:lnTo>
                                    <a:pt x="5" y="150"/>
                                  </a:lnTo>
                                  <a:cubicBezTo>
                                    <a:pt x="29" y="103"/>
                                    <a:pt x="29" y="47"/>
                                    <a:pt x="5" y="0"/>
                                  </a:cubicBezTo>
                                  <a:lnTo>
                                    <a:pt x="0" y="3"/>
                                  </a:lnTo>
                                  <a:lnTo>
                                    <a:pt x="16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1291"/>
                              <a:ext cx="2181" cy="39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7" name="Picture 4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11291"/>
                              <a:ext cx="2181" cy="39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18" name="Rectangle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1291"/>
                              <a:ext cx="2181" cy="39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11282"/>
                              <a:ext cx="2205" cy="41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23"/>
                          <wps:cNvSpPr>
                            <a:spLocks/>
                          </wps:cNvSpPr>
                          <wps:spPr bwMode="auto">
                            <a:xfrm>
                              <a:off x="1261" y="11286"/>
                              <a:ext cx="2193" cy="402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704 h 720"/>
                                <a:gd name="T2" fmla="*/ 3032 w 3040"/>
                                <a:gd name="T3" fmla="*/ 704 h 720"/>
                                <a:gd name="T4" fmla="*/ 3024 w 3040"/>
                                <a:gd name="T5" fmla="*/ 712 h 720"/>
                                <a:gd name="T6" fmla="*/ 3024 w 3040"/>
                                <a:gd name="T7" fmla="*/ 8 h 720"/>
                                <a:gd name="T8" fmla="*/ 3032 w 3040"/>
                                <a:gd name="T9" fmla="*/ 16 h 720"/>
                                <a:gd name="T10" fmla="*/ 8 w 3040"/>
                                <a:gd name="T11" fmla="*/ 16 h 720"/>
                                <a:gd name="T12" fmla="*/ 16 w 3040"/>
                                <a:gd name="T13" fmla="*/ 8 h 720"/>
                                <a:gd name="T14" fmla="*/ 16 w 3040"/>
                                <a:gd name="T15" fmla="*/ 712 h 720"/>
                                <a:gd name="T16" fmla="*/ 8 w 3040"/>
                                <a:gd name="T17" fmla="*/ 720 h 720"/>
                                <a:gd name="T18" fmla="*/ 0 w 3040"/>
                                <a:gd name="T19" fmla="*/ 712 h 720"/>
                                <a:gd name="T20" fmla="*/ 0 w 3040"/>
                                <a:gd name="T21" fmla="*/ 8 h 720"/>
                                <a:gd name="T22" fmla="*/ 8 w 3040"/>
                                <a:gd name="T23" fmla="*/ 0 h 720"/>
                                <a:gd name="T24" fmla="*/ 3032 w 3040"/>
                                <a:gd name="T25" fmla="*/ 0 h 720"/>
                                <a:gd name="T26" fmla="*/ 3040 w 3040"/>
                                <a:gd name="T27" fmla="*/ 8 h 720"/>
                                <a:gd name="T28" fmla="*/ 3040 w 3040"/>
                                <a:gd name="T29" fmla="*/ 712 h 720"/>
                                <a:gd name="T30" fmla="*/ 3032 w 3040"/>
                                <a:gd name="T31" fmla="*/ 720 h 720"/>
                                <a:gd name="T32" fmla="*/ 8 w 3040"/>
                                <a:gd name="T33" fmla="*/ 720 h 720"/>
                                <a:gd name="T34" fmla="*/ 0 w 3040"/>
                                <a:gd name="T35" fmla="*/ 712 h 720"/>
                                <a:gd name="T36" fmla="*/ 8 w 3040"/>
                                <a:gd name="T37" fmla="*/ 704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720">
                                  <a:moveTo>
                                    <a:pt x="8" y="704"/>
                                  </a:moveTo>
                                  <a:lnTo>
                                    <a:pt x="3032" y="704"/>
                                  </a:lnTo>
                                  <a:lnTo>
                                    <a:pt x="3024" y="712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712"/>
                                  </a:lnTo>
                                  <a:cubicBezTo>
                                    <a:pt x="16" y="717"/>
                                    <a:pt x="13" y="720"/>
                                    <a:pt x="8" y="720"/>
                                  </a:cubicBezTo>
                                  <a:cubicBezTo>
                                    <a:pt x="4" y="720"/>
                                    <a:pt x="0" y="717"/>
                                    <a:pt x="0" y="712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712"/>
                                  </a:lnTo>
                                  <a:cubicBezTo>
                                    <a:pt x="3040" y="717"/>
                                    <a:pt x="3037" y="720"/>
                                    <a:pt x="3032" y="720"/>
                                  </a:cubicBezTo>
                                  <a:lnTo>
                                    <a:pt x="8" y="720"/>
                                  </a:lnTo>
                                  <a:cubicBezTo>
                                    <a:pt x="4" y="720"/>
                                    <a:pt x="0" y="717"/>
                                    <a:pt x="0" y="712"/>
                                  </a:cubicBezTo>
                                  <a:cubicBezTo>
                                    <a:pt x="0" y="708"/>
                                    <a:pt x="4" y="704"/>
                                    <a:pt x="8" y="7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11282"/>
                              <a:ext cx="2205" cy="41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Rectangle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255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264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Rectangle 4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282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309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Rectangle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335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362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Rectangle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380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407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433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487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4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514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541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Rectangle 4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567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594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621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1648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Rectangle 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11273"/>
                              <a:ext cx="2182" cy="401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11326"/>
                              <a:ext cx="221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Специалист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Исполкома Поселения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готовит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0" name="Rectangle 4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0" y="11469"/>
                              <a:ext cx="91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проект документа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41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9" y="9908"/>
                              <a:ext cx="1097" cy="64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42" name="Picture 4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19" y="9908"/>
                              <a:ext cx="1097" cy="6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43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9" y="9908"/>
                              <a:ext cx="1097" cy="64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Rectangle 44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7" y="9899"/>
                              <a:ext cx="1120" cy="66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8"/>
                          <wps:cNvSpPr>
                            <a:spLocks/>
                          </wps:cNvSpPr>
                          <wps:spPr bwMode="auto">
                            <a:xfrm>
                              <a:off x="8913" y="9903"/>
                              <a:ext cx="1108" cy="652"/>
                            </a:xfrm>
                            <a:custGeom>
                              <a:avLst/>
                              <a:gdLst>
                                <a:gd name="T0" fmla="*/ 8 w 1536"/>
                                <a:gd name="T1" fmla="*/ 1152 h 1168"/>
                                <a:gd name="T2" fmla="*/ 1528 w 1536"/>
                                <a:gd name="T3" fmla="*/ 1152 h 1168"/>
                                <a:gd name="T4" fmla="*/ 1520 w 1536"/>
                                <a:gd name="T5" fmla="*/ 1160 h 1168"/>
                                <a:gd name="T6" fmla="*/ 1520 w 1536"/>
                                <a:gd name="T7" fmla="*/ 8 h 1168"/>
                                <a:gd name="T8" fmla="*/ 1528 w 1536"/>
                                <a:gd name="T9" fmla="*/ 16 h 1168"/>
                                <a:gd name="T10" fmla="*/ 8 w 1536"/>
                                <a:gd name="T11" fmla="*/ 16 h 1168"/>
                                <a:gd name="T12" fmla="*/ 16 w 1536"/>
                                <a:gd name="T13" fmla="*/ 8 h 1168"/>
                                <a:gd name="T14" fmla="*/ 16 w 1536"/>
                                <a:gd name="T15" fmla="*/ 1160 h 1168"/>
                                <a:gd name="T16" fmla="*/ 8 w 1536"/>
                                <a:gd name="T17" fmla="*/ 1168 h 1168"/>
                                <a:gd name="T18" fmla="*/ 0 w 1536"/>
                                <a:gd name="T19" fmla="*/ 1160 h 1168"/>
                                <a:gd name="T20" fmla="*/ 0 w 1536"/>
                                <a:gd name="T21" fmla="*/ 8 h 1168"/>
                                <a:gd name="T22" fmla="*/ 8 w 1536"/>
                                <a:gd name="T23" fmla="*/ 0 h 1168"/>
                                <a:gd name="T24" fmla="*/ 1528 w 1536"/>
                                <a:gd name="T25" fmla="*/ 0 h 1168"/>
                                <a:gd name="T26" fmla="*/ 1536 w 1536"/>
                                <a:gd name="T27" fmla="*/ 8 h 1168"/>
                                <a:gd name="T28" fmla="*/ 1536 w 1536"/>
                                <a:gd name="T29" fmla="*/ 1160 h 1168"/>
                                <a:gd name="T30" fmla="*/ 1528 w 1536"/>
                                <a:gd name="T31" fmla="*/ 1168 h 1168"/>
                                <a:gd name="T32" fmla="*/ 8 w 1536"/>
                                <a:gd name="T33" fmla="*/ 1168 h 1168"/>
                                <a:gd name="T34" fmla="*/ 0 w 1536"/>
                                <a:gd name="T35" fmla="*/ 1160 h 1168"/>
                                <a:gd name="T36" fmla="*/ 8 w 1536"/>
                                <a:gd name="T37" fmla="*/ 1152 h 11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36" h="1168">
                                  <a:moveTo>
                                    <a:pt x="8" y="1152"/>
                                  </a:moveTo>
                                  <a:lnTo>
                                    <a:pt x="1528" y="1152"/>
                                  </a:lnTo>
                                  <a:lnTo>
                                    <a:pt x="1520" y="1160"/>
                                  </a:lnTo>
                                  <a:lnTo>
                                    <a:pt x="1520" y="8"/>
                                  </a:lnTo>
                                  <a:lnTo>
                                    <a:pt x="1528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1160"/>
                                  </a:lnTo>
                                  <a:cubicBezTo>
                                    <a:pt x="16" y="1165"/>
                                    <a:pt x="13" y="1168"/>
                                    <a:pt x="8" y="1168"/>
                                  </a:cubicBezTo>
                                  <a:cubicBezTo>
                                    <a:pt x="4" y="1168"/>
                                    <a:pt x="0" y="1165"/>
                                    <a:pt x="0" y="116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1528" y="0"/>
                                  </a:lnTo>
                                  <a:cubicBezTo>
                                    <a:pt x="1533" y="0"/>
                                    <a:pt x="1536" y="4"/>
                                    <a:pt x="1536" y="8"/>
                                  </a:cubicBezTo>
                                  <a:lnTo>
                                    <a:pt x="1536" y="1160"/>
                                  </a:lnTo>
                                  <a:cubicBezTo>
                                    <a:pt x="1536" y="1165"/>
                                    <a:pt x="1533" y="1168"/>
                                    <a:pt x="1528" y="1168"/>
                                  </a:cubicBezTo>
                                  <a:lnTo>
                                    <a:pt x="8" y="1168"/>
                                  </a:lnTo>
                                  <a:cubicBezTo>
                                    <a:pt x="4" y="1168"/>
                                    <a:pt x="0" y="1165"/>
                                    <a:pt x="0" y="1160"/>
                                  </a:cubicBezTo>
                                  <a:cubicBezTo>
                                    <a:pt x="0" y="1156"/>
                                    <a:pt x="4" y="1152"/>
                                    <a:pt x="8" y="115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Rectangle 44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7" y="9899"/>
                              <a:ext cx="1120" cy="66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9881"/>
                              <a:ext cx="1120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Rectangle 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9890"/>
                              <a:ext cx="1120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9908"/>
                              <a:ext cx="1120" cy="44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Rectangle 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9952"/>
                              <a:ext cx="1120" cy="4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9997"/>
                              <a:ext cx="1120" cy="36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Rectangle 4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033"/>
                              <a:ext cx="1120" cy="44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077"/>
                              <a:ext cx="1120" cy="36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Rectangle 4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113"/>
                              <a:ext cx="1120" cy="44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157"/>
                              <a:ext cx="1120" cy="81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Rectangle 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238"/>
                              <a:ext cx="1120" cy="44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282"/>
                              <a:ext cx="1120" cy="36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Rectangle 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318"/>
                              <a:ext cx="1120" cy="4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363"/>
                              <a:ext cx="1120" cy="44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407"/>
                              <a:ext cx="1120" cy="36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443"/>
                              <a:ext cx="1120" cy="4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488"/>
                              <a:ext cx="1120" cy="44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8884" y="10532"/>
                              <a:ext cx="1120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07" y="9899"/>
                              <a:ext cx="1085" cy="633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58" y="9926"/>
                              <a:ext cx="61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Специалист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6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42" y="10068"/>
                              <a:ext cx="1152" cy="4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pP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Исполкома Поселения</w:t>
                                </w:r>
                              </w:p>
                              <w:p w:rsidR="00F10A58" w:rsidRDefault="00F10A58">
                                <w:pP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853C07"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г</w:t>
                                </w:r>
                                <w:r w:rsidRPr="00853C07"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отовит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письмо об</w:t>
                                </w:r>
                              </w:p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отказе</w:t>
                                </w:r>
                                <w:r w:rsidRPr="00853C07"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7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115" y="10211"/>
                              <a:ext cx="3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8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42" y="1035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853C07" w:rsidRDefault="00F10A58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69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9979"/>
                              <a:ext cx="1109" cy="54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473"/>
                          <wps:cNvSpPr>
                            <a:spLocks/>
                          </wps:cNvSpPr>
                          <wps:spPr bwMode="auto">
                            <a:xfrm>
                              <a:off x="10426" y="9979"/>
                              <a:ext cx="1091" cy="527"/>
                            </a:xfrm>
                            <a:custGeom>
                              <a:avLst/>
                              <a:gdLst>
                                <a:gd name="T0" fmla="*/ 7 w 1512"/>
                                <a:gd name="T1" fmla="*/ 800 h 945"/>
                                <a:gd name="T2" fmla="*/ 7 w 1512"/>
                                <a:gd name="T3" fmla="*/ 0 h 945"/>
                                <a:gd name="T4" fmla="*/ 1511 w 1512"/>
                                <a:gd name="T5" fmla="*/ 0 h 945"/>
                                <a:gd name="T6" fmla="*/ 1511 w 1512"/>
                                <a:gd name="T7" fmla="*/ 800 h 945"/>
                                <a:gd name="T8" fmla="*/ 1512 w 1512"/>
                                <a:gd name="T9" fmla="*/ 794 h 945"/>
                                <a:gd name="T10" fmla="*/ 756 w 1512"/>
                                <a:gd name="T11" fmla="*/ 794 h 945"/>
                                <a:gd name="T12" fmla="*/ 0 w 1512"/>
                                <a:gd name="T13" fmla="*/ 794 h 945"/>
                                <a:gd name="T14" fmla="*/ 7 w 1512"/>
                                <a:gd name="T15" fmla="*/ 800 h 9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12" h="945">
                                  <a:moveTo>
                                    <a:pt x="7" y="80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11" y="0"/>
                                  </a:lnTo>
                                  <a:lnTo>
                                    <a:pt x="1511" y="800"/>
                                  </a:lnTo>
                                  <a:lnTo>
                                    <a:pt x="1512" y="794"/>
                                  </a:lnTo>
                                  <a:cubicBezTo>
                                    <a:pt x="1283" y="643"/>
                                    <a:pt x="986" y="643"/>
                                    <a:pt x="756" y="794"/>
                                  </a:cubicBezTo>
                                  <a:cubicBezTo>
                                    <a:pt x="527" y="945"/>
                                    <a:pt x="230" y="945"/>
                                    <a:pt x="0" y="794"/>
                                  </a:cubicBezTo>
                                  <a:lnTo>
                                    <a:pt x="7" y="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9979"/>
                              <a:ext cx="1109" cy="54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9970"/>
                              <a:ext cx="1120" cy="52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476"/>
                          <wps:cNvSpPr>
                            <a:spLocks/>
                          </wps:cNvSpPr>
                          <wps:spPr bwMode="auto">
                            <a:xfrm>
                              <a:off x="10419" y="9975"/>
                              <a:ext cx="1104" cy="514"/>
                            </a:xfrm>
                            <a:custGeom>
                              <a:avLst/>
                              <a:gdLst>
                                <a:gd name="T0" fmla="*/ 8 w 1530"/>
                                <a:gd name="T1" fmla="*/ 8 h 923"/>
                                <a:gd name="T2" fmla="*/ 1520 w 1530"/>
                                <a:gd name="T3" fmla="*/ 0 h 923"/>
                                <a:gd name="T4" fmla="*/ 1528 w 1530"/>
                                <a:gd name="T5" fmla="*/ 808 h 923"/>
                                <a:gd name="T6" fmla="*/ 1514 w 1530"/>
                                <a:gd name="T7" fmla="*/ 801 h 923"/>
                                <a:gd name="T8" fmla="*/ 1429 w 1530"/>
                                <a:gd name="T9" fmla="*/ 759 h 923"/>
                                <a:gd name="T10" fmla="*/ 1337 w 1530"/>
                                <a:gd name="T11" fmla="*/ 725 h 923"/>
                                <a:gd name="T12" fmla="*/ 1241 w 1530"/>
                                <a:gd name="T13" fmla="*/ 704 h 923"/>
                                <a:gd name="T14" fmla="*/ 1143 w 1530"/>
                                <a:gd name="T15" fmla="*/ 697 h 923"/>
                                <a:gd name="T16" fmla="*/ 1046 w 1530"/>
                                <a:gd name="T17" fmla="*/ 704 h 923"/>
                                <a:gd name="T18" fmla="*/ 950 w 1530"/>
                                <a:gd name="T19" fmla="*/ 725 h 923"/>
                                <a:gd name="T20" fmla="*/ 857 w 1530"/>
                                <a:gd name="T21" fmla="*/ 760 h 923"/>
                                <a:gd name="T22" fmla="*/ 769 w 1530"/>
                                <a:gd name="T23" fmla="*/ 809 h 923"/>
                                <a:gd name="T24" fmla="*/ 679 w 1530"/>
                                <a:gd name="T25" fmla="*/ 860 h 923"/>
                                <a:gd name="T26" fmla="*/ 585 w 1530"/>
                                <a:gd name="T27" fmla="*/ 895 h 923"/>
                                <a:gd name="T28" fmla="*/ 487 w 1530"/>
                                <a:gd name="T29" fmla="*/ 916 h 923"/>
                                <a:gd name="T30" fmla="*/ 387 w 1530"/>
                                <a:gd name="T31" fmla="*/ 923 h 923"/>
                                <a:gd name="T32" fmla="*/ 288 w 1530"/>
                                <a:gd name="T33" fmla="*/ 916 h 923"/>
                                <a:gd name="T34" fmla="*/ 190 w 1530"/>
                                <a:gd name="T35" fmla="*/ 895 h 923"/>
                                <a:gd name="T36" fmla="*/ 95 w 1530"/>
                                <a:gd name="T37" fmla="*/ 859 h 923"/>
                                <a:gd name="T38" fmla="*/ 2 w 1530"/>
                                <a:gd name="T39" fmla="*/ 799 h 923"/>
                                <a:gd name="T40" fmla="*/ 102 w 1530"/>
                                <a:gd name="T41" fmla="*/ 845 h 923"/>
                                <a:gd name="T42" fmla="*/ 195 w 1530"/>
                                <a:gd name="T43" fmla="*/ 880 h 923"/>
                                <a:gd name="T44" fmla="*/ 291 w 1530"/>
                                <a:gd name="T45" fmla="*/ 901 h 923"/>
                                <a:gd name="T46" fmla="*/ 388 w 1530"/>
                                <a:gd name="T47" fmla="*/ 907 h 923"/>
                                <a:gd name="T48" fmla="*/ 486 w 1530"/>
                                <a:gd name="T49" fmla="*/ 900 h 923"/>
                                <a:gd name="T50" fmla="*/ 582 w 1530"/>
                                <a:gd name="T51" fmla="*/ 880 h 923"/>
                                <a:gd name="T52" fmla="*/ 674 w 1530"/>
                                <a:gd name="T53" fmla="*/ 845 h 923"/>
                                <a:gd name="T54" fmla="*/ 762 w 1530"/>
                                <a:gd name="T55" fmla="*/ 795 h 923"/>
                                <a:gd name="T56" fmla="*/ 852 w 1530"/>
                                <a:gd name="T57" fmla="*/ 745 h 923"/>
                                <a:gd name="T58" fmla="*/ 947 w 1530"/>
                                <a:gd name="T59" fmla="*/ 710 h 923"/>
                                <a:gd name="T60" fmla="*/ 1045 w 1530"/>
                                <a:gd name="T61" fmla="*/ 688 h 923"/>
                                <a:gd name="T62" fmla="*/ 1144 w 1530"/>
                                <a:gd name="T63" fmla="*/ 681 h 923"/>
                                <a:gd name="T64" fmla="*/ 1244 w 1530"/>
                                <a:gd name="T65" fmla="*/ 689 h 923"/>
                                <a:gd name="T66" fmla="*/ 1342 w 1530"/>
                                <a:gd name="T67" fmla="*/ 710 h 923"/>
                                <a:gd name="T68" fmla="*/ 1436 w 1530"/>
                                <a:gd name="T69" fmla="*/ 745 h 923"/>
                                <a:gd name="T70" fmla="*/ 1529 w 1530"/>
                                <a:gd name="T71" fmla="*/ 804 h 923"/>
                                <a:gd name="T72" fmla="*/ 1520 w 1530"/>
                                <a:gd name="T73" fmla="*/ 816 h 923"/>
                                <a:gd name="T74" fmla="*/ 1512 w 1530"/>
                                <a:gd name="T75" fmla="*/ 8 h 923"/>
                                <a:gd name="T76" fmla="*/ 16 w 1530"/>
                                <a:gd name="T77" fmla="*/ 16 h 923"/>
                                <a:gd name="T78" fmla="*/ 24 w 1530"/>
                                <a:gd name="T79" fmla="*/ 808 h 923"/>
                                <a:gd name="T80" fmla="*/ 8 w 1530"/>
                                <a:gd name="T81" fmla="*/ 808 h 9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530" h="923">
                                  <a:moveTo>
                                    <a:pt x="8" y="808"/>
                                  </a:moveTo>
                                  <a:lnTo>
                                    <a:pt x="8" y="8"/>
                                  </a:lnTo>
                                  <a:cubicBezTo>
                                    <a:pt x="8" y="4"/>
                                    <a:pt x="12" y="0"/>
                                    <a:pt x="16" y="0"/>
                                  </a:cubicBezTo>
                                  <a:lnTo>
                                    <a:pt x="1520" y="0"/>
                                  </a:lnTo>
                                  <a:cubicBezTo>
                                    <a:pt x="1525" y="0"/>
                                    <a:pt x="1528" y="4"/>
                                    <a:pt x="1528" y="8"/>
                                  </a:cubicBezTo>
                                  <a:lnTo>
                                    <a:pt x="1528" y="808"/>
                                  </a:lnTo>
                                  <a:lnTo>
                                    <a:pt x="1513" y="807"/>
                                  </a:lnTo>
                                  <a:lnTo>
                                    <a:pt x="1514" y="801"/>
                                  </a:lnTo>
                                  <a:lnTo>
                                    <a:pt x="1518" y="809"/>
                                  </a:lnTo>
                                  <a:lnTo>
                                    <a:pt x="1429" y="759"/>
                                  </a:lnTo>
                                  <a:lnTo>
                                    <a:pt x="1430" y="760"/>
                                  </a:lnTo>
                                  <a:lnTo>
                                    <a:pt x="1337" y="725"/>
                                  </a:lnTo>
                                  <a:lnTo>
                                    <a:pt x="1338" y="725"/>
                                  </a:lnTo>
                                  <a:lnTo>
                                    <a:pt x="1241" y="704"/>
                                  </a:lnTo>
                                  <a:lnTo>
                                    <a:pt x="1242" y="704"/>
                                  </a:lnTo>
                                  <a:lnTo>
                                    <a:pt x="1143" y="697"/>
                                  </a:lnTo>
                                  <a:lnTo>
                                    <a:pt x="1144" y="697"/>
                                  </a:lnTo>
                                  <a:lnTo>
                                    <a:pt x="1046" y="704"/>
                                  </a:lnTo>
                                  <a:lnTo>
                                    <a:pt x="1047" y="704"/>
                                  </a:lnTo>
                                  <a:lnTo>
                                    <a:pt x="950" y="725"/>
                                  </a:lnTo>
                                  <a:lnTo>
                                    <a:pt x="951" y="725"/>
                                  </a:lnTo>
                                  <a:lnTo>
                                    <a:pt x="857" y="760"/>
                                  </a:lnTo>
                                  <a:lnTo>
                                    <a:pt x="858" y="759"/>
                                  </a:lnTo>
                                  <a:lnTo>
                                    <a:pt x="769" y="809"/>
                                  </a:lnTo>
                                  <a:lnTo>
                                    <a:pt x="680" y="859"/>
                                  </a:lnTo>
                                  <a:cubicBezTo>
                                    <a:pt x="680" y="860"/>
                                    <a:pt x="680" y="860"/>
                                    <a:pt x="679" y="860"/>
                                  </a:cubicBezTo>
                                  <a:lnTo>
                                    <a:pt x="586" y="895"/>
                                  </a:lnTo>
                                  <a:cubicBezTo>
                                    <a:pt x="586" y="895"/>
                                    <a:pt x="586" y="895"/>
                                    <a:pt x="585" y="895"/>
                                  </a:cubicBezTo>
                                  <a:lnTo>
                                    <a:pt x="488" y="916"/>
                                  </a:lnTo>
                                  <a:cubicBezTo>
                                    <a:pt x="488" y="916"/>
                                    <a:pt x="487" y="916"/>
                                    <a:pt x="487" y="916"/>
                                  </a:cubicBezTo>
                                  <a:lnTo>
                                    <a:pt x="388" y="923"/>
                                  </a:lnTo>
                                  <a:cubicBezTo>
                                    <a:pt x="388" y="923"/>
                                    <a:pt x="387" y="923"/>
                                    <a:pt x="387" y="923"/>
                                  </a:cubicBezTo>
                                  <a:lnTo>
                                    <a:pt x="289" y="916"/>
                                  </a:lnTo>
                                  <a:cubicBezTo>
                                    <a:pt x="289" y="916"/>
                                    <a:pt x="288" y="916"/>
                                    <a:pt x="288" y="916"/>
                                  </a:cubicBezTo>
                                  <a:lnTo>
                                    <a:pt x="191" y="895"/>
                                  </a:lnTo>
                                  <a:cubicBezTo>
                                    <a:pt x="190" y="895"/>
                                    <a:pt x="190" y="895"/>
                                    <a:pt x="190" y="895"/>
                                  </a:cubicBezTo>
                                  <a:lnTo>
                                    <a:pt x="96" y="860"/>
                                  </a:lnTo>
                                  <a:cubicBezTo>
                                    <a:pt x="95" y="860"/>
                                    <a:pt x="95" y="860"/>
                                    <a:pt x="95" y="859"/>
                                  </a:cubicBezTo>
                                  <a:lnTo>
                                    <a:pt x="6" y="809"/>
                                  </a:lnTo>
                                  <a:cubicBezTo>
                                    <a:pt x="2" y="807"/>
                                    <a:pt x="0" y="802"/>
                                    <a:pt x="2" y="799"/>
                                  </a:cubicBezTo>
                                  <a:cubicBezTo>
                                    <a:pt x="5" y="795"/>
                                    <a:pt x="10" y="793"/>
                                    <a:pt x="13" y="795"/>
                                  </a:cubicBezTo>
                                  <a:lnTo>
                                    <a:pt x="102" y="845"/>
                                  </a:lnTo>
                                  <a:lnTo>
                                    <a:pt x="101" y="845"/>
                                  </a:lnTo>
                                  <a:lnTo>
                                    <a:pt x="195" y="880"/>
                                  </a:lnTo>
                                  <a:lnTo>
                                    <a:pt x="194" y="880"/>
                                  </a:lnTo>
                                  <a:lnTo>
                                    <a:pt x="291" y="901"/>
                                  </a:lnTo>
                                  <a:lnTo>
                                    <a:pt x="290" y="900"/>
                                  </a:lnTo>
                                  <a:lnTo>
                                    <a:pt x="388" y="907"/>
                                  </a:lnTo>
                                  <a:lnTo>
                                    <a:pt x="387" y="907"/>
                                  </a:lnTo>
                                  <a:lnTo>
                                    <a:pt x="486" y="900"/>
                                  </a:lnTo>
                                  <a:lnTo>
                                    <a:pt x="485" y="901"/>
                                  </a:lnTo>
                                  <a:lnTo>
                                    <a:pt x="582" y="880"/>
                                  </a:lnTo>
                                  <a:lnTo>
                                    <a:pt x="581" y="880"/>
                                  </a:lnTo>
                                  <a:lnTo>
                                    <a:pt x="674" y="845"/>
                                  </a:lnTo>
                                  <a:lnTo>
                                    <a:pt x="673" y="845"/>
                                  </a:lnTo>
                                  <a:lnTo>
                                    <a:pt x="762" y="795"/>
                                  </a:lnTo>
                                  <a:lnTo>
                                    <a:pt x="851" y="745"/>
                                  </a:lnTo>
                                  <a:cubicBezTo>
                                    <a:pt x="851" y="745"/>
                                    <a:pt x="851" y="745"/>
                                    <a:pt x="852" y="745"/>
                                  </a:cubicBezTo>
                                  <a:lnTo>
                                    <a:pt x="946" y="710"/>
                                  </a:lnTo>
                                  <a:cubicBezTo>
                                    <a:pt x="946" y="710"/>
                                    <a:pt x="946" y="710"/>
                                    <a:pt x="947" y="710"/>
                                  </a:cubicBezTo>
                                  <a:lnTo>
                                    <a:pt x="1044" y="689"/>
                                  </a:lnTo>
                                  <a:cubicBezTo>
                                    <a:pt x="1044" y="689"/>
                                    <a:pt x="1045" y="689"/>
                                    <a:pt x="1045" y="688"/>
                                  </a:cubicBezTo>
                                  <a:lnTo>
                                    <a:pt x="1143" y="681"/>
                                  </a:lnTo>
                                  <a:cubicBezTo>
                                    <a:pt x="1143" y="681"/>
                                    <a:pt x="1144" y="681"/>
                                    <a:pt x="1144" y="681"/>
                                  </a:cubicBezTo>
                                  <a:lnTo>
                                    <a:pt x="1243" y="688"/>
                                  </a:lnTo>
                                  <a:cubicBezTo>
                                    <a:pt x="1243" y="689"/>
                                    <a:pt x="1244" y="689"/>
                                    <a:pt x="1244" y="689"/>
                                  </a:cubicBezTo>
                                  <a:lnTo>
                                    <a:pt x="1341" y="710"/>
                                  </a:lnTo>
                                  <a:cubicBezTo>
                                    <a:pt x="1342" y="710"/>
                                    <a:pt x="1342" y="710"/>
                                    <a:pt x="1342" y="710"/>
                                  </a:cubicBezTo>
                                  <a:lnTo>
                                    <a:pt x="1435" y="745"/>
                                  </a:lnTo>
                                  <a:cubicBezTo>
                                    <a:pt x="1436" y="745"/>
                                    <a:pt x="1436" y="745"/>
                                    <a:pt x="1436" y="745"/>
                                  </a:cubicBezTo>
                                  <a:lnTo>
                                    <a:pt x="1525" y="795"/>
                                  </a:lnTo>
                                  <a:cubicBezTo>
                                    <a:pt x="1528" y="797"/>
                                    <a:pt x="1530" y="800"/>
                                    <a:pt x="1529" y="804"/>
                                  </a:cubicBezTo>
                                  <a:lnTo>
                                    <a:pt x="1528" y="810"/>
                                  </a:lnTo>
                                  <a:cubicBezTo>
                                    <a:pt x="1528" y="814"/>
                                    <a:pt x="1524" y="817"/>
                                    <a:pt x="1520" y="816"/>
                                  </a:cubicBezTo>
                                  <a:cubicBezTo>
                                    <a:pt x="1516" y="816"/>
                                    <a:pt x="1512" y="813"/>
                                    <a:pt x="1512" y="808"/>
                                  </a:cubicBezTo>
                                  <a:lnTo>
                                    <a:pt x="1512" y="8"/>
                                  </a:lnTo>
                                  <a:lnTo>
                                    <a:pt x="1520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4" y="808"/>
                                  </a:lnTo>
                                  <a:cubicBezTo>
                                    <a:pt x="24" y="813"/>
                                    <a:pt x="21" y="816"/>
                                    <a:pt x="16" y="816"/>
                                  </a:cubicBezTo>
                                  <a:cubicBezTo>
                                    <a:pt x="12" y="816"/>
                                    <a:pt x="8" y="813"/>
                                    <a:pt x="8" y="80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9970"/>
                              <a:ext cx="1120" cy="52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9952"/>
                              <a:ext cx="1119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9961"/>
                              <a:ext cx="1119" cy="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9970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006"/>
                              <a:ext cx="1119" cy="3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041"/>
                              <a:ext cx="1119" cy="27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068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104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140"/>
                              <a:ext cx="1119" cy="26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166"/>
                              <a:ext cx="1119" cy="72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238"/>
                              <a:ext cx="1119" cy="27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265"/>
                              <a:ext cx="1119" cy="35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300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336"/>
                              <a:ext cx="1119" cy="27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363"/>
                              <a:ext cx="1119" cy="35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398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434"/>
                              <a:ext cx="1119" cy="27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10461"/>
                              <a:ext cx="1119" cy="1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95"/>
                          <wps:cNvSpPr>
                            <a:spLocks/>
                          </wps:cNvSpPr>
                          <wps:spPr bwMode="auto">
                            <a:xfrm>
                              <a:off x="10404" y="9961"/>
                              <a:ext cx="1090" cy="528"/>
                            </a:xfrm>
                            <a:custGeom>
                              <a:avLst/>
                              <a:gdLst>
                                <a:gd name="T0" fmla="*/ 5 w 1511"/>
                                <a:gd name="T1" fmla="*/ 800 h 947"/>
                                <a:gd name="T2" fmla="*/ 5 w 1511"/>
                                <a:gd name="T3" fmla="*/ 0 h 947"/>
                                <a:gd name="T4" fmla="*/ 1509 w 1511"/>
                                <a:gd name="T5" fmla="*/ 0 h 947"/>
                                <a:gd name="T6" fmla="*/ 1509 w 1511"/>
                                <a:gd name="T7" fmla="*/ 800 h 947"/>
                                <a:gd name="T8" fmla="*/ 1511 w 1511"/>
                                <a:gd name="T9" fmla="*/ 795 h 947"/>
                                <a:gd name="T10" fmla="*/ 756 w 1511"/>
                                <a:gd name="T11" fmla="*/ 795 h 947"/>
                                <a:gd name="T12" fmla="*/ 0 w 1511"/>
                                <a:gd name="T13" fmla="*/ 795 h 947"/>
                                <a:gd name="T14" fmla="*/ 5 w 1511"/>
                                <a:gd name="T15" fmla="*/ 800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11" h="947">
                                  <a:moveTo>
                                    <a:pt x="5" y="80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09" y="0"/>
                                  </a:lnTo>
                                  <a:lnTo>
                                    <a:pt x="1509" y="800"/>
                                  </a:lnTo>
                                  <a:lnTo>
                                    <a:pt x="1511" y="795"/>
                                  </a:lnTo>
                                  <a:cubicBezTo>
                                    <a:pt x="1282" y="644"/>
                                    <a:pt x="985" y="644"/>
                                    <a:pt x="756" y="795"/>
                                  </a:cubicBezTo>
                                  <a:cubicBezTo>
                                    <a:pt x="526" y="947"/>
                                    <a:pt x="229" y="947"/>
                                    <a:pt x="0" y="795"/>
                                  </a:cubicBezTo>
                                  <a:lnTo>
                                    <a:pt x="5" y="8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04" y="10006"/>
                              <a:ext cx="54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Письмо об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4" name="Rectangle 4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43" y="10149"/>
                              <a:ext cx="325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отказе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495" name="Line 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92" y="10211"/>
                              <a:ext cx="335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6" name="Freeform 499"/>
                          <wps:cNvSpPr>
                            <a:spLocks/>
                          </wps:cNvSpPr>
                          <wps:spPr bwMode="auto">
                            <a:xfrm>
                              <a:off x="10293" y="10173"/>
                              <a:ext cx="115" cy="84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68 h 150"/>
                                <a:gd name="T2" fmla="*/ 0 w 160"/>
                                <a:gd name="T3" fmla="*/ 148 h 150"/>
                                <a:gd name="T4" fmla="*/ 4 w 160"/>
                                <a:gd name="T5" fmla="*/ 150 h 150"/>
                                <a:gd name="T6" fmla="*/ 4 w 160"/>
                                <a:gd name="T7" fmla="*/ 0 h 150"/>
                                <a:gd name="T8" fmla="*/ 0 w 160"/>
                                <a:gd name="T9" fmla="*/ 4 h 150"/>
                                <a:gd name="T10" fmla="*/ 160 w 160"/>
                                <a:gd name="T11" fmla="*/ 68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50">
                                  <a:moveTo>
                                    <a:pt x="160" y="68"/>
                                  </a:moveTo>
                                  <a:lnTo>
                                    <a:pt x="0" y="148"/>
                                  </a:lnTo>
                                  <a:lnTo>
                                    <a:pt x="4" y="150"/>
                                  </a:lnTo>
                                  <a:cubicBezTo>
                                    <a:pt x="28" y="103"/>
                                    <a:pt x="28" y="47"/>
                                    <a:pt x="4" y="0"/>
                                  </a:cubicBezTo>
                                  <a:lnTo>
                                    <a:pt x="0" y="4"/>
                                  </a:lnTo>
                                  <a:lnTo>
                                    <a:pt x="16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2112"/>
                              <a:ext cx="2181" cy="49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8" name="Picture 5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12112"/>
                              <a:ext cx="2181" cy="49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99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2112"/>
                              <a:ext cx="2181" cy="49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Rectangle 5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12103"/>
                              <a:ext cx="2205" cy="51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504"/>
                          <wps:cNvSpPr>
                            <a:spLocks/>
                          </wps:cNvSpPr>
                          <wps:spPr bwMode="auto">
                            <a:xfrm>
                              <a:off x="1261" y="12107"/>
                              <a:ext cx="2193" cy="509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896 h 912"/>
                                <a:gd name="T2" fmla="*/ 3032 w 3040"/>
                                <a:gd name="T3" fmla="*/ 896 h 912"/>
                                <a:gd name="T4" fmla="*/ 3024 w 3040"/>
                                <a:gd name="T5" fmla="*/ 904 h 912"/>
                                <a:gd name="T6" fmla="*/ 3024 w 3040"/>
                                <a:gd name="T7" fmla="*/ 8 h 912"/>
                                <a:gd name="T8" fmla="*/ 3032 w 3040"/>
                                <a:gd name="T9" fmla="*/ 16 h 912"/>
                                <a:gd name="T10" fmla="*/ 8 w 3040"/>
                                <a:gd name="T11" fmla="*/ 16 h 912"/>
                                <a:gd name="T12" fmla="*/ 16 w 3040"/>
                                <a:gd name="T13" fmla="*/ 8 h 912"/>
                                <a:gd name="T14" fmla="*/ 16 w 3040"/>
                                <a:gd name="T15" fmla="*/ 904 h 912"/>
                                <a:gd name="T16" fmla="*/ 8 w 3040"/>
                                <a:gd name="T17" fmla="*/ 912 h 912"/>
                                <a:gd name="T18" fmla="*/ 0 w 3040"/>
                                <a:gd name="T19" fmla="*/ 904 h 912"/>
                                <a:gd name="T20" fmla="*/ 0 w 3040"/>
                                <a:gd name="T21" fmla="*/ 8 h 912"/>
                                <a:gd name="T22" fmla="*/ 8 w 3040"/>
                                <a:gd name="T23" fmla="*/ 0 h 912"/>
                                <a:gd name="T24" fmla="*/ 3032 w 3040"/>
                                <a:gd name="T25" fmla="*/ 0 h 912"/>
                                <a:gd name="T26" fmla="*/ 3040 w 3040"/>
                                <a:gd name="T27" fmla="*/ 8 h 912"/>
                                <a:gd name="T28" fmla="*/ 3040 w 3040"/>
                                <a:gd name="T29" fmla="*/ 904 h 912"/>
                                <a:gd name="T30" fmla="*/ 3032 w 3040"/>
                                <a:gd name="T31" fmla="*/ 912 h 912"/>
                                <a:gd name="T32" fmla="*/ 8 w 3040"/>
                                <a:gd name="T33" fmla="*/ 912 h 912"/>
                                <a:gd name="T34" fmla="*/ 0 w 3040"/>
                                <a:gd name="T35" fmla="*/ 904 h 912"/>
                                <a:gd name="T36" fmla="*/ 8 w 3040"/>
                                <a:gd name="T37" fmla="*/ 896 h 9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912">
                                  <a:moveTo>
                                    <a:pt x="8" y="896"/>
                                  </a:moveTo>
                                  <a:lnTo>
                                    <a:pt x="3032" y="896"/>
                                  </a:lnTo>
                                  <a:lnTo>
                                    <a:pt x="3024" y="904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04"/>
                                  </a:lnTo>
                                  <a:cubicBezTo>
                                    <a:pt x="16" y="909"/>
                                    <a:pt x="13" y="912"/>
                                    <a:pt x="8" y="912"/>
                                  </a:cubicBezTo>
                                  <a:cubicBezTo>
                                    <a:pt x="4" y="912"/>
                                    <a:pt x="0" y="909"/>
                                    <a:pt x="0" y="904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904"/>
                                  </a:lnTo>
                                  <a:cubicBezTo>
                                    <a:pt x="3040" y="909"/>
                                    <a:pt x="3037" y="912"/>
                                    <a:pt x="3032" y="912"/>
                                  </a:cubicBezTo>
                                  <a:lnTo>
                                    <a:pt x="8" y="912"/>
                                  </a:lnTo>
                                  <a:cubicBezTo>
                                    <a:pt x="4" y="912"/>
                                    <a:pt x="0" y="909"/>
                                    <a:pt x="0" y="904"/>
                                  </a:cubicBezTo>
                                  <a:cubicBezTo>
                                    <a:pt x="0" y="900"/>
                                    <a:pt x="4" y="896"/>
                                    <a:pt x="8" y="89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Rectangle 5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12103"/>
                              <a:ext cx="2205" cy="51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076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Rectangle 5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085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103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Rectangle 5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138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165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Rectangle 5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201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236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Rectangle 5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263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299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Rectangle 5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361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397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433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460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Rectangle 5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495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531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558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593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12094"/>
                              <a:ext cx="2182" cy="499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5" y="12129"/>
                              <a:ext cx="13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 w:rsidP="00E847B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Руководитель Исполкома </w:t>
                                </w:r>
                              </w:p>
                              <w:p w:rsidR="00F10A58" w:rsidRPr="00CB1FF6" w:rsidRDefault="00F10A58" w:rsidP="00E847B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подписывает документ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2" name="Rectangle 5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13" y="12272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E847BD" w:rsidRDefault="00F10A58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3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2" y="12415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E847BD" w:rsidRDefault="00F10A58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24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2147"/>
                              <a:ext cx="2204" cy="46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528"/>
                          <wps:cNvSpPr>
                            <a:spLocks/>
                          </wps:cNvSpPr>
                          <wps:spPr bwMode="auto">
                            <a:xfrm>
                              <a:off x="4644" y="12147"/>
                              <a:ext cx="2186" cy="448"/>
                            </a:xfrm>
                            <a:custGeom>
                              <a:avLst/>
                              <a:gdLst>
                                <a:gd name="T0" fmla="*/ 6 w 3030"/>
                                <a:gd name="T1" fmla="*/ 672 h 803"/>
                                <a:gd name="T2" fmla="*/ 6 w 3030"/>
                                <a:gd name="T3" fmla="*/ 0 h 803"/>
                                <a:gd name="T4" fmla="*/ 3030 w 3030"/>
                                <a:gd name="T5" fmla="*/ 0 h 803"/>
                                <a:gd name="T6" fmla="*/ 3030 w 3030"/>
                                <a:gd name="T7" fmla="*/ 672 h 803"/>
                                <a:gd name="T8" fmla="*/ 3024 w 3030"/>
                                <a:gd name="T9" fmla="*/ 674 h 803"/>
                                <a:gd name="T10" fmla="*/ 1512 w 3030"/>
                                <a:gd name="T11" fmla="*/ 674 h 803"/>
                                <a:gd name="T12" fmla="*/ 0 w 3030"/>
                                <a:gd name="T13" fmla="*/ 674 h 803"/>
                                <a:gd name="T14" fmla="*/ 6 w 3030"/>
                                <a:gd name="T15" fmla="*/ 672 h 8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30" h="803">
                                  <a:moveTo>
                                    <a:pt x="6" y="672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3030" y="0"/>
                                  </a:lnTo>
                                  <a:lnTo>
                                    <a:pt x="3030" y="672"/>
                                  </a:lnTo>
                                  <a:lnTo>
                                    <a:pt x="3024" y="674"/>
                                  </a:lnTo>
                                  <a:cubicBezTo>
                                    <a:pt x="2528" y="545"/>
                                    <a:pt x="2007" y="545"/>
                                    <a:pt x="1512" y="674"/>
                                  </a:cubicBezTo>
                                  <a:cubicBezTo>
                                    <a:pt x="1016" y="803"/>
                                    <a:pt x="496" y="803"/>
                                    <a:pt x="0" y="674"/>
                                  </a:cubicBezTo>
                                  <a:lnTo>
                                    <a:pt x="6" y="6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2147"/>
                              <a:ext cx="2204" cy="46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2138"/>
                              <a:ext cx="2216" cy="45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531"/>
                          <wps:cNvSpPr>
                            <a:spLocks/>
                          </wps:cNvSpPr>
                          <wps:spPr bwMode="auto">
                            <a:xfrm>
                              <a:off x="4638" y="12143"/>
                              <a:ext cx="2198" cy="439"/>
                            </a:xfrm>
                            <a:custGeom>
                              <a:avLst/>
                              <a:gdLst>
                                <a:gd name="T0" fmla="*/ 6 w 3046"/>
                                <a:gd name="T1" fmla="*/ 680 h 787"/>
                                <a:gd name="T2" fmla="*/ 6 w 3046"/>
                                <a:gd name="T3" fmla="*/ 8 h 787"/>
                                <a:gd name="T4" fmla="*/ 14 w 3046"/>
                                <a:gd name="T5" fmla="*/ 0 h 787"/>
                                <a:gd name="T6" fmla="*/ 3038 w 3046"/>
                                <a:gd name="T7" fmla="*/ 0 h 787"/>
                                <a:gd name="T8" fmla="*/ 3046 w 3046"/>
                                <a:gd name="T9" fmla="*/ 8 h 787"/>
                                <a:gd name="T10" fmla="*/ 3046 w 3046"/>
                                <a:gd name="T11" fmla="*/ 680 h 787"/>
                                <a:gd name="T12" fmla="*/ 3041 w 3046"/>
                                <a:gd name="T13" fmla="*/ 688 h 787"/>
                                <a:gd name="T14" fmla="*/ 3035 w 3046"/>
                                <a:gd name="T15" fmla="*/ 690 h 787"/>
                                <a:gd name="T16" fmla="*/ 3031 w 3046"/>
                                <a:gd name="T17" fmla="*/ 690 h 787"/>
                                <a:gd name="T18" fmla="*/ 2844 w 3046"/>
                                <a:gd name="T19" fmla="*/ 648 h 787"/>
                                <a:gd name="T20" fmla="*/ 2655 w 3046"/>
                                <a:gd name="T21" fmla="*/ 617 h 787"/>
                                <a:gd name="T22" fmla="*/ 2466 w 3046"/>
                                <a:gd name="T23" fmla="*/ 599 h 787"/>
                                <a:gd name="T24" fmla="*/ 2276 w 3046"/>
                                <a:gd name="T25" fmla="*/ 593 h 787"/>
                                <a:gd name="T26" fmla="*/ 2086 w 3046"/>
                                <a:gd name="T27" fmla="*/ 599 h 787"/>
                                <a:gd name="T28" fmla="*/ 1896 w 3046"/>
                                <a:gd name="T29" fmla="*/ 617 h 787"/>
                                <a:gd name="T30" fmla="*/ 1709 w 3046"/>
                                <a:gd name="T31" fmla="*/ 648 h 787"/>
                                <a:gd name="T32" fmla="*/ 1522 w 3046"/>
                                <a:gd name="T33" fmla="*/ 690 h 787"/>
                                <a:gd name="T34" fmla="*/ 1335 w 3046"/>
                                <a:gd name="T35" fmla="*/ 732 h 787"/>
                                <a:gd name="T36" fmla="*/ 1146 w 3046"/>
                                <a:gd name="T37" fmla="*/ 763 h 787"/>
                                <a:gd name="T38" fmla="*/ 955 w 3046"/>
                                <a:gd name="T39" fmla="*/ 781 h 787"/>
                                <a:gd name="T40" fmla="*/ 765 w 3046"/>
                                <a:gd name="T41" fmla="*/ 787 h 787"/>
                                <a:gd name="T42" fmla="*/ 574 w 3046"/>
                                <a:gd name="T43" fmla="*/ 781 h 787"/>
                                <a:gd name="T44" fmla="*/ 384 w 3046"/>
                                <a:gd name="T45" fmla="*/ 763 h 787"/>
                                <a:gd name="T46" fmla="*/ 194 w 3046"/>
                                <a:gd name="T47" fmla="*/ 732 h 787"/>
                                <a:gd name="T48" fmla="*/ 7 w 3046"/>
                                <a:gd name="T49" fmla="*/ 690 h 787"/>
                                <a:gd name="T50" fmla="*/ 1 w 3046"/>
                                <a:gd name="T51" fmla="*/ 681 h 787"/>
                                <a:gd name="T52" fmla="*/ 10 w 3046"/>
                                <a:gd name="T53" fmla="*/ 675 h 787"/>
                                <a:gd name="T54" fmla="*/ 197 w 3046"/>
                                <a:gd name="T55" fmla="*/ 717 h 787"/>
                                <a:gd name="T56" fmla="*/ 385 w 3046"/>
                                <a:gd name="T57" fmla="*/ 748 h 787"/>
                                <a:gd name="T58" fmla="*/ 575 w 3046"/>
                                <a:gd name="T59" fmla="*/ 765 h 787"/>
                                <a:gd name="T60" fmla="*/ 764 w 3046"/>
                                <a:gd name="T61" fmla="*/ 771 h 787"/>
                                <a:gd name="T62" fmla="*/ 954 w 3046"/>
                                <a:gd name="T63" fmla="*/ 766 h 787"/>
                                <a:gd name="T64" fmla="*/ 1143 w 3046"/>
                                <a:gd name="T65" fmla="*/ 748 h 787"/>
                                <a:gd name="T66" fmla="*/ 1332 w 3046"/>
                                <a:gd name="T67" fmla="*/ 717 h 787"/>
                                <a:gd name="T68" fmla="*/ 1519 w 3046"/>
                                <a:gd name="T69" fmla="*/ 675 h 787"/>
                                <a:gd name="T70" fmla="*/ 1706 w 3046"/>
                                <a:gd name="T71" fmla="*/ 633 h 787"/>
                                <a:gd name="T72" fmla="*/ 1895 w 3046"/>
                                <a:gd name="T73" fmla="*/ 602 h 787"/>
                                <a:gd name="T74" fmla="*/ 2085 w 3046"/>
                                <a:gd name="T75" fmla="*/ 583 h 787"/>
                                <a:gd name="T76" fmla="*/ 2277 w 3046"/>
                                <a:gd name="T77" fmla="*/ 577 h 787"/>
                                <a:gd name="T78" fmla="*/ 2467 w 3046"/>
                                <a:gd name="T79" fmla="*/ 584 h 787"/>
                                <a:gd name="T80" fmla="*/ 2658 w 3046"/>
                                <a:gd name="T81" fmla="*/ 602 h 787"/>
                                <a:gd name="T82" fmla="*/ 2847 w 3046"/>
                                <a:gd name="T83" fmla="*/ 633 h 787"/>
                                <a:gd name="T84" fmla="*/ 3034 w 3046"/>
                                <a:gd name="T85" fmla="*/ 675 h 787"/>
                                <a:gd name="T86" fmla="*/ 3030 w 3046"/>
                                <a:gd name="T87" fmla="*/ 675 h 787"/>
                                <a:gd name="T88" fmla="*/ 3036 w 3046"/>
                                <a:gd name="T89" fmla="*/ 673 h 787"/>
                                <a:gd name="T90" fmla="*/ 3030 w 3046"/>
                                <a:gd name="T91" fmla="*/ 680 h 787"/>
                                <a:gd name="T92" fmla="*/ 3030 w 3046"/>
                                <a:gd name="T93" fmla="*/ 8 h 787"/>
                                <a:gd name="T94" fmla="*/ 3038 w 3046"/>
                                <a:gd name="T95" fmla="*/ 16 h 787"/>
                                <a:gd name="T96" fmla="*/ 14 w 3046"/>
                                <a:gd name="T97" fmla="*/ 16 h 787"/>
                                <a:gd name="T98" fmla="*/ 22 w 3046"/>
                                <a:gd name="T99" fmla="*/ 8 h 787"/>
                                <a:gd name="T100" fmla="*/ 22 w 3046"/>
                                <a:gd name="T101" fmla="*/ 680 h 787"/>
                                <a:gd name="T102" fmla="*/ 14 w 3046"/>
                                <a:gd name="T103" fmla="*/ 688 h 787"/>
                                <a:gd name="T104" fmla="*/ 6 w 3046"/>
                                <a:gd name="T105" fmla="*/ 680 h 7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046" h="787">
                                  <a:moveTo>
                                    <a:pt x="6" y="680"/>
                                  </a:moveTo>
                                  <a:lnTo>
                                    <a:pt x="6" y="8"/>
                                  </a:lnTo>
                                  <a:cubicBezTo>
                                    <a:pt x="6" y="4"/>
                                    <a:pt x="10" y="0"/>
                                    <a:pt x="14" y="0"/>
                                  </a:cubicBezTo>
                                  <a:lnTo>
                                    <a:pt x="3038" y="0"/>
                                  </a:lnTo>
                                  <a:cubicBezTo>
                                    <a:pt x="3043" y="0"/>
                                    <a:pt x="3046" y="4"/>
                                    <a:pt x="3046" y="8"/>
                                  </a:cubicBezTo>
                                  <a:lnTo>
                                    <a:pt x="3046" y="680"/>
                                  </a:lnTo>
                                  <a:cubicBezTo>
                                    <a:pt x="3046" y="684"/>
                                    <a:pt x="3044" y="687"/>
                                    <a:pt x="3041" y="688"/>
                                  </a:cubicBezTo>
                                  <a:lnTo>
                                    <a:pt x="3035" y="690"/>
                                  </a:lnTo>
                                  <a:cubicBezTo>
                                    <a:pt x="3034" y="691"/>
                                    <a:pt x="3032" y="691"/>
                                    <a:pt x="3031" y="690"/>
                                  </a:cubicBezTo>
                                  <a:lnTo>
                                    <a:pt x="2844" y="648"/>
                                  </a:lnTo>
                                  <a:lnTo>
                                    <a:pt x="2655" y="617"/>
                                  </a:lnTo>
                                  <a:lnTo>
                                    <a:pt x="2466" y="599"/>
                                  </a:lnTo>
                                  <a:lnTo>
                                    <a:pt x="2276" y="593"/>
                                  </a:lnTo>
                                  <a:lnTo>
                                    <a:pt x="2086" y="599"/>
                                  </a:lnTo>
                                  <a:lnTo>
                                    <a:pt x="1896" y="617"/>
                                  </a:lnTo>
                                  <a:lnTo>
                                    <a:pt x="1709" y="648"/>
                                  </a:lnTo>
                                  <a:lnTo>
                                    <a:pt x="1522" y="690"/>
                                  </a:lnTo>
                                  <a:lnTo>
                                    <a:pt x="1335" y="732"/>
                                  </a:lnTo>
                                  <a:lnTo>
                                    <a:pt x="1146" y="763"/>
                                  </a:lnTo>
                                  <a:lnTo>
                                    <a:pt x="955" y="781"/>
                                  </a:lnTo>
                                  <a:lnTo>
                                    <a:pt x="765" y="787"/>
                                  </a:lnTo>
                                  <a:lnTo>
                                    <a:pt x="574" y="781"/>
                                  </a:lnTo>
                                  <a:lnTo>
                                    <a:pt x="384" y="763"/>
                                  </a:lnTo>
                                  <a:lnTo>
                                    <a:pt x="194" y="732"/>
                                  </a:lnTo>
                                  <a:lnTo>
                                    <a:pt x="7" y="690"/>
                                  </a:lnTo>
                                  <a:cubicBezTo>
                                    <a:pt x="2" y="689"/>
                                    <a:pt x="0" y="685"/>
                                    <a:pt x="1" y="681"/>
                                  </a:cubicBezTo>
                                  <a:cubicBezTo>
                                    <a:pt x="2" y="676"/>
                                    <a:pt x="6" y="674"/>
                                    <a:pt x="10" y="675"/>
                                  </a:cubicBezTo>
                                  <a:lnTo>
                                    <a:pt x="197" y="717"/>
                                  </a:lnTo>
                                  <a:lnTo>
                                    <a:pt x="385" y="748"/>
                                  </a:lnTo>
                                  <a:lnTo>
                                    <a:pt x="575" y="765"/>
                                  </a:lnTo>
                                  <a:lnTo>
                                    <a:pt x="764" y="771"/>
                                  </a:lnTo>
                                  <a:lnTo>
                                    <a:pt x="954" y="766"/>
                                  </a:lnTo>
                                  <a:lnTo>
                                    <a:pt x="1143" y="748"/>
                                  </a:lnTo>
                                  <a:lnTo>
                                    <a:pt x="1332" y="717"/>
                                  </a:lnTo>
                                  <a:lnTo>
                                    <a:pt x="1519" y="675"/>
                                  </a:lnTo>
                                  <a:lnTo>
                                    <a:pt x="1706" y="633"/>
                                  </a:lnTo>
                                  <a:lnTo>
                                    <a:pt x="1895" y="602"/>
                                  </a:lnTo>
                                  <a:lnTo>
                                    <a:pt x="2085" y="583"/>
                                  </a:lnTo>
                                  <a:lnTo>
                                    <a:pt x="2277" y="577"/>
                                  </a:lnTo>
                                  <a:lnTo>
                                    <a:pt x="2467" y="584"/>
                                  </a:lnTo>
                                  <a:lnTo>
                                    <a:pt x="2658" y="602"/>
                                  </a:lnTo>
                                  <a:lnTo>
                                    <a:pt x="2847" y="633"/>
                                  </a:lnTo>
                                  <a:lnTo>
                                    <a:pt x="3034" y="675"/>
                                  </a:lnTo>
                                  <a:lnTo>
                                    <a:pt x="3030" y="675"/>
                                  </a:lnTo>
                                  <a:lnTo>
                                    <a:pt x="3036" y="673"/>
                                  </a:lnTo>
                                  <a:lnTo>
                                    <a:pt x="3030" y="680"/>
                                  </a:lnTo>
                                  <a:lnTo>
                                    <a:pt x="3030" y="8"/>
                                  </a:lnTo>
                                  <a:lnTo>
                                    <a:pt x="3038" y="16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680"/>
                                  </a:lnTo>
                                  <a:cubicBezTo>
                                    <a:pt x="22" y="685"/>
                                    <a:pt x="19" y="688"/>
                                    <a:pt x="14" y="688"/>
                                  </a:cubicBezTo>
                                  <a:cubicBezTo>
                                    <a:pt x="10" y="688"/>
                                    <a:pt x="6" y="685"/>
                                    <a:pt x="6" y="68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2138"/>
                              <a:ext cx="2216" cy="45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Rectangle 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112"/>
                              <a:ext cx="2205" cy="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120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Rectangle 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138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165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Rectangle 5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192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219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Rectangle 5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254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281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Rectangle 5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308"/>
                              <a:ext cx="2205" cy="53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361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Rectangle 5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388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415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Rectangle 5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451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477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Rectangle 5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504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531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Rectangle 5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558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550"/>
                          <wps:cNvSpPr>
                            <a:spLocks/>
                          </wps:cNvSpPr>
                          <wps:spPr bwMode="auto">
                            <a:xfrm>
                              <a:off x="4622" y="12129"/>
                              <a:ext cx="2185" cy="449"/>
                            </a:xfrm>
                            <a:custGeom>
                              <a:avLst/>
                              <a:gdLst>
                                <a:gd name="T0" fmla="*/ 5 w 3029"/>
                                <a:gd name="T1" fmla="*/ 672 h 805"/>
                                <a:gd name="T2" fmla="*/ 5 w 3029"/>
                                <a:gd name="T3" fmla="*/ 0 h 805"/>
                                <a:gd name="T4" fmla="*/ 3029 w 3029"/>
                                <a:gd name="T5" fmla="*/ 0 h 805"/>
                                <a:gd name="T6" fmla="*/ 3029 w 3029"/>
                                <a:gd name="T7" fmla="*/ 672 h 805"/>
                                <a:gd name="T8" fmla="*/ 3024 w 3029"/>
                                <a:gd name="T9" fmla="*/ 676 h 805"/>
                                <a:gd name="T10" fmla="*/ 1512 w 3029"/>
                                <a:gd name="T11" fmla="*/ 676 h 805"/>
                                <a:gd name="T12" fmla="*/ 0 w 3029"/>
                                <a:gd name="T13" fmla="*/ 676 h 805"/>
                                <a:gd name="T14" fmla="*/ 5 w 3029"/>
                                <a:gd name="T15" fmla="*/ 672 h 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29" h="805">
                                  <a:moveTo>
                                    <a:pt x="5" y="672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029" y="0"/>
                                  </a:lnTo>
                                  <a:lnTo>
                                    <a:pt x="3029" y="672"/>
                                  </a:lnTo>
                                  <a:lnTo>
                                    <a:pt x="3024" y="676"/>
                                  </a:lnTo>
                                  <a:cubicBezTo>
                                    <a:pt x="2528" y="546"/>
                                    <a:pt x="2008" y="546"/>
                                    <a:pt x="1512" y="676"/>
                                  </a:cubicBezTo>
                                  <a:cubicBezTo>
                                    <a:pt x="1016" y="805"/>
                                    <a:pt x="496" y="805"/>
                                    <a:pt x="0" y="676"/>
                                  </a:cubicBezTo>
                                  <a:lnTo>
                                    <a:pt x="5" y="6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Rectangle 5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60" y="12147"/>
                              <a:ext cx="1232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 w:rsidP="00E847B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CB1FF6">
                                  <w:rPr>
                                    <w:sz w:val="12"/>
                                    <w:szCs w:val="12"/>
                                  </w:rPr>
                                  <w:t>Подписанный</w:t>
                                </w:r>
                                <w:r>
                                  <w:rPr>
                                    <w:sz w:val="12"/>
                                    <w:szCs w:val="12"/>
                                  </w:rPr>
                                  <w:t xml:space="preserve"> документ </w:t>
                                </w:r>
                              </w:p>
                              <w:p w:rsidR="00F10A58" w:rsidRPr="00CB1FF6" w:rsidRDefault="00F10A58" w:rsidP="00E847BD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или письмо об отказе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49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64" y="12290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E847BD" w:rsidRDefault="00F10A58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50" name="Rectangle 5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2888"/>
                              <a:ext cx="2181" cy="46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51" name="Picture 5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12888"/>
                              <a:ext cx="2181" cy="4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52" name="Rectangle 5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12888"/>
                              <a:ext cx="2181" cy="464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12879"/>
                              <a:ext cx="2205" cy="48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557"/>
                          <wps:cNvSpPr>
                            <a:spLocks/>
                          </wps:cNvSpPr>
                          <wps:spPr bwMode="auto">
                            <a:xfrm>
                              <a:off x="1261" y="12883"/>
                              <a:ext cx="2193" cy="473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832 h 848"/>
                                <a:gd name="T2" fmla="*/ 3032 w 3040"/>
                                <a:gd name="T3" fmla="*/ 832 h 848"/>
                                <a:gd name="T4" fmla="*/ 3024 w 3040"/>
                                <a:gd name="T5" fmla="*/ 840 h 848"/>
                                <a:gd name="T6" fmla="*/ 3024 w 3040"/>
                                <a:gd name="T7" fmla="*/ 8 h 848"/>
                                <a:gd name="T8" fmla="*/ 3032 w 3040"/>
                                <a:gd name="T9" fmla="*/ 16 h 848"/>
                                <a:gd name="T10" fmla="*/ 8 w 3040"/>
                                <a:gd name="T11" fmla="*/ 16 h 848"/>
                                <a:gd name="T12" fmla="*/ 16 w 3040"/>
                                <a:gd name="T13" fmla="*/ 8 h 848"/>
                                <a:gd name="T14" fmla="*/ 16 w 3040"/>
                                <a:gd name="T15" fmla="*/ 840 h 848"/>
                                <a:gd name="T16" fmla="*/ 8 w 3040"/>
                                <a:gd name="T17" fmla="*/ 848 h 848"/>
                                <a:gd name="T18" fmla="*/ 0 w 3040"/>
                                <a:gd name="T19" fmla="*/ 840 h 848"/>
                                <a:gd name="T20" fmla="*/ 0 w 3040"/>
                                <a:gd name="T21" fmla="*/ 8 h 848"/>
                                <a:gd name="T22" fmla="*/ 8 w 3040"/>
                                <a:gd name="T23" fmla="*/ 0 h 848"/>
                                <a:gd name="T24" fmla="*/ 3032 w 3040"/>
                                <a:gd name="T25" fmla="*/ 0 h 848"/>
                                <a:gd name="T26" fmla="*/ 3040 w 3040"/>
                                <a:gd name="T27" fmla="*/ 8 h 848"/>
                                <a:gd name="T28" fmla="*/ 3040 w 3040"/>
                                <a:gd name="T29" fmla="*/ 840 h 848"/>
                                <a:gd name="T30" fmla="*/ 3032 w 3040"/>
                                <a:gd name="T31" fmla="*/ 848 h 848"/>
                                <a:gd name="T32" fmla="*/ 8 w 3040"/>
                                <a:gd name="T33" fmla="*/ 848 h 848"/>
                                <a:gd name="T34" fmla="*/ 0 w 3040"/>
                                <a:gd name="T35" fmla="*/ 840 h 848"/>
                                <a:gd name="T36" fmla="*/ 8 w 3040"/>
                                <a:gd name="T37" fmla="*/ 832 h 8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848">
                                  <a:moveTo>
                                    <a:pt x="8" y="832"/>
                                  </a:moveTo>
                                  <a:lnTo>
                                    <a:pt x="3032" y="832"/>
                                  </a:lnTo>
                                  <a:lnTo>
                                    <a:pt x="3024" y="840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840"/>
                                  </a:lnTo>
                                  <a:cubicBezTo>
                                    <a:pt x="16" y="845"/>
                                    <a:pt x="13" y="848"/>
                                    <a:pt x="8" y="848"/>
                                  </a:cubicBezTo>
                                  <a:cubicBezTo>
                                    <a:pt x="4" y="848"/>
                                    <a:pt x="0" y="845"/>
                                    <a:pt x="0" y="84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840"/>
                                  </a:lnTo>
                                  <a:cubicBezTo>
                                    <a:pt x="3040" y="845"/>
                                    <a:pt x="3037" y="848"/>
                                    <a:pt x="3032" y="848"/>
                                  </a:cubicBezTo>
                                  <a:lnTo>
                                    <a:pt x="8" y="848"/>
                                  </a:lnTo>
                                  <a:cubicBezTo>
                                    <a:pt x="4" y="848"/>
                                    <a:pt x="0" y="845"/>
                                    <a:pt x="0" y="840"/>
                                  </a:cubicBezTo>
                                  <a:cubicBezTo>
                                    <a:pt x="0" y="836"/>
                                    <a:pt x="4" y="832"/>
                                    <a:pt x="8" y="8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12879"/>
                              <a:ext cx="2205" cy="48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Rectangle 5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861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870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Rectangle 56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888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915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Rectangle 56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941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2977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Rectangle 56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004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031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Rectangle 5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066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120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Rectangle 5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156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182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Rectangle 5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209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245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5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272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298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Rectangle 5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13334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3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12870"/>
                              <a:ext cx="2182" cy="464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Rectangle 5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97" y="12959"/>
                              <a:ext cx="121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pP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Специалист Исполкома </w:t>
                                </w:r>
                              </w:p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выдает заявителю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5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8" y="13102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CB1FF6" w:rsidRDefault="00F10A58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576" name="Lin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5" y="12344"/>
                              <a:ext cx="1119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Freeform 580"/>
                          <wps:cNvSpPr>
                            <a:spLocks/>
                          </wps:cNvSpPr>
                          <wps:spPr bwMode="auto">
                            <a:xfrm>
                              <a:off x="4510" y="12299"/>
                              <a:ext cx="115" cy="89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80 h 160"/>
                                <a:gd name="T2" fmla="*/ 0 w 160"/>
                                <a:gd name="T3" fmla="*/ 160 h 160"/>
                                <a:gd name="T4" fmla="*/ 5 w 160"/>
                                <a:gd name="T5" fmla="*/ 156 h 160"/>
                                <a:gd name="T6" fmla="*/ 5 w 160"/>
                                <a:gd name="T7" fmla="*/ 6 h 160"/>
                                <a:gd name="T8" fmla="*/ 0 w 160"/>
                                <a:gd name="T9" fmla="*/ 0 h 160"/>
                                <a:gd name="T10" fmla="*/ 160 w 160"/>
                                <a:gd name="T11" fmla="*/ 8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5" y="156"/>
                                  </a:lnTo>
                                  <a:cubicBezTo>
                                    <a:pt x="29" y="109"/>
                                    <a:pt x="29" y="53"/>
                                    <a:pt x="5" y="6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581"/>
                          <wps:cNvSpPr>
                            <a:spLocks/>
                          </wps:cNvSpPr>
                          <wps:spPr bwMode="auto">
                            <a:xfrm>
                              <a:off x="2328" y="12504"/>
                              <a:ext cx="3382" cy="304"/>
                            </a:xfrm>
                            <a:custGeom>
                              <a:avLst/>
                              <a:gdLst>
                                <a:gd name="T0" fmla="*/ 3382 w 3382"/>
                                <a:gd name="T1" fmla="*/ 0 h 304"/>
                                <a:gd name="T2" fmla="*/ 3382 w 3382"/>
                                <a:gd name="T3" fmla="*/ 241 h 304"/>
                                <a:gd name="T4" fmla="*/ 0 w 3382"/>
                                <a:gd name="T5" fmla="*/ 241 h 304"/>
                                <a:gd name="T6" fmla="*/ 0 w 3382"/>
                                <a:gd name="T7" fmla="*/ 304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82" h="304">
                                  <a:moveTo>
                                    <a:pt x="3382" y="0"/>
                                  </a:moveTo>
                                  <a:lnTo>
                                    <a:pt x="3382" y="24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0" y="304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582"/>
                          <wps:cNvSpPr>
                            <a:spLocks/>
                          </wps:cNvSpPr>
                          <wps:spPr bwMode="auto">
                            <a:xfrm>
                              <a:off x="2277" y="12790"/>
                              <a:ext cx="109" cy="80"/>
                            </a:xfrm>
                            <a:custGeom>
                              <a:avLst/>
                              <a:gdLst>
                                <a:gd name="T0" fmla="*/ 71 w 151"/>
                                <a:gd name="T1" fmla="*/ 144 h 144"/>
                                <a:gd name="T2" fmla="*/ 7 w 151"/>
                                <a:gd name="T3" fmla="*/ 0 h 144"/>
                                <a:gd name="T4" fmla="*/ 0 w 151"/>
                                <a:gd name="T5" fmla="*/ 1 h 144"/>
                                <a:gd name="T6" fmla="*/ 151 w 151"/>
                                <a:gd name="T7" fmla="*/ 1 h 144"/>
                                <a:gd name="T8" fmla="*/ 151 w 151"/>
                                <a:gd name="T9" fmla="*/ 0 h 144"/>
                                <a:gd name="T10" fmla="*/ 71 w 151"/>
                                <a:gd name="T11" fmla="*/ 144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1" h="144">
                                  <a:moveTo>
                                    <a:pt x="71" y="144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1"/>
                                  </a:lnTo>
                                  <a:cubicBezTo>
                                    <a:pt x="48" y="24"/>
                                    <a:pt x="103" y="24"/>
                                    <a:pt x="151" y="1"/>
                                  </a:cubicBezTo>
                                  <a:lnTo>
                                    <a:pt x="151" y="0"/>
                                  </a:lnTo>
                                  <a:lnTo>
                                    <a:pt x="71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Rectangle 5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2888"/>
                              <a:ext cx="2204" cy="49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584"/>
                          <wps:cNvSpPr>
                            <a:spLocks/>
                          </wps:cNvSpPr>
                          <wps:spPr bwMode="auto">
                            <a:xfrm>
                              <a:off x="4644" y="12888"/>
                              <a:ext cx="2186" cy="481"/>
                            </a:xfrm>
                            <a:custGeom>
                              <a:avLst/>
                              <a:gdLst>
                                <a:gd name="T0" fmla="*/ 6 w 3030"/>
                                <a:gd name="T1" fmla="*/ 720 h 862"/>
                                <a:gd name="T2" fmla="*/ 6 w 3030"/>
                                <a:gd name="T3" fmla="*/ 0 h 862"/>
                                <a:gd name="T4" fmla="*/ 3030 w 3030"/>
                                <a:gd name="T5" fmla="*/ 0 h 862"/>
                                <a:gd name="T6" fmla="*/ 3030 w 3030"/>
                                <a:gd name="T7" fmla="*/ 720 h 862"/>
                                <a:gd name="T8" fmla="*/ 3024 w 3030"/>
                                <a:gd name="T9" fmla="*/ 725 h 862"/>
                                <a:gd name="T10" fmla="*/ 1512 w 3030"/>
                                <a:gd name="T11" fmla="*/ 725 h 862"/>
                                <a:gd name="T12" fmla="*/ 0 w 3030"/>
                                <a:gd name="T13" fmla="*/ 725 h 862"/>
                                <a:gd name="T14" fmla="*/ 6 w 3030"/>
                                <a:gd name="T15" fmla="*/ 720 h 8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30" h="862">
                                  <a:moveTo>
                                    <a:pt x="6" y="72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3030" y="0"/>
                                  </a:lnTo>
                                  <a:lnTo>
                                    <a:pt x="3030" y="720"/>
                                  </a:lnTo>
                                  <a:lnTo>
                                    <a:pt x="3024" y="725"/>
                                  </a:lnTo>
                                  <a:cubicBezTo>
                                    <a:pt x="2529" y="588"/>
                                    <a:pt x="2006" y="588"/>
                                    <a:pt x="1512" y="725"/>
                                  </a:cubicBezTo>
                                  <a:cubicBezTo>
                                    <a:pt x="1017" y="862"/>
                                    <a:pt x="495" y="862"/>
                                    <a:pt x="0" y="725"/>
                                  </a:cubicBezTo>
                                  <a:lnTo>
                                    <a:pt x="6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Rectangle 5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2888"/>
                              <a:ext cx="2204" cy="49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2879"/>
                              <a:ext cx="2216" cy="48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587"/>
                          <wps:cNvSpPr>
                            <a:spLocks/>
                          </wps:cNvSpPr>
                          <wps:spPr bwMode="auto">
                            <a:xfrm>
                              <a:off x="4638" y="12883"/>
                              <a:ext cx="2198" cy="471"/>
                            </a:xfrm>
                            <a:custGeom>
                              <a:avLst/>
                              <a:gdLst>
                                <a:gd name="T0" fmla="*/ 6 w 3046"/>
                                <a:gd name="T1" fmla="*/ 728 h 844"/>
                                <a:gd name="T2" fmla="*/ 6 w 3046"/>
                                <a:gd name="T3" fmla="*/ 8 h 844"/>
                                <a:gd name="T4" fmla="*/ 14 w 3046"/>
                                <a:gd name="T5" fmla="*/ 0 h 844"/>
                                <a:gd name="T6" fmla="*/ 3038 w 3046"/>
                                <a:gd name="T7" fmla="*/ 0 h 844"/>
                                <a:gd name="T8" fmla="*/ 3046 w 3046"/>
                                <a:gd name="T9" fmla="*/ 8 h 844"/>
                                <a:gd name="T10" fmla="*/ 3046 w 3046"/>
                                <a:gd name="T11" fmla="*/ 728 h 844"/>
                                <a:gd name="T12" fmla="*/ 3044 w 3046"/>
                                <a:gd name="T13" fmla="*/ 735 h 844"/>
                                <a:gd name="T14" fmla="*/ 3038 w 3046"/>
                                <a:gd name="T15" fmla="*/ 740 h 844"/>
                                <a:gd name="T16" fmla="*/ 3031 w 3046"/>
                                <a:gd name="T17" fmla="*/ 741 h 844"/>
                                <a:gd name="T18" fmla="*/ 2844 w 3046"/>
                                <a:gd name="T19" fmla="*/ 696 h 844"/>
                                <a:gd name="T20" fmla="*/ 2655 w 3046"/>
                                <a:gd name="T21" fmla="*/ 664 h 844"/>
                                <a:gd name="T22" fmla="*/ 2466 w 3046"/>
                                <a:gd name="T23" fmla="*/ 645 h 844"/>
                                <a:gd name="T24" fmla="*/ 2276 w 3046"/>
                                <a:gd name="T25" fmla="*/ 638 h 844"/>
                                <a:gd name="T26" fmla="*/ 2086 w 3046"/>
                                <a:gd name="T27" fmla="*/ 645 h 844"/>
                                <a:gd name="T28" fmla="*/ 1896 w 3046"/>
                                <a:gd name="T29" fmla="*/ 664 h 844"/>
                                <a:gd name="T30" fmla="*/ 1708 w 3046"/>
                                <a:gd name="T31" fmla="*/ 696 h 844"/>
                                <a:gd name="T32" fmla="*/ 1522 w 3046"/>
                                <a:gd name="T33" fmla="*/ 741 h 844"/>
                                <a:gd name="T34" fmla="*/ 1335 w 3046"/>
                                <a:gd name="T35" fmla="*/ 786 h 844"/>
                                <a:gd name="T36" fmla="*/ 1147 w 3046"/>
                                <a:gd name="T37" fmla="*/ 818 h 844"/>
                                <a:gd name="T38" fmla="*/ 956 w 3046"/>
                                <a:gd name="T39" fmla="*/ 837 h 844"/>
                                <a:gd name="T40" fmla="*/ 765 w 3046"/>
                                <a:gd name="T41" fmla="*/ 844 h 844"/>
                                <a:gd name="T42" fmla="*/ 573 w 3046"/>
                                <a:gd name="T43" fmla="*/ 837 h 844"/>
                                <a:gd name="T44" fmla="*/ 383 w 3046"/>
                                <a:gd name="T45" fmla="*/ 818 h 844"/>
                                <a:gd name="T46" fmla="*/ 194 w 3046"/>
                                <a:gd name="T47" fmla="*/ 786 h 844"/>
                                <a:gd name="T48" fmla="*/ 7 w 3046"/>
                                <a:gd name="T49" fmla="*/ 741 h 844"/>
                                <a:gd name="T50" fmla="*/ 1 w 3046"/>
                                <a:gd name="T51" fmla="*/ 732 h 844"/>
                                <a:gd name="T52" fmla="*/ 10 w 3046"/>
                                <a:gd name="T53" fmla="*/ 726 h 844"/>
                                <a:gd name="T54" fmla="*/ 197 w 3046"/>
                                <a:gd name="T55" fmla="*/ 771 h 844"/>
                                <a:gd name="T56" fmla="*/ 384 w 3046"/>
                                <a:gd name="T57" fmla="*/ 803 h 844"/>
                                <a:gd name="T58" fmla="*/ 574 w 3046"/>
                                <a:gd name="T59" fmla="*/ 821 h 844"/>
                                <a:gd name="T60" fmla="*/ 764 w 3046"/>
                                <a:gd name="T61" fmla="*/ 828 h 844"/>
                                <a:gd name="T62" fmla="*/ 955 w 3046"/>
                                <a:gd name="T63" fmla="*/ 822 h 844"/>
                                <a:gd name="T64" fmla="*/ 1144 w 3046"/>
                                <a:gd name="T65" fmla="*/ 803 h 844"/>
                                <a:gd name="T66" fmla="*/ 1332 w 3046"/>
                                <a:gd name="T67" fmla="*/ 771 h 844"/>
                                <a:gd name="T68" fmla="*/ 1519 w 3046"/>
                                <a:gd name="T69" fmla="*/ 726 h 844"/>
                                <a:gd name="T70" fmla="*/ 1705 w 3046"/>
                                <a:gd name="T71" fmla="*/ 681 h 844"/>
                                <a:gd name="T72" fmla="*/ 1895 w 3046"/>
                                <a:gd name="T73" fmla="*/ 649 h 844"/>
                                <a:gd name="T74" fmla="*/ 2085 w 3046"/>
                                <a:gd name="T75" fmla="*/ 629 h 844"/>
                                <a:gd name="T76" fmla="*/ 2277 w 3046"/>
                                <a:gd name="T77" fmla="*/ 622 h 844"/>
                                <a:gd name="T78" fmla="*/ 2467 w 3046"/>
                                <a:gd name="T79" fmla="*/ 630 h 844"/>
                                <a:gd name="T80" fmla="*/ 2658 w 3046"/>
                                <a:gd name="T81" fmla="*/ 649 h 844"/>
                                <a:gd name="T82" fmla="*/ 2847 w 3046"/>
                                <a:gd name="T83" fmla="*/ 681 h 844"/>
                                <a:gd name="T84" fmla="*/ 3034 w 3046"/>
                                <a:gd name="T85" fmla="*/ 726 h 844"/>
                                <a:gd name="T86" fmla="*/ 3027 w 3046"/>
                                <a:gd name="T87" fmla="*/ 727 h 844"/>
                                <a:gd name="T88" fmla="*/ 3033 w 3046"/>
                                <a:gd name="T89" fmla="*/ 722 h 844"/>
                                <a:gd name="T90" fmla="*/ 3030 w 3046"/>
                                <a:gd name="T91" fmla="*/ 728 h 844"/>
                                <a:gd name="T92" fmla="*/ 3030 w 3046"/>
                                <a:gd name="T93" fmla="*/ 8 h 844"/>
                                <a:gd name="T94" fmla="*/ 3038 w 3046"/>
                                <a:gd name="T95" fmla="*/ 16 h 844"/>
                                <a:gd name="T96" fmla="*/ 14 w 3046"/>
                                <a:gd name="T97" fmla="*/ 16 h 844"/>
                                <a:gd name="T98" fmla="*/ 22 w 3046"/>
                                <a:gd name="T99" fmla="*/ 8 h 844"/>
                                <a:gd name="T100" fmla="*/ 22 w 3046"/>
                                <a:gd name="T101" fmla="*/ 728 h 844"/>
                                <a:gd name="T102" fmla="*/ 14 w 3046"/>
                                <a:gd name="T103" fmla="*/ 736 h 844"/>
                                <a:gd name="T104" fmla="*/ 6 w 3046"/>
                                <a:gd name="T105" fmla="*/ 728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3046" h="844">
                                  <a:moveTo>
                                    <a:pt x="6" y="728"/>
                                  </a:moveTo>
                                  <a:lnTo>
                                    <a:pt x="6" y="8"/>
                                  </a:lnTo>
                                  <a:cubicBezTo>
                                    <a:pt x="6" y="4"/>
                                    <a:pt x="10" y="0"/>
                                    <a:pt x="14" y="0"/>
                                  </a:cubicBezTo>
                                  <a:lnTo>
                                    <a:pt x="3038" y="0"/>
                                  </a:lnTo>
                                  <a:cubicBezTo>
                                    <a:pt x="3043" y="0"/>
                                    <a:pt x="3046" y="4"/>
                                    <a:pt x="3046" y="8"/>
                                  </a:cubicBezTo>
                                  <a:lnTo>
                                    <a:pt x="3046" y="728"/>
                                  </a:lnTo>
                                  <a:cubicBezTo>
                                    <a:pt x="3046" y="731"/>
                                    <a:pt x="3045" y="733"/>
                                    <a:pt x="3044" y="735"/>
                                  </a:cubicBezTo>
                                  <a:lnTo>
                                    <a:pt x="3038" y="740"/>
                                  </a:lnTo>
                                  <a:cubicBezTo>
                                    <a:pt x="3036" y="741"/>
                                    <a:pt x="3033" y="742"/>
                                    <a:pt x="3031" y="741"/>
                                  </a:cubicBezTo>
                                  <a:lnTo>
                                    <a:pt x="2844" y="696"/>
                                  </a:lnTo>
                                  <a:lnTo>
                                    <a:pt x="2655" y="664"/>
                                  </a:lnTo>
                                  <a:lnTo>
                                    <a:pt x="2466" y="645"/>
                                  </a:lnTo>
                                  <a:lnTo>
                                    <a:pt x="2276" y="638"/>
                                  </a:lnTo>
                                  <a:lnTo>
                                    <a:pt x="2086" y="645"/>
                                  </a:lnTo>
                                  <a:lnTo>
                                    <a:pt x="1896" y="664"/>
                                  </a:lnTo>
                                  <a:lnTo>
                                    <a:pt x="1708" y="696"/>
                                  </a:lnTo>
                                  <a:lnTo>
                                    <a:pt x="1522" y="741"/>
                                  </a:lnTo>
                                  <a:lnTo>
                                    <a:pt x="1335" y="786"/>
                                  </a:lnTo>
                                  <a:lnTo>
                                    <a:pt x="1147" y="818"/>
                                  </a:lnTo>
                                  <a:lnTo>
                                    <a:pt x="956" y="837"/>
                                  </a:lnTo>
                                  <a:lnTo>
                                    <a:pt x="765" y="844"/>
                                  </a:lnTo>
                                  <a:lnTo>
                                    <a:pt x="573" y="837"/>
                                  </a:lnTo>
                                  <a:lnTo>
                                    <a:pt x="383" y="818"/>
                                  </a:lnTo>
                                  <a:lnTo>
                                    <a:pt x="194" y="786"/>
                                  </a:lnTo>
                                  <a:lnTo>
                                    <a:pt x="7" y="741"/>
                                  </a:lnTo>
                                  <a:cubicBezTo>
                                    <a:pt x="2" y="740"/>
                                    <a:pt x="0" y="736"/>
                                    <a:pt x="1" y="732"/>
                                  </a:cubicBezTo>
                                  <a:cubicBezTo>
                                    <a:pt x="2" y="727"/>
                                    <a:pt x="6" y="725"/>
                                    <a:pt x="10" y="726"/>
                                  </a:cubicBezTo>
                                  <a:lnTo>
                                    <a:pt x="197" y="771"/>
                                  </a:lnTo>
                                  <a:lnTo>
                                    <a:pt x="384" y="803"/>
                                  </a:lnTo>
                                  <a:lnTo>
                                    <a:pt x="574" y="821"/>
                                  </a:lnTo>
                                  <a:lnTo>
                                    <a:pt x="764" y="828"/>
                                  </a:lnTo>
                                  <a:lnTo>
                                    <a:pt x="955" y="822"/>
                                  </a:lnTo>
                                  <a:lnTo>
                                    <a:pt x="1144" y="803"/>
                                  </a:lnTo>
                                  <a:lnTo>
                                    <a:pt x="1332" y="771"/>
                                  </a:lnTo>
                                  <a:lnTo>
                                    <a:pt x="1519" y="726"/>
                                  </a:lnTo>
                                  <a:lnTo>
                                    <a:pt x="1705" y="681"/>
                                  </a:lnTo>
                                  <a:lnTo>
                                    <a:pt x="1895" y="649"/>
                                  </a:lnTo>
                                  <a:lnTo>
                                    <a:pt x="2085" y="629"/>
                                  </a:lnTo>
                                  <a:lnTo>
                                    <a:pt x="2277" y="622"/>
                                  </a:lnTo>
                                  <a:lnTo>
                                    <a:pt x="2467" y="630"/>
                                  </a:lnTo>
                                  <a:lnTo>
                                    <a:pt x="2658" y="649"/>
                                  </a:lnTo>
                                  <a:lnTo>
                                    <a:pt x="2847" y="681"/>
                                  </a:lnTo>
                                  <a:lnTo>
                                    <a:pt x="3034" y="726"/>
                                  </a:lnTo>
                                  <a:lnTo>
                                    <a:pt x="3027" y="727"/>
                                  </a:lnTo>
                                  <a:lnTo>
                                    <a:pt x="3033" y="722"/>
                                  </a:lnTo>
                                  <a:lnTo>
                                    <a:pt x="3030" y="728"/>
                                  </a:lnTo>
                                  <a:lnTo>
                                    <a:pt x="3030" y="8"/>
                                  </a:lnTo>
                                  <a:lnTo>
                                    <a:pt x="3038" y="16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2" y="728"/>
                                  </a:lnTo>
                                  <a:cubicBezTo>
                                    <a:pt x="22" y="733"/>
                                    <a:pt x="19" y="736"/>
                                    <a:pt x="14" y="736"/>
                                  </a:cubicBezTo>
                                  <a:cubicBezTo>
                                    <a:pt x="10" y="736"/>
                                    <a:pt x="6" y="733"/>
                                    <a:pt x="6" y="72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37" y="12879"/>
                              <a:ext cx="2216" cy="482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Rectangle 5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861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870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888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915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Rectangle 5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941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2977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Rectangle 59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004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031"/>
                              <a:ext cx="2205" cy="3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066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120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156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182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Rectangle 6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209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245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Rectangle 6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272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298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Rectangle 6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2" y="13334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606"/>
                          <wps:cNvSpPr>
                            <a:spLocks/>
                          </wps:cNvSpPr>
                          <wps:spPr bwMode="auto">
                            <a:xfrm>
                              <a:off x="4622" y="12870"/>
                              <a:ext cx="2185" cy="481"/>
                            </a:xfrm>
                            <a:custGeom>
                              <a:avLst/>
                              <a:gdLst>
                                <a:gd name="T0" fmla="*/ 5 w 3029"/>
                                <a:gd name="T1" fmla="*/ 720 h 863"/>
                                <a:gd name="T2" fmla="*/ 5 w 3029"/>
                                <a:gd name="T3" fmla="*/ 0 h 863"/>
                                <a:gd name="T4" fmla="*/ 3029 w 3029"/>
                                <a:gd name="T5" fmla="*/ 0 h 863"/>
                                <a:gd name="T6" fmla="*/ 3029 w 3029"/>
                                <a:gd name="T7" fmla="*/ 720 h 863"/>
                                <a:gd name="T8" fmla="*/ 3024 w 3029"/>
                                <a:gd name="T9" fmla="*/ 726 h 863"/>
                                <a:gd name="T10" fmla="*/ 1512 w 3029"/>
                                <a:gd name="T11" fmla="*/ 726 h 863"/>
                                <a:gd name="T12" fmla="*/ 0 w 3029"/>
                                <a:gd name="T13" fmla="*/ 726 h 863"/>
                                <a:gd name="T14" fmla="*/ 5 w 3029"/>
                                <a:gd name="T15" fmla="*/ 720 h 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29" h="863">
                                  <a:moveTo>
                                    <a:pt x="5" y="72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3029" y="0"/>
                                  </a:lnTo>
                                  <a:lnTo>
                                    <a:pt x="3029" y="720"/>
                                  </a:lnTo>
                                  <a:lnTo>
                                    <a:pt x="3024" y="726"/>
                                  </a:lnTo>
                                  <a:cubicBezTo>
                                    <a:pt x="2529" y="589"/>
                                    <a:pt x="2007" y="589"/>
                                    <a:pt x="1512" y="726"/>
                                  </a:cubicBezTo>
                                  <a:cubicBezTo>
                                    <a:pt x="1017" y="863"/>
                                    <a:pt x="495" y="863"/>
                                    <a:pt x="0" y="726"/>
                                  </a:cubicBezTo>
                                  <a:lnTo>
                                    <a:pt x="5" y="7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Rectangle 6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87" y="12906"/>
                              <a:ext cx="1097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pP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Выданный документ </w:t>
                                </w:r>
                              </w:p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или письмо об отказе</w:t>
                                </w:r>
                                <w:r w:rsidRPr="00CB1FF6"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05" name="Rectangle 6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5" y="13049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g:wgp>
                      <wpg:wgp>
                        <wpg:cNvPr id="606" name="Group 810"/>
                        <wpg:cNvGrpSpPr>
                          <a:grpSpLocks/>
                        </wpg:cNvGrpSpPr>
                        <wpg:grpSpPr bwMode="auto">
                          <a:xfrm>
                            <a:off x="58420" y="2043430"/>
                            <a:ext cx="6552565" cy="5361940"/>
                            <a:chOff x="1220" y="5220"/>
                            <a:chExt cx="10319" cy="8444"/>
                          </a:xfrm>
                        </wpg:grpSpPr>
                        <wps:wsp>
                          <wps:cNvPr id="607" name="Lin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5" y="13102"/>
                              <a:ext cx="1119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Freeform 611"/>
                          <wps:cNvSpPr>
                            <a:spLocks/>
                          </wps:cNvSpPr>
                          <wps:spPr bwMode="auto">
                            <a:xfrm>
                              <a:off x="4510" y="13057"/>
                              <a:ext cx="115" cy="90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80 h 160"/>
                                <a:gd name="T2" fmla="*/ 0 w 160"/>
                                <a:gd name="T3" fmla="*/ 160 h 160"/>
                                <a:gd name="T4" fmla="*/ 5 w 160"/>
                                <a:gd name="T5" fmla="*/ 157 h 160"/>
                                <a:gd name="T6" fmla="*/ 5 w 160"/>
                                <a:gd name="T7" fmla="*/ 7 h 160"/>
                                <a:gd name="T8" fmla="*/ 0 w 160"/>
                                <a:gd name="T9" fmla="*/ 0 h 160"/>
                                <a:gd name="T10" fmla="*/ 160 w 160"/>
                                <a:gd name="T11" fmla="*/ 8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0" y="160"/>
                                  </a:lnTo>
                                  <a:lnTo>
                                    <a:pt x="5" y="157"/>
                                  </a:lnTo>
                                  <a:cubicBezTo>
                                    <a:pt x="29" y="110"/>
                                    <a:pt x="29" y="54"/>
                                    <a:pt x="5" y="7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Rectangle 6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6035"/>
                              <a:ext cx="2181" cy="91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0" name="Picture 6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7" y="6035"/>
                              <a:ext cx="2181" cy="9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11" name="Rectangle 6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6035"/>
                              <a:ext cx="2181" cy="910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6026"/>
                              <a:ext cx="2205" cy="92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Freeform 616"/>
                          <wps:cNvSpPr>
                            <a:spLocks/>
                          </wps:cNvSpPr>
                          <wps:spPr bwMode="auto">
                            <a:xfrm>
                              <a:off x="1261" y="6031"/>
                              <a:ext cx="2193" cy="919"/>
                            </a:xfrm>
                            <a:custGeom>
                              <a:avLst/>
                              <a:gdLst>
                                <a:gd name="T0" fmla="*/ 8 w 3040"/>
                                <a:gd name="T1" fmla="*/ 1632 h 1648"/>
                                <a:gd name="T2" fmla="*/ 3032 w 3040"/>
                                <a:gd name="T3" fmla="*/ 1632 h 1648"/>
                                <a:gd name="T4" fmla="*/ 3024 w 3040"/>
                                <a:gd name="T5" fmla="*/ 1640 h 1648"/>
                                <a:gd name="T6" fmla="*/ 3024 w 3040"/>
                                <a:gd name="T7" fmla="*/ 8 h 1648"/>
                                <a:gd name="T8" fmla="*/ 3032 w 3040"/>
                                <a:gd name="T9" fmla="*/ 16 h 1648"/>
                                <a:gd name="T10" fmla="*/ 8 w 3040"/>
                                <a:gd name="T11" fmla="*/ 16 h 1648"/>
                                <a:gd name="T12" fmla="*/ 16 w 3040"/>
                                <a:gd name="T13" fmla="*/ 8 h 1648"/>
                                <a:gd name="T14" fmla="*/ 16 w 3040"/>
                                <a:gd name="T15" fmla="*/ 1640 h 1648"/>
                                <a:gd name="T16" fmla="*/ 8 w 3040"/>
                                <a:gd name="T17" fmla="*/ 1648 h 1648"/>
                                <a:gd name="T18" fmla="*/ 0 w 3040"/>
                                <a:gd name="T19" fmla="*/ 1640 h 1648"/>
                                <a:gd name="T20" fmla="*/ 0 w 3040"/>
                                <a:gd name="T21" fmla="*/ 8 h 1648"/>
                                <a:gd name="T22" fmla="*/ 8 w 3040"/>
                                <a:gd name="T23" fmla="*/ 0 h 1648"/>
                                <a:gd name="T24" fmla="*/ 3032 w 3040"/>
                                <a:gd name="T25" fmla="*/ 0 h 1648"/>
                                <a:gd name="T26" fmla="*/ 3040 w 3040"/>
                                <a:gd name="T27" fmla="*/ 8 h 1648"/>
                                <a:gd name="T28" fmla="*/ 3040 w 3040"/>
                                <a:gd name="T29" fmla="*/ 1640 h 1648"/>
                                <a:gd name="T30" fmla="*/ 3032 w 3040"/>
                                <a:gd name="T31" fmla="*/ 1648 h 1648"/>
                                <a:gd name="T32" fmla="*/ 8 w 3040"/>
                                <a:gd name="T33" fmla="*/ 1648 h 1648"/>
                                <a:gd name="T34" fmla="*/ 0 w 3040"/>
                                <a:gd name="T35" fmla="*/ 1640 h 1648"/>
                                <a:gd name="T36" fmla="*/ 8 w 3040"/>
                                <a:gd name="T37" fmla="*/ 1632 h 1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040" h="1648">
                                  <a:moveTo>
                                    <a:pt x="8" y="1632"/>
                                  </a:moveTo>
                                  <a:lnTo>
                                    <a:pt x="3032" y="1632"/>
                                  </a:lnTo>
                                  <a:lnTo>
                                    <a:pt x="3024" y="1640"/>
                                  </a:ln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1640"/>
                                  </a:lnTo>
                                  <a:cubicBezTo>
                                    <a:pt x="16" y="1645"/>
                                    <a:pt x="13" y="1648"/>
                                    <a:pt x="8" y="1648"/>
                                  </a:cubicBezTo>
                                  <a:cubicBezTo>
                                    <a:pt x="4" y="1648"/>
                                    <a:pt x="0" y="1645"/>
                                    <a:pt x="0" y="164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1640"/>
                                  </a:lnTo>
                                  <a:cubicBezTo>
                                    <a:pt x="3040" y="1645"/>
                                    <a:pt x="3037" y="1648"/>
                                    <a:pt x="3032" y="1648"/>
                                  </a:cubicBezTo>
                                  <a:lnTo>
                                    <a:pt x="8" y="1648"/>
                                  </a:lnTo>
                                  <a:cubicBezTo>
                                    <a:pt x="4" y="1648"/>
                                    <a:pt x="0" y="1645"/>
                                    <a:pt x="0" y="1640"/>
                                  </a:cubicBezTo>
                                  <a:cubicBezTo>
                                    <a:pt x="0" y="1636"/>
                                    <a:pt x="4" y="1632"/>
                                    <a:pt x="8" y="16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55" y="6026"/>
                              <a:ext cx="2205" cy="92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Rectangle 6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5999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008"/>
                              <a:ext cx="2205" cy="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044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098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Rectangle 6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160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214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Rectangle 6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276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330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Rectangle 6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392"/>
                              <a:ext cx="2205" cy="116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508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Rectangle 6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562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624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Rectangle 6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678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740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Rectangle 6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794"/>
                              <a:ext cx="2205" cy="62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856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Rectangle 6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0" y="6910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3" y="6017"/>
                              <a:ext cx="2182" cy="910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Rectangle 6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6044"/>
                              <a:ext cx="239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Специалист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Исполкома Поселения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определяет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4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6187"/>
                              <a:ext cx="120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необходимость запроса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5" name="Rectangl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6330"/>
                              <a:ext cx="134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документов через систему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6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6472"/>
                              <a:ext cx="1033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межведомственного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7" name="Rectangle 6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6615"/>
                              <a:ext cx="154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электронного взаимодействия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8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267" y="6758"/>
                              <a:ext cx="41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запросы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39" name="Rectangle 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3" y="6437"/>
                              <a:ext cx="1719" cy="76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643"/>
                          <wps:cNvSpPr>
                            <a:spLocks/>
                          </wps:cNvSpPr>
                          <wps:spPr bwMode="auto">
                            <a:xfrm>
                              <a:off x="5803" y="6437"/>
                              <a:ext cx="1708" cy="758"/>
                            </a:xfrm>
                            <a:custGeom>
                              <a:avLst/>
                              <a:gdLst>
                                <a:gd name="T0" fmla="*/ 0 w 1708"/>
                                <a:gd name="T1" fmla="*/ 383 h 758"/>
                                <a:gd name="T2" fmla="*/ 854 w 1708"/>
                                <a:gd name="T3" fmla="*/ 0 h 758"/>
                                <a:gd name="T4" fmla="*/ 1708 w 1708"/>
                                <a:gd name="T5" fmla="*/ 383 h 758"/>
                                <a:gd name="T6" fmla="*/ 854 w 1708"/>
                                <a:gd name="T7" fmla="*/ 758 h 758"/>
                                <a:gd name="T8" fmla="*/ 0 w 1708"/>
                                <a:gd name="T9" fmla="*/ 383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8" h="758">
                                  <a:moveTo>
                                    <a:pt x="0" y="383"/>
                                  </a:moveTo>
                                  <a:lnTo>
                                    <a:pt x="854" y="0"/>
                                  </a:lnTo>
                                  <a:lnTo>
                                    <a:pt x="1708" y="383"/>
                                  </a:lnTo>
                                  <a:lnTo>
                                    <a:pt x="854" y="758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Rectangle 6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3" y="6437"/>
                              <a:ext cx="1719" cy="76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1" y="6428"/>
                              <a:ext cx="1743" cy="78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646"/>
                          <wps:cNvSpPr>
                            <a:spLocks/>
                          </wps:cNvSpPr>
                          <wps:spPr bwMode="auto">
                            <a:xfrm>
                              <a:off x="5796" y="6432"/>
                              <a:ext cx="1721" cy="768"/>
                            </a:xfrm>
                            <a:custGeom>
                              <a:avLst/>
                              <a:gdLst>
                                <a:gd name="T0" fmla="*/ 5 w 2385"/>
                                <a:gd name="T1" fmla="*/ 690 h 1377"/>
                                <a:gd name="T2" fmla="*/ 1189 w 2385"/>
                                <a:gd name="T3" fmla="*/ 2 h 1377"/>
                                <a:gd name="T4" fmla="*/ 1197 w 2385"/>
                                <a:gd name="T5" fmla="*/ 2 h 1377"/>
                                <a:gd name="T6" fmla="*/ 2381 w 2385"/>
                                <a:gd name="T7" fmla="*/ 690 h 1377"/>
                                <a:gd name="T8" fmla="*/ 2385 w 2385"/>
                                <a:gd name="T9" fmla="*/ 697 h 1377"/>
                                <a:gd name="T10" fmla="*/ 2381 w 2385"/>
                                <a:gd name="T11" fmla="*/ 703 h 1377"/>
                                <a:gd name="T12" fmla="*/ 1197 w 2385"/>
                                <a:gd name="T13" fmla="*/ 1375 h 1377"/>
                                <a:gd name="T14" fmla="*/ 1190 w 2385"/>
                                <a:gd name="T15" fmla="*/ 1375 h 1377"/>
                                <a:gd name="T16" fmla="*/ 6 w 2385"/>
                                <a:gd name="T17" fmla="*/ 703 h 1377"/>
                                <a:gd name="T18" fmla="*/ 3 w 2385"/>
                                <a:gd name="T19" fmla="*/ 693 h 1377"/>
                                <a:gd name="T20" fmla="*/ 13 w 2385"/>
                                <a:gd name="T21" fmla="*/ 690 h 1377"/>
                                <a:gd name="T22" fmla="*/ 1197 w 2385"/>
                                <a:gd name="T23" fmla="*/ 1362 h 1377"/>
                                <a:gd name="T24" fmla="*/ 1190 w 2385"/>
                                <a:gd name="T25" fmla="*/ 1362 h 1377"/>
                                <a:gd name="T26" fmla="*/ 2374 w 2385"/>
                                <a:gd name="T27" fmla="*/ 690 h 1377"/>
                                <a:gd name="T28" fmla="*/ 2373 w 2385"/>
                                <a:gd name="T29" fmla="*/ 703 h 1377"/>
                                <a:gd name="T30" fmla="*/ 1189 w 2385"/>
                                <a:gd name="T31" fmla="*/ 15 h 1377"/>
                                <a:gd name="T32" fmla="*/ 1197 w 2385"/>
                                <a:gd name="T33" fmla="*/ 15 h 1377"/>
                                <a:gd name="T34" fmla="*/ 13 w 2385"/>
                                <a:gd name="T35" fmla="*/ 703 h 1377"/>
                                <a:gd name="T36" fmla="*/ 3 w 2385"/>
                                <a:gd name="T37" fmla="*/ 700 h 1377"/>
                                <a:gd name="T38" fmla="*/ 5 w 2385"/>
                                <a:gd name="T39" fmla="*/ 690 h 1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85" h="1377">
                                  <a:moveTo>
                                    <a:pt x="5" y="690"/>
                                  </a:moveTo>
                                  <a:lnTo>
                                    <a:pt x="1189" y="2"/>
                                  </a:lnTo>
                                  <a:cubicBezTo>
                                    <a:pt x="1192" y="0"/>
                                    <a:pt x="1195" y="0"/>
                                    <a:pt x="1197" y="2"/>
                                  </a:cubicBezTo>
                                  <a:lnTo>
                                    <a:pt x="2381" y="690"/>
                                  </a:lnTo>
                                  <a:cubicBezTo>
                                    <a:pt x="2384" y="691"/>
                                    <a:pt x="2385" y="694"/>
                                    <a:pt x="2385" y="697"/>
                                  </a:cubicBezTo>
                                  <a:cubicBezTo>
                                    <a:pt x="2385" y="699"/>
                                    <a:pt x="2384" y="702"/>
                                    <a:pt x="2381" y="703"/>
                                  </a:cubicBezTo>
                                  <a:lnTo>
                                    <a:pt x="1197" y="1375"/>
                                  </a:lnTo>
                                  <a:cubicBezTo>
                                    <a:pt x="1195" y="1377"/>
                                    <a:pt x="1192" y="1377"/>
                                    <a:pt x="1190" y="1375"/>
                                  </a:cubicBezTo>
                                  <a:lnTo>
                                    <a:pt x="6" y="703"/>
                                  </a:lnTo>
                                  <a:cubicBezTo>
                                    <a:pt x="2" y="701"/>
                                    <a:pt x="0" y="696"/>
                                    <a:pt x="3" y="693"/>
                                  </a:cubicBezTo>
                                  <a:cubicBezTo>
                                    <a:pt x="5" y="689"/>
                                    <a:pt x="10" y="687"/>
                                    <a:pt x="13" y="690"/>
                                  </a:cubicBezTo>
                                  <a:lnTo>
                                    <a:pt x="1197" y="1362"/>
                                  </a:lnTo>
                                  <a:lnTo>
                                    <a:pt x="1190" y="1362"/>
                                  </a:lnTo>
                                  <a:lnTo>
                                    <a:pt x="2374" y="690"/>
                                  </a:lnTo>
                                  <a:lnTo>
                                    <a:pt x="2373" y="703"/>
                                  </a:lnTo>
                                  <a:lnTo>
                                    <a:pt x="1189" y="15"/>
                                  </a:lnTo>
                                  <a:lnTo>
                                    <a:pt x="1197" y="15"/>
                                  </a:lnTo>
                                  <a:lnTo>
                                    <a:pt x="13" y="703"/>
                                  </a:lnTo>
                                  <a:cubicBezTo>
                                    <a:pt x="10" y="706"/>
                                    <a:pt x="5" y="704"/>
                                    <a:pt x="3" y="700"/>
                                  </a:cubicBezTo>
                                  <a:cubicBezTo>
                                    <a:pt x="0" y="697"/>
                                    <a:pt x="2" y="692"/>
                                    <a:pt x="5" y="69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1" y="6428"/>
                              <a:ext cx="1743" cy="785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Rectangle 6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410"/>
                              <a:ext cx="1731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419"/>
                              <a:ext cx="1731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Rectangle 6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437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490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Rectangle 6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535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588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Rectangle 6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633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686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Rectangle 6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731"/>
                              <a:ext cx="1731" cy="98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829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Rectangle 6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874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927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Rectangle 6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6972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7026"/>
                              <a:ext cx="1731" cy="44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Rectangle 6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7070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7124"/>
                              <a:ext cx="1731" cy="44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Rectangle 6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7168"/>
                              <a:ext cx="1731" cy="27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665"/>
                          <wps:cNvSpPr>
                            <a:spLocks/>
                          </wps:cNvSpPr>
                          <wps:spPr bwMode="auto">
                            <a:xfrm>
                              <a:off x="5791" y="6419"/>
                              <a:ext cx="1697" cy="758"/>
                            </a:xfrm>
                            <a:custGeom>
                              <a:avLst/>
                              <a:gdLst>
                                <a:gd name="T0" fmla="*/ 0 w 1697"/>
                                <a:gd name="T1" fmla="*/ 383 h 758"/>
                                <a:gd name="T2" fmla="*/ 843 w 1697"/>
                                <a:gd name="T3" fmla="*/ 0 h 758"/>
                                <a:gd name="T4" fmla="*/ 1697 w 1697"/>
                                <a:gd name="T5" fmla="*/ 383 h 758"/>
                                <a:gd name="T6" fmla="*/ 843 w 1697"/>
                                <a:gd name="T7" fmla="*/ 758 h 758"/>
                                <a:gd name="T8" fmla="*/ 0 w 1697"/>
                                <a:gd name="T9" fmla="*/ 383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97" h="758">
                                  <a:moveTo>
                                    <a:pt x="0" y="383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1697" y="383"/>
                                  </a:lnTo>
                                  <a:lnTo>
                                    <a:pt x="843" y="758"/>
                                  </a:lnTo>
                                  <a:lnTo>
                                    <a:pt x="0" y="3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Rectangle 6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230" y="6588"/>
                              <a:ext cx="643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Необходимо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4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310" y="6731"/>
                              <a:ext cx="51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запросить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5" name="Rectangle 668"/>
                          <wps:cNvSpPr>
                            <a:spLocks noChangeArrowheads="1"/>
                          </wps:cNvSpPr>
                          <wps:spPr bwMode="auto">
                            <a:xfrm>
                              <a:off x="6276" y="6874"/>
                              <a:ext cx="56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документы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66" name="Freeform 669"/>
                          <wps:cNvSpPr>
                            <a:spLocks/>
                          </wps:cNvSpPr>
                          <wps:spPr bwMode="auto">
                            <a:xfrm>
                              <a:off x="3425" y="6169"/>
                              <a:ext cx="3209" cy="303"/>
                            </a:xfrm>
                            <a:custGeom>
                              <a:avLst/>
                              <a:gdLst>
                                <a:gd name="T0" fmla="*/ 0 w 3209"/>
                                <a:gd name="T1" fmla="*/ 303 h 303"/>
                                <a:gd name="T2" fmla="*/ 323 w 3209"/>
                                <a:gd name="T3" fmla="*/ 303 h 303"/>
                                <a:gd name="T4" fmla="*/ 323 w 3209"/>
                                <a:gd name="T5" fmla="*/ 0 h 303"/>
                                <a:gd name="T6" fmla="*/ 3209 w 3209"/>
                                <a:gd name="T7" fmla="*/ 0 h 303"/>
                                <a:gd name="T8" fmla="*/ 3209 w 3209"/>
                                <a:gd name="T9" fmla="*/ 187 h 3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09" h="303">
                                  <a:moveTo>
                                    <a:pt x="0" y="303"/>
                                  </a:moveTo>
                                  <a:lnTo>
                                    <a:pt x="323" y="303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3209" y="0"/>
                                  </a:lnTo>
                                  <a:lnTo>
                                    <a:pt x="3209" y="187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670"/>
                          <wps:cNvSpPr>
                            <a:spLocks/>
                          </wps:cNvSpPr>
                          <wps:spPr bwMode="auto">
                            <a:xfrm>
                              <a:off x="6583" y="6337"/>
                              <a:ext cx="108" cy="82"/>
                            </a:xfrm>
                            <a:custGeom>
                              <a:avLst/>
                              <a:gdLst>
                                <a:gd name="T0" fmla="*/ 70 w 150"/>
                                <a:gd name="T1" fmla="*/ 146 h 146"/>
                                <a:gd name="T2" fmla="*/ 6 w 150"/>
                                <a:gd name="T3" fmla="*/ 2 h 146"/>
                                <a:gd name="T4" fmla="*/ 0 w 150"/>
                                <a:gd name="T5" fmla="*/ 0 h 146"/>
                                <a:gd name="T6" fmla="*/ 150 w 150"/>
                                <a:gd name="T7" fmla="*/ 0 h 146"/>
                                <a:gd name="T8" fmla="*/ 150 w 150"/>
                                <a:gd name="T9" fmla="*/ 2 h 146"/>
                                <a:gd name="T10" fmla="*/ 70 w 150"/>
                                <a:gd name="T11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" h="146">
                                  <a:moveTo>
                                    <a:pt x="70" y="146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47" y="24"/>
                                    <a:pt x="103" y="24"/>
                                    <a:pt x="150" y="0"/>
                                  </a:cubicBezTo>
                                  <a:lnTo>
                                    <a:pt x="150" y="2"/>
                                  </a:lnTo>
                                  <a:lnTo>
                                    <a:pt x="70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671"/>
                          <wps:cNvSpPr>
                            <a:spLocks/>
                          </wps:cNvSpPr>
                          <wps:spPr bwMode="auto">
                            <a:xfrm>
                              <a:off x="2328" y="6802"/>
                              <a:ext cx="3463" cy="1268"/>
                            </a:xfrm>
                            <a:custGeom>
                              <a:avLst/>
                              <a:gdLst>
                                <a:gd name="T0" fmla="*/ 3463 w 3463"/>
                                <a:gd name="T1" fmla="*/ 0 h 1268"/>
                                <a:gd name="T2" fmla="*/ 1397 w 3463"/>
                                <a:gd name="T3" fmla="*/ 0 h 1268"/>
                                <a:gd name="T4" fmla="*/ 1397 w 3463"/>
                                <a:gd name="T5" fmla="*/ 902 h 1268"/>
                                <a:gd name="T6" fmla="*/ 0 w 3463"/>
                                <a:gd name="T7" fmla="*/ 902 h 1268"/>
                                <a:gd name="T8" fmla="*/ 0 w 3463"/>
                                <a:gd name="T9" fmla="*/ 1268 h 12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3" h="1268">
                                  <a:moveTo>
                                    <a:pt x="3463" y="0"/>
                                  </a:moveTo>
                                  <a:lnTo>
                                    <a:pt x="1397" y="0"/>
                                  </a:lnTo>
                                  <a:lnTo>
                                    <a:pt x="1397" y="902"/>
                                  </a:lnTo>
                                  <a:lnTo>
                                    <a:pt x="0" y="902"/>
                                  </a:lnTo>
                                  <a:lnTo>
                                    <a:pt x="0" y="1268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672"/>
                          <wps:cNvSpPr>
                            <a:spLocks/>
                          </wps:cNvSpPr>
                          <wps:spPr bwMode="auto">
                            <a:xfrm>
                              <a:off x="2277" y="8043"/>
                              <a:ext cx="109" cy="89"/>
                            </a:xfrm>
                            <a:custGeom>
                              <a:avLst/>
                              <a:gdLst>
                                <a:gd name="T0" fmla="*/ 71 w 151"/>
                                <a:gd name="T1" fmla="*/ 160 h 160"/>
                                <a:gd name="T2" fmla="*/ 7 w 151"/>
                                <a:gd name="T3" fmla="*/ 0 h 160"/>
                                <a:gd name="T4" fmla="*/ 0 w 151"/>
                                <a:gd name="T5" fmla="*/ 5 h 160"/>
                                <a:gd name="T6" fmla="*/ 151 w 151"/>
                                <a:gd name="T7" fmla="*/ 5 h 160"/>
                                <a:gd name="T8" fmla="*/ 151 w 151"/>
                                <a:gd name="T9" fmla="*/ 0 h 160"/>
                                <a:gd name="T10" fmla="*/ 71 w 151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1" h="160">
                                  <a:moveTo>
                                    <a:pt x="71" y="16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5"/>
                                  </a:lnTo>
                                  <a:cubicBezTo>
                                    <a:pt x="48" y="29"/>
                                    <a:pt x="103" y="29"/>
                                    <a:pt x="151" y="5"/>
                                  </a:cubicBezTo>
                                  <a:lnTo>
                                    <a:pt x="151" y="0"/>
                                  </a:lnTo>
                                  <a:lnTo>
                                    <a:pt x="7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0" y="7133"/>
                              <a:ext cx="242" cy="1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Rectangle 6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0" y="7133"/>
                              <a:ext cx="193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Нет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72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8" y="7043"/>
                              <a:ext cx="2274" cy="50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73" name="Picture 6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88" y="7043"/>
                              <a:ext cx="2274" cy="50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74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8" y="7043"/>
                              <a:ext cx="2274" cy="50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Rectangle 67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7034"/>
                              <a:ext cx="2297" cy="52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679"/>
                          <wps:cNvSpPr>
                            <a:spLocks/>
                          </wps:cNvSpPr>
                          <wps:spPr bwMode="auto">
                            <a:xfrm>
                              <a:off x="7782" y="7039"/>
                              <a:ext cx="2285" cy="517"/>
                            </a:xfrm>
                            <a:custGeom>
                              <a:avLst/>
                              <a:gdLst>
                                <a:gd name="T0" fmla="*/ 8 w 3168"/>
                                <a:gd name="T1" fmla="*/ 912 h 928"/>
                                <a:gd name="T2" fmla="*/ 3160 w 3168"/>
                                <a:gd name="T3" fmla="*/ 912 h 928"/>
                                <a:gd name="T4" fmla="*/ 3152 w 3168"/>
                                <a:gd name="T5" fmla="*/ 920 h 928"/>
                                <a:gd name="T6" fmla="*/ 3152 w 3168"/>
                                <a:gd name="T7" fmla="*/ 8 h 928"/>
                                <a:gd name="T8" fmla="*/ 3160 w 3168"/>
                                <a:gd name="T9" fmla="*/ 16 h 928"/>
                                <a:gd name="T10" fmla="*/ 8 w 3168"/>
                                <a:gd name="T11" fmla="*/ 16 h 928"/>
                                <a:gd name="T12" fmla="*/ 16 w 3168"/>
                                <a:gd name="T13" fmla="*/ 8 h 928"/>
                                <a:gd name="T14" fmla="*/ 16 w 3168"/>
                                <a:gd name="T15" fmla="*/ 920 h 928"/>
                                <a:gd name="T16" fmla="*/ 8 w 3168"/>
                                <a:gd name="T17" fmla="*/ 928 h 928"/>
                                <a:gd name="T18" fmla="*/ 0 w 3168"/>
                                <a:gd name="T19" fmla="*/ 920 h 928"/>
                                <a:gd name="T20" fmla="*/ 0 w 3168"/>
                                <a:gd name="T21" fmla="*/ 8 h 928"/>
                                <a:gd name="T22" fmla="*/ 8 w 3168"/>
                                <a:gd name="T23" fmla="*/ 0 h 928"/>
                                <a:gd name="T24" fmla="*/ 3160 w 3168"/>
                                <a:gd name="T25" fmla="*/ 0 h 928"/>
                                <a:gd name="T26" fmla="*/ 3168 w 3168"/>
                                <a:gd name="T27" fmla="*/ 8 h 928"/>
                                <a:gd name="T28" fmla="*/ 3168 w 3168"/>
                                <a:gd name="T29" fmla="*/ 920 h 928"/>
                                <a:gd name="T30" fmla="*/ 3160 w 3168"/>
                                <a:gd name="T31" fmla="*/ 928 h 928"/>
                                <a:gd name="T32" fmla="*/ 8 w 3168"/>
                                <a:gd name="T33" fmla="*/ 928 h 928"/>
                                <a:gd name="T34" fmla="*/ 0 w 3168"/>
                                <a:gd name="T35" fmla="*/ 920 h 928"/>
                                <a:gd name="T36" fmla="*/ 8 w 3168"/>
                                <a:gd name="T37" fmla="*/ 912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168" h="928">
                                  <a:moveTo>
                                    <a:pt x="8" y="912"/>
                                  </a:moveTo>
                                  <a:lnTo>
                                    <a:pt x="3160" y="912"/>
                                  </a:lnTo>
                                  <a:lnTo>
                                    <a:pt x="3152" y="920"/>
                                  </a:lnTo>
                                  <a:lnTo>
                                    <a:pt x="3152" y="8"/>
                                  </a:lnTo>
                                  <a:lnTo>
                                    <a:pt x="3160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920"/>
                                  </a:lnTo>
                                  <a:cubicBezTo>
                                    <a:pt x="16" y="925"/>
                                    <a:pt x="13" y="928"/>
                                    <a:pt x="8" y="928"/>
                                  </a:cubicBez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160" y="0"/>
                                  </a:lnTo>
                                  <a:cubicBezTo>
                                    <a:pt x="3165" y="0"/>
                                    <a:pt x="3168" y="4"/>
                                    <a:pt x="3168" y="8"/>
                                  </a:cubicBezTo>
                                  <a:lnTo>
                                    <a:pt x="3168" y="920"/>
                                  </a:lnTo>
                                  <a:cubicBezTo>
                                    <a:pt x="3168" y="925"/>
                                    <a:pt x="3165" y="928"/>
                                    <a:pt x="3160" y="928"/>
                                  </a:cubicBezTo>
                                  <a:lnTo>
                                    <a:pt x="8" y="928"/>
                                  </a:lnTo>
                                  <a:cubicBezTo>
                                    <a:pt x="4" y="928"/>
                                    <a:pt x="0" y="925"/>
                                    <a:pt x="0" y="920"/>
                                  </a:cubicBezTo>
                                  <a:cubicBezTo>
                                    <a:pt x="0" y="916"/>
                                    <a:pt x="4" y="912"/>
                                    <a:pt x="8" y="91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Rectangle 6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6" y="7034"/>
                              <a:ext cx="2297" cy="527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017"/>
                              <a:ext cx="2309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Rectangle 6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026"/>
                              <a:ext cx="2309" cy="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043"/>
                              <a:ext cx="2309" cy="27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Rectangle 68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070"/>
                              <a:ext cx="2309" cy="36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106"/>
                              <a:ext cx="2309" cy="36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Rectangle 68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142"/>
                              <a:ext cx="2309" cy="26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168"/>
                              <a:ext cx="2309" cy="36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Rectangle 6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204"/>
                              <a:ext cx="2309" cy="36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240"/>
                              <a:ext cx="2309" cy="62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302"/>
                              <a:ext cx="2309" cy="36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338"/>
                              <a:ext cx="2309" cy="27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Rectangle 6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365"/>
                              <a:ext cx="2309" cy="3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400"/>
                              <a:ext cx="2309" cy="36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Rectangle 6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436"/>
                              <a:ext cx="2309" cy="27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463"/>
                              <a:ext cx="2309" cy="3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Rectangle 69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498"/>
                              <a:ext cx="2309" cy="36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3" y="7534"/>
                              <a:ext cx="2309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Rectangle 6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5" y="7026"/>
                              <a:ext cx="2274" cy="508"/>
                            </a:xfrm>
                            <a:prstGeom prst="rect">
                              <a:avLst/>
                            </a:pr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69" y="7142"/>
                              <a:ext cx="1791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pP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Специалист 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Исполкома Поселения </w:t>
                                </w:r>
                              </w:p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>н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аправляет</w:t>
                                </w:r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</w:rPr>
                                  <w:t xml:space="preserve"> запросы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7" name="Rectangle 7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30" y="7284"/>
                              <a:ext cx="109" cy="2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Pr="00853C07" w:rsidRDefault="00F10A58" w:rsidP="00853C07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698" name="Freeform 701"/>
                          <wps:cNvSpPr>
                            <a:spLocks/>
                          </wps:cNvSpPr>
                          <wps:spPr bwMode="auto">
                            <a:xfrm>
                              <a:off x="7488" y="6802"/>
                              <a:ext cx="1419" cy="161"/>
                            </a:xfrm>
                            <a:custGeom>
                              <a:avLst/>
                              <a:gdLst>
                                <a:gd name="T0" fmla="*/ 0 w 1419"/>
                                <a:gd name="T1" fmla="*/ 0 h 161"/>
                                <a:gd name="T2" fmla="*/ 1419 w 1419"/>
                                <a:gd name="T3" fmla="*/ 0 h 161"/>
                                <a:gd name="T4" fmla="*/ 1419 w 1419"/>
                                <a:gd name="T5" fmla="*/ 161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19" h="161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  <a:lnTo>
                                    <a:pt x="1419" y="161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702"/>
                          <wps:cNvSpPr>
                            <a:spLocks/>
                          </wps:cNvSpPr>
                          <wps:spPr bwMode="auto">
                            <a:xfrm>
                              <a:off x="8848" y="6944"/>
                              <a:ext cx="109" cy="82"/>
                            </a:xfrm>
                            <a:custGeom>
                              <a:avLst/>
                              <a:gdLst>
                                <a:gd name="T0" fmla="*/ 82 w 150"/>
                                <a:gd name="T1" fmla="*/ 146 h 146"/>
                                <a:gd name="T2" fmla="*/ 2 w 150"/>
                                <a:gd name="T3" fmla="*/ 2 h 146"/>
                                <a:gd name="T4" fmla="*/ 0 w 150"/>
                                <a:gd name="T5" fmla="*/ 0 h 146"/>
                                <a:gd name="T6" fmla="*/ 150 w 150"/>
                                <a:gd name="T7" fmla="*/ 0 h 146"/>
                                <a:gd name="T8" fmla="*/ 146 w 150"/>
                                <a:gd name="T9" fmla="*/ 2 h 146"/>
                                <a:gd name="T10" fmla="*/ 82 w 150"/>
                                <a:gd name="T11" fmla="*/ 146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" h="146">
                                  <a:moveTo>
                                    <a:pt x="82" y="146"/>
                                  </a:moveTo>
                                  <a:lnTo>
                                    <a:pt x="2" y="2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47" y="24"/>
                                    <a:pt x="103" y="24"/>
                                    <a:pt x="150" y="0"/>
                                  </a:cubicBezTo>
                                  <a:lnTo>
                                    <a:pt x="146" y="2"/>
                                  </a:lnTo>
                                  <a:lnTo>
                                    <a:pt x="82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0" y="6731"/>
                              <a:ext cx="184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Rectangle 7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0" y="6731"/>
                              <a:ext cx="136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Да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02" name="Line 7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39" y="7284"/>
                              <a:ext cx="288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3" name="Freeform 706"/>
                          <wps:cNvSpPr>
                            <a:spLocks/>
                          </wps:cNvSpPr>
                          <wps:spPr bwMode="auto">
                            <a:xfrm>
                              <a:off x="10293" y="7239"/>
                              <a:ext cx="115" cy="84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81 h 150"/>
                                <a:gd name="T2" fmla="*/ 0 w 160"/>
                                <a:gd name="T3" fmla="*/ 145 h 150"/>
                                <a:gd name="T4" fmla="*/ 4 w 160"/>
                                <a:gd name="T5" fmla="*/ 150 h 150"/>
                                <a:gd name="T6" fmla="*/ 4 w 160"/>
                                <a:gd name="T7" fmla="*/ 0 h 150"/>
                                <a:gd name="T8" fmla="*/ 0 w 160"/>
                                <a:gd name="T9" fmla="*/ 1 h 150"/>
                                <a:gd name="T10" fmla="*/ 160 w 160"/>
                                <a:gd name="T11" fmla="*/ 81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50">
                                  <a:moveTo>
                                    <a:pt x="160" y="81"/>
                                  </a:moveTo>
                                  <a:lnTo>
                                    <a:pt x="0" y="145"/>
                                  </a:lnTo>
                                  <a:lnTo>
                                    <a:pt x="4" y="150"/>
                                  </a:lnTo>
                                  <a:cubicBezTo>
                                    <a:pt x="28" y="103"/>
                                    <a:pt x="28" y="47"/>
                                    <a:pt x="4" y="0"/>
                                  </a:cubicBezTo>
                                  <a:lnTo>
                                    <a:pt x="0" y="1"/>
                                  </a:lnTo>
                                  <a:lnTo>
                                    <a:pt x="16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7891"/>
                              <a:ext cx="1109" cy="107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Freeform 708"/>
                          <wps:cNvSpPr>
                            <a:spLocks/>
                          </wps:cNvSpPr>
                          <wps:spPr bwMode="auto">
                            <a:xfrm>
                              <a:off x="10426" y="7891"/>
                              <a:ext cx="1091" cy="1055"/>
                            </a:xfrm>
                            <a:custGeom>
                              <a:avLst/>
                              <a:gdLst>
                                <a:gd name="T0" fmla="*/ 7 w 1512"/>
                                <a:gd name="T1" fmla="*/ 1728 h 1891"/>
                                <a:gd name="T2" fmla="*/ 7 w 1512"/>
                                <a:gd name="T3" fmla="*/ 0 h 1891"/>
                                <a:gd name="T4" fmla="*/ 1511 w 1512"/>
                                <a:gd name="T5" fmla="*/ 0 h 1891"/>
                                <a:gd name="T6" fmla="*/ 1511 w 1512"/>
                                <a:gd name="T7" fmla="*/ 1728 h 1891"/>
                                <a:gd name="T8" fmla="*/ 1512 w 1512"/>
                                <a:gd name="T9" fmla="*/ 1723 h 1891"/>
                                <a:gd name="T10" fmla="*/ 756 w 1512"/>
                                <a:gd name="T11" fmla="*/ 1723 h 1891"/>
                                <a:gd name="T12" fmla="*/ 0 w 1512"/>
                                <a:gd name="T13" fmla="*/ 1723 h 1891"/>
                                <a:gd name="T14" fmla="*/ 7 w 1512"/>
                                <a:gd name="T15" fmla="*/ 1728 h 18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12" h="1891">
                                  <a:moveTo>
                                    <a:pt x="7" y="1728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11" y="0"/>
                                  </a:lnTo>
                                  <a:lnTo>
                                    <a:pt x="1511" y="1728"/>
                                  </a:lnTo>
                                  <a:lnTo>
                                    <a:pt x="1512" y="1723"/>
                                  </a:lnTo>
                                  <a:cubicBezTo>
                                    <a:pt x="1288" y="1555"/>
                                    <a:pt x="980" y="1555"/>
                                    <a:pt x="756" y="1723"/>
                                  </a:cubicBezTo>
                                  <a:cubicBezTo>
                                    <a:pt x="532" y="1891"/>
                                    <a:pt x="224" y="1891"/>
                                    <a:pt x="0" y="1723"/>
                                  </a:cubicBezTo>
                                  <a:lnTo>
                                    <a:pt x="7" y="1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7891"/>
                              <a:ext cx="1109" cy="1071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Rectangle 7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7882"/>
                              <a:ext cx="1120" cy="1053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711"/>
                          <wps:cNvSpPr>
                            <a:spLocks/>
                          </wps:cNvSpPr>
                          <wps:spPr bwMode="auto">
                            <a:xfrm>
                              <a:off x="10419" y="7887"/>
                              <a:ext cx="1104" cy="1040"/>
                            </a:xfrm>
                            <a:custGeom>
                              <a:avLst/>
                              <a:gdLst>
                                <a:gd name="T0" fmla="*/ 8 w 1530"/>
                                <a:gd name="T1" fmla="*/ 8 h 1865"/>
                                <a:gd name="T2" fmla="*/ 1520 w 1530"/>
                                <a:gd name="T3" fmla="*/ 0 h 1865"/>
                                <a:gd name="T4" fmla="*/ 1528 w 1530"/>
                                <a:gd name="T5" fmla="*/ 1736 h 1865"/>
                                <a:gd name="T6" fmla="*/ 1514 w 1530"/>
                                <a:gd name="T7" fmla="*/ 1730 h 1865"/>
                                <a:gd name="T8" fmla="*/ 1429 w 1530"/>
                                <a:gd name="T9" fmla="*/ 1683 h 1865"/>
                                <a:gd name="T10" fmla="*/ 1337 w 1530"/>
                                <a:gd name="T11" fmla="*/ 1645 h 1865"/>
                                <a:gd name="T12" fmla="*/ 1241 w 1530"/>
                                <a:gd name="T13" fmla="*/ 1621 h 1865"/>
                                <a:gd name="T14" fmla="*/ 1143 w 1530"/>
                                <a:gd name="T15" fmla="*/ 1613 h 1865"/>
                                <a:gd name="T16" fmla="*/ 1045 w 1530"/>
                                <a:gd name="T17" fmla="*/ 1621 h 1865"/>
                                <a:gd name="T18" fmla="*/ 948 w 1530"/>
                                <a:gd name="T19" fmla="*/ 1645 h 1865"/>
                                <a:gd name="T20" fmla="*/ 857 w 1530"/>
                                <a:gd name="T21" fmla="*/ 1684 h 1865"/>
                                <a:gd name="T22" fmla="*/ 770 w 1530"/>
                                <a:gd name="T23" fmla="*/ 1738 h 1865"/>
                                <a:gd name="T24" fmla="*/ 681 w 1530"/>
                                <a:gd name="T25" fmla="*/ 1794 h 1865"/>
                                <a:gd name="T26" fmla="*/ 586 w 1530"/>
                                <a:gd name="T27" fmla="*/ 1834 h 1865"/>
                                <a:gd name="T28" fmla="*/ 487 w 1530"/>
                                <a:gd name="T29" fmla="*/ 1857 h 1865"/>
                                <a:gd name="T30" fmla="*/ 387 w 1530"/>
                                <a:gd name="T31" fmla="*/ 1865 h 1865"/>
                                <a:gd name="T32" fmla="*/ 287 w 1530"/>
                                <a:gd name="T33" fmla="*/ 1857 h 1865"/>
                                <a:gd name="T34" fmla="*/ 187 w 1530"/>
                                <a:gd name="T35" fmla="*/ 1834 h 1865"/>
                                <a:gd name="T36" fmla="*/ 93 w 1530"/>
                                <a:gd name="T37" fmla="*/ 1793 h 1865"/>
                                <a:gd name="T38" fmla="*/ 3 w 1530"/>
                                <a:gd name="T39" fmla="*/ 1727 h 1865"/>
                                <a:gd name="T40" fmla="*/ 102 w 1530"/>
                                <a:gd name="T41" fmla="*/ 1780 h 1865"/>
                                <a:gd name="T42" fmla="*/ 194 w 1530"/>
                                <a:gd name="T43" fmla="*/ 1819 h 1865"/>
                                <a:gd name="T44" fmla="*/ 290 w 1530"/>
                                <a:gd name="T45" fmla="*/ 1842 h 1865"/>
                                <a:gd name="T46" fmla="*/ 388 w 1530"/>
                                <a:gd name="T47" fmla="*/ 1849 h 1865"/>
                                <a:gd name="T48" fmla="*/ 486 w 1530"/>
                                <a:gd name="T49" fmla="*/ 1841 h 1865"/>
                                <a:gd name="T50" fmla="*/ 583 w 1530"/>
                                <a:gd name="T51" fmla="*/ 1819 h 1865"/>
                                <a:gd name="T52" fmla="*/ 674 w 1530"/>
                                <a:gd name="T53" fmla="*/ 1779 h 1865"/>
                                <a:gd name="T54" fmla="*/ 761 w 1530"/>
                                <a:gd name="T55" fmla="*/ 1725 h 1865"/>
                                <a:gd name="T56" fmla="*/ 850 w 1530"/>
                                <a:gd name="T57" fmla="*/ 1669 h 1865"/>
                                <a:gd name="T58" fmla="*/ 945 w 1530"/>
                                <a:gd name="T59" fmla="*/ 1630 h 1865"/>
                                <a:gd name="T60" fmla="*/ 1044 w 1530"/>
                                <a:gd name="T61" fmla="*/ 1605 h 1865"/>
                                <a:gd name="T62" fmla="*/ 1144 w 1530"/>
                                <a:gd name="T63" fmla="*/ 1597 h 1865"/>
                                <a:gd name="T64" fmla="*/ 1244 w 1530"/>
                                <a:gd name="T65" fmla="*/ 1606 h 1865"/>
                                <a:gd name="T66" fmla="*/ 1344 w 1530"/>
                                <a:gd name="T67" fmla="*/ 1630 h 1865"/>
                                <a:gd name="T68" fmla="*/ 1438 w 1530"/>
                                <a:gd name="T69" fmla="*/ 1670 h 1865"/>
                                <a:gd name="T70" fmla="*/ 1529 w 1530"/>
                                <a:gd name="T71" fmla="*/ 1733 h 1865"/>
                                <a:gd name="T72" fmla="*/ 1520 w 1530"/>
                                <a:gd name="T73" fmla="*/ 1744 h 1865"/>
                                <a:gd name="T74" fmla="*/ 1512 w 1530"/>
                                <a:gd name="T75" fmla="*/ 8 h 1865"/>
                                <a:gd name="T76" fmla="*/ 16 w 1530"/>
                                <a:gd name="T77" fmla="*/ 16 h 1865"/>
                                <a:gd name="T78" fmla="*/ 24 w 1530"/>
                                <a:gd name="T79" fmla="*/ 1736 h 1865"/>
                                <a:gd name="T80" fmla="*/ 8 w 1530"/>
                                <a:gd name="T81" fmla="*/ 1736 h 18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530" h="1865">
                                  <a:moveTo>
                                    <a:pt x="8" y="1736"/>
                                  </a:moveTo>
                                  <a:lnTo>
                                    <a:pt x="8" y="8"/>
                                  </a:lnTo>
                                  <a:cubicBezTo>
                                    <a:pt x="8" y="4"/>
                                    <a:pt x="12" y="0"/>
                                    <a:pt x="16" y="0"/>
                                  </a:cubicBezTo>
                                  <a:lnTo>
                                    <a:pt x="1520" y="0"/>
                                  </a:lnTo>
                                  <a:cubicBezTo>
                                    <a:pt x="1525" y="0"/>
                                    <a:pt x="1528" y="4"/>
                                    <a:pt x="1528" y="8"/>
                                  </a:cubicBezTo>
                                  <a:lnTo>
                                    <a:pt x="1528" y="1736"/>
                                  </a:lnTo>
                                  <a:lnTo>
                                    <a:pt x="1513" y="1735"/>
                                  </a:lnTo>
                                  <a:lnTo>
                                    <a:pt x="1514" y="1730"/>
                                  </a:lnTo>
                                  <a:lnTo>
                                    <a:pt x="1517" y="1738"/>
                                  </a:lnTo>
                                  <a:lnTo>
                                    <a:pt x="1429" y="1683"/>
                                  </a:lnTo>
                                  <a:lnTo>
                                    <a:pt x="1430" y="1684"/>
                                  </a:lnTo>
                                  <a:lnTo>
                                    <a:pt x="1337" y="1645"/>
                                  </a:lnTo>
                                  <a:lnTo>
                                    <a:pt x="1339" y="1645"/>
                                  </a:lnTo>
                                  <a:lnTo>
                                    <a:pt x="1241" y="1621"/>
                                  </a:lnTo>
                                  <a:lnTo>
                                    <a:pt x="1242" y="1621"/>
                                  </a:lnTo>
                                  <a:lnTo>
                                    <a:pt x="1143" y="1613"/>
                                  </a:lnTo>
                                  <a:lnTo>
                                    <a:pt x="1144" y="1613"/>
                                  </a:lnTo>
                                  <a:lnTo>
                                    <a:pt x="1045" y="1621"/>
                                  </a:lnTo>
                                  <a:lnTo>
                                    <a:pt x="1046" y="1621"/>
                                  </a:lnTo>
                                  <a:lnTo>
                                    <a:pt x="948" y="1645"/>
                                  </a:lnTo>
                                  <a:lnTo>
                                    <a:pt x="950" y="1645"/>
                                  </a:lnTo>
                                  <a:lnTo>
                                    <a:pt x="857" y="1684"/>
                                  </a:lnTo>
                                  <a:lnTo>
                                    <a:pt x="858" y="1683"/>
                                  </a:lnTo>
                                  <a:lnTo>
                                    <a:pt x="770" y="1738"/>
                                  </a:lnTo>
                                  <a:lnTo>
                                    <a:pt x="682" y="1793"/>
                                  </a:lnTo>
                                  <a:cubicBezTo>
                                    <a:pt x="681" y="1793"/>
                                    <a:pt x="681" y="1794"/>
                                    <a:pt x="681" y="1794"/>
                                  </a:cubicBezTo>
                                  <a:lnTo>
                                    <a:pt x="588" y="1834"/>
                                  </a:lnTo>
                                  <a:cubicBezTo>
                                    <a:pt x="587" y="1834"/>
                                    <a:pt x="587" y="1834"/>
                                    <a:pt x="586" y="1834"/>
                                  </a:cubicBezTo>
                                  <a:lnTo>
                                    <a:pt x="488" y="1857"/>
                                  </a:lnTo>
                                  <a:cubicBezTo>
                                    <a:pt x="488" y="1857"/>
                                    <a:pt x="488" y="1857"/>
                                    <a:pt x="487" y="1857"/>
                                  </a:cubicBezTo>
                                  <a:lnTo>
                                    <a:pt x="388" y="1865"/>
                                  </a:lnTo>
                                  <a:cubicBezTo>
                                    <a:pt x="388" y="1865"/>
                                    <a:pt x="387" y="1865"/>
                                    <a:pt x="387" y="1865"/>
                                  </a:cubicBezTo>
                                  <a:lnTo>
                                    <a:pt x="288" y="1857"/>
                                  </a:lnTo>
                                  <a:cubicBezTo>
                                    <a:pt x="287" y="1857"/>
                                    <a:pt x="287" y="1857"/>
                                    <a:pt x="287" y="1857"/>
                                  </a:cubicBezTo>
                                  <a:lnTo>
                                    <a:pt x="189" y="1834"/>
                                  </a:lnTo>
                                  <a:cubicBezTo>
                                    <a:pt x="188" y="1834"/>
                                    <a:pt x="188" y="1834"/>
                                    <a:pt x="187" y="1834"/>
                                  </a:cubicBezTo>
                                  <a:lnTo>
                                    <a:pt x="94" y="1794"/>
                                  </a:lnTo>
                                  <a:cubicBezTo>
                                    <a:pt x="94" y="1794"/>
                                    <a:pt x="94" y="1793"/>
                                    <a:pt x="93" y="1793"/>
                                  </a:cubicBezTo>
                                  <a:lnTo>
                                    <a:pt x="5" y="1738"/>
                                  </a:lnTo>
                                  <a:cubicBezTo>
                                    <a:pt x="1" y="1736"/>
                                    <a:pt x="0" y="1731"/>
                                    <a:pt x="3" y="1727"/>
                                  </a:cubicBezTo>
                                  <a:cubicBezTo>
                                    <a:pt x="5" y="1723"/>
                                    <a:pt x="10" y="1722"/>
                                    <a:pt x="14" y="1725"/>
                                  </a:cubicBezTo>
                                  <a:lnTo>
                                    <a:pt x="102" y="1780"/>
                                  </a:lnTo>
                                  <a:lnTo>
                                    <a:pt x="101" y="1779"/>
                                  </a:lnTo>
                                  <a:lnTo>
                                    <a:pt x="194" y="1819"/>
                                  </a:lnTo>
                                  <a:lnTo>
                                    <a:pt x="192" y="1819"/>
                                  </a:lnTo>
                                  <a:lnTo>
                                    <a:pt x="290" y="1842"/>
                                  </a:lnTo>
                                  <a:lnTo>
                                    <a:pt x="289" y="1841"/>
                                  </a:lnTo>
                                  <a:lnTo>
                                    <a:pt x="388" y="1849"/>
                                  </a:lnTo>
                                  <a:lnTo>
                                    <a:pt x="387" y="1849"/>
                                  </a:lnTo>
                                  <a:lnTo>
                                    <a:pt x="486" y="1841"/>
                                  </a:lnTo>
                                  <a:lnTo>
                                    <a:pt x="485" y="1842"/>
                                  </a:lnTo>
                                  <a:lnTo>
                                    <a:pt x="583" y="1819"/>
                                  </a:lnTo>
                                  <a:lnTo>
                                    <a:pt x="581" y="1819"/>
                                  </a:lnTo>
                                  <a:lnTo>
                                    <a:pt x="674" y="1779"/>
                                  </a:lnTo>
                                  <a:lnTo>
                                    <a:pt x="673" y="1780"/>
                                  </a:lnTo>
                                  <a:lnTo>
                                    <a:pt x="761" y="1725"/>
                                  </a:lnTo>
                                  <a:lnTo>
                                    <a:pt x="849" y="1670"/>
                                  </a:lnTo>
                                  <a:cubicBezTo>
                                    <a:pt x="850" y="1669"/>
                                    <a:pt x="850" y="1669"/>
                                    <a:pt x="850" y="1669"/>
                                  </a:cubicBezTo>
                                  <a:lnTo>
                                    <a:pt x="943" y="1630"/>
                                  </a:lnTo>
                                  <a:cubicBezTo>
                                    <a:pt x="944" y="1630"/>
                                    <a:pt x="944" y="1630"/>
                                    <a:pt x="945" y="1630"/>
                                  </a:cubicBezTo>
                                  <a:lnTo>
                                    <a:pt x="1043" y="1606"/>
                                  </a:lnTo>
                                  <a:cubicBezTo>
                                    <a:pt x="1043" y="1606"/>
                                    <a:pt x="1043" y="1606"/>
                                    <a:pt x="1044" y="1605"/>
                                  </a:cubicBezTo>
                                  <a:lnTo>
                                    <a:pt x="1143" y="1597"/>
                                  </a:lnTo>
                                  <a:cubicBezTo>
                                    <a:pt x="1143" y="1597"/>
                                    <a:pt x="1144" y="1597"/>
                                    <a:pt x="1144" y="1597"/>
                                  </a:cubicBezTo>
                                  <a:lnTo>
                                    <a:pt x="1243" y="1605"/>
                                  </a:lnTo>
                                  <a:cubicBezTo>
                                    <a:pt x="1244" y="1606"/>
                                    <a:pt x="1244" y="1606"/>
                                    <a:pt x="1244" y="1606"/>
                                  </a:cubicBezTo>
                                  <a:lnTo>
                                    <a:pt x="1342" y="1630"/>
                                  </a:lnTo>
                                  <a:cubicBezTo>
                                    <a:pt x="1343" y="1630"/>
                                    <a:pt x="1343" y="1630"/>
                                    <a:pt x="1344" y="1630"/>
                                  </a:cubicBezTo>
                                  <a:lnTo>
                                    <a:pt x="1437" y="1669"/>
                                  </a:lnTo>
                                  <a:cubicBezTo>
                                    <a:pt x="1437" y="1669"/>
                                    <a:pt x="1437" y="1669"/>
                                    <a:pt x="1438" y="1670"/>
                                  </a:cubicBezTo>
                                  <a:lnTo>
                                    <a:pt x="1526" y="1725"/>
                                  </a:lnTo>
                                  <a:cubicBezTo>
                                    <a:pt x="1529" y="1726"/>
                                    <a:pt x="1530" y="1730"/>
                                    <a:pt x="1529" y="1733"/>
                                  </a:cubicBezTo>
                                  <a:lnTo>
                                    <a:pt x="1528" y="1738"/>
                                  </a:lnTo>
                                  <a:cubicBezTo>
                                    <a:pt x="1528" y="1742"/>
                                    <a:pt x="1524" y="1745"/>
                                    <a:pt x="1520" y="1744"/>
                                  </a:cubicBezTo>
                                  <a:cubicBezTo>
                                    <a:pt x="1516" y="1744"/>
                                    <a:pt x="1512" y="1741"/>
                                    <a:pt x="1512" y="1736"/>
                                  </a:cubicBezTo>
                                  <a:lnTo>
                                    <a:pt x="1512" y="8"/>
                                  </a:lnTo>
                                  <a:lnTo>
                                    <a:pt x="1520" y="1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4" y="1736"/>
                                  </a:lnTo>
                                  <a:cubicBezTo>
                                    <a:pt x="24" y="1741"/>
                                    <a:pt x="21" y="1744"/>
                                    <a:pt x="16" y="1744"/>
                                  </a:cubicBezTo>
                                  <a:cubicBezTo>
                                    <a:pt x="12" y="1744"/>
                                    <a:pt x="8" y="1741"/>
                                    <a:pt x="8" y="17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Rectangle 7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19" y="7882"/>
                              <a:ext cx="1120" cy="1053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855"/>
                              <a:ext cx="1119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Rectangle 7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864"/>
                              <a:ext cx="1119" cy="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900"/>
                              <a:ext cx="1119" cy="62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Rectangle 7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7962"/>
                              <a:ext cx="1119" cy="72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034"/>
                              <a:ext cx="1119" cy="62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Rectangle 7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096"/>
                              <a:ext cx="1119" cy="63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159"/>
                              <a:ext cx="1119" cy="71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Rectangle 7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230"/>
                              <a:ext cx="1119" cy="63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293"/>
                              <a:ext cx="1119" cy="133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Rectangle 7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426"/>
                              <a:ext cx="1119" cy="63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489"/>
                              <a:ext cx="1119" cy="71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Rectangle 7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560"/>
                              <a:ext cx="1119" cy="63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623"/>
                              <a:ext cx="1119" cy="62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Rectangle 7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685"/>
                              <a:ext cx="1119" cy="72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757"/>
                              <a:ext cx="1119" cy="62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Rectangle 7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819"/>
                              <a:ext cx="1119" cy="63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85" y="8882"/>
                              <a:ext cx="1119" cy="26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730"/>
                          <wps:cNvSpPr>
                            <a:spLocks/>
                          </wps:cNvSpPr>
                          <wps:spPr bwMode="auto">
                            <a:xfrm>
                              <a:off x="10404" y="7873"/>
                              <a:ext cx="1090" cy="1055"/>
                            </a:xfrm>
                            <a:custGeom>
                              <a:avLst/>
                              <a:gdLst>
                                <a:gd name="T0" fmla="*/ 5 w 1511"/>
                                <a:gd name="T1" fmla="*/ 1728 h 1892"/>
                                <a:gd name="T2" fmla="*/ 5 w 1511"/>
                                <a:gd name="T3" fmla="*/ 0 h 1892"/>
                                <a:gd name="T4" fmla="*/ 1509 w 1511"/>
                                <a:gd name="T5" fmla="*/ 0 h 1892"/>
                                <a:gd name="T6" fmla="*/ 1509 w 1511"/>
                                <a:gd name="T7" fmla="*/ 1728 h 1892"/>
                                <a:gd name="T8" fmla="*/ 1511 w 1511"/>
                                <a:gd name="T9" fmla="*/ 1724 h 1892"/>
                                <a:gd name="T10" fmla="*/ 756 w 1511"/>
                                <a:gd name="T11" fmla="*/ 1724 h 1892"/>
                                <a:gd name="T12" fmla="*/ 0 w 1511"/>
                                <a:gd name="T13" fmla="*/ 1724 h 1892"/>
                                <a:gd name="T14" fmla="*/ 5 w 1511"/>
                                <a:gd name="T15" fmla="*/ 1728 h 18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11" h="1892">
                                  <a:moveTo>
                                    <a:pt x="5" y="1728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509" y="0"/>
                                  </a:lnTo>
                                  <a:lnTo>
                                    <a:pt x="1509" y="1728"/>
                                  </a:lnTo>
                                  <a:lnTo>
                                    <a:pt x="1511" y="1724"/>
                                  </a:lnTo>
                                  <a:cubicBezTo>
                                    <a:pt x="1287" y="1556"/>
                                    <a:pt x="979" y="1556"/>
                                    <a:pt x="756" y="1724"/>
                                  </a:cubicBezTo>
                                  <a:cubicBezTo>
                                    <a:pt x="532" y="1892"/>
                                    <a:pt x="224" y="1892"/>
                                    <a:pt x="0" y="1724"/>
                                  </a:cubicBezTo>
                                  <a:lnTo>
                                    <a:pt x="5" y="17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7891"/>
                              <a:ext cx="587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Документы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29" name="Rectangle 7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8034"/>
                              <a:ext cx="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0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89" y="8034"/>
                              <a:ext cx="46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сведения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1" name="Rectangle 7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7" y="8034"/>
                              <a:ext cx="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)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2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70" y="8034"/>
                              <a:ext cx="189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или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3" name="Rectangle 7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8177"/>
                              <a:ext cx="66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уведомление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4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8319"/>
                              <a:ext cx="72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об отсутствии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5" name="Rectangle 7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8462"/>
                              <a:ext cx="602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документов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6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31" y="8605"/>
                              <a:ext cx="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(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7" name="Rectangle 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89" y="8605"/>
                              <a:ext cx="47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сведений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8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89" y="8605"/>
                              <a:ext cx="40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39" name="Lin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92" y="8391"/>
                              <a:ext cx="335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Freeform 743"/>
                          <wps:cNvSpPr>
                            <a:spLocks/>
                          </wps:cNvSpPr>
                          <wps:spPr bwMode="auto">
                            <a:xfrm>
                              <a:off x="10293" y="8346"/>
                              <a:ext cx="115" cy="84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80 h 150"/>
                                <a:gd name="T2" fmla="*/ 0 w 160"/>
                                <a:gd name="T3" fmla="*/ 144 h 150"/>
                                <a:gd name="T4" fmla="*/ 4 w 160"/>
                                <a:gd name="T5" fmla="*/ 150 h 150"/>
                                <a:gd name="T6" fmla="*/ 4 w 160"/>
                                <a:gd name="T7" fmla="*/ 0 h 150"/>
                                <a:gd name="T8" fmla="*/ 0 w 160"/>
                                <a:gd name="T9" fmla="*/ 0 h 150"/>
                                <a:gd name="T10" fmla="*/ 160 w 160"/>
                                <a:gd name="T11" fmla="*/ 8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50">
                                  <a:moveTo>
                                    <a:pt x="160" y="80"/>
                                  </a:moveTo>
                                  <a:lnTo>
                                    <a:pt x="0" y="144"/>
                                  </a:lnTo>
                                  <a:lnTo>
                                    <a:pt x="4" y="150"/>
                                  </a:lnTo>
                                  <a:cubicBezTo>
                                    <a:pt x="28" y="103"/>
                                    <a:pt x="28" y="47"/>
                                    <a:pt x="4" y="0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744"/>
                          <wps:cNvSpPr>
                            <a:spLocks/>
                          </wps:cNvSpPr>
                          <wps:spPr bwMode="auto">
                            <a:xfrm>
                              <a:off x="8907" y="7516"/>
                              <a:ext cx="2043" cy="295"/>
                            </a:xfrm>
                            <a:custGeom>
                              <a:avLst/>
                              <a:gdLst>
                                <a:gd name="T0" fmla="*/ 2043 w 2043"/>
                                <a:gd name="T1" fmla="*/ 0 h 295"/>
                                <a:gd name="T2" fmla="*/ 2043 w 2043"/>
                                <a:gd name="T3" fmla="*/ 232 h 295"/>
                                <a:gd name="T4" fmla="*/ 0 w 2043"/>
                                <a:gd name="T5" fmla="*/ 232 h 295"/>
                                <a:gd name="T6" fmla="*/ 0 w 2043"/>
                                <a:gd name="T7" fmla="*/ 295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43" h="295">
                                  <a:moveTo>
                                    <a:pt x="2043" y="0"/>
                                  </a:moveTo>
                                  <a:lnTo>
                                    <a:pt x="2043" y="232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0" y="295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745"/>
                          <wps:cNvSpPr>
                            <a:spLocks/>
                          </wps:cNvSpPr>
                          <wps:spPr bwMode="auto">
                            <a:xfrm>
                              <a:off x="8848" y="7784"/>
                              <a:ext cx="109" cy="89"/>
                            </a:xfrm>
                            <a:custGeom>
                              <a:avLst/>
                              <a:gdLst>
                                <a:gd name="T0" fmla="*/ 82 w 150"/>
                                <a:gd name="T1" fmla="*/ 160 h 160"/>
                                <a:gd name="T2" fmla="*/ 2 w 150"/>
                                <a:gd name="T3" fmla="*/ 0 h 160"/>
                                <a:gd name="T4" fmla="*/ 0 w 150"/>
                                <a:gd name="T5" fmla="*/ 6 h 160"/>
                                <a:gd name="T6" fmla="*/ 150 w 150"/>
                                <a:gd name="T7" fmla="*/ 6 h 160"/>
                                <a:gd name="T8" fmla="*/ 146 w 150"/>
                                <a:gd name="T9" fmla="*/ 0 h 160"/>
                                <a:gd name="T10" fmla="*/ 82 w 150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" h="160">
                                  <a:moveTo>
                                    <a:pt x="82" y="16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6"/>
                                  </a:lnTo>
                                  <a:cubicBezTo>
                                    <a:pt x="47" y="30"/>
                                    <a:pt x="103" y="30"/>
                                    <a:pt x="150" y="6"/>
                                  </a:cubicBezTo>
                                  <a:lnTo>
                                    <a:pt x="146" y="0"/>
                                  </a:lnTo>
                                  <a:lnTo>
                                    <a:pt x="82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Rectangle 7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3" y="9238"/>
                              <a:ext cx="1719" cy="76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747"/>
                          <wps:cNvSpPr>
                            <a:spLocks/>
                          </wps:cNvSpPr>
                          <wps:spPr bwMode="auto">
                            <a:xfrm>
                              <a:off x="5803" y="9238"/>
                              <a:ext cx="1708" cy="759"/>
                            </a:xfrm>
                            <a:custGeom>
                              <a:avLst/>
                              <a:gdLst>
                                <a:gd name="T0" fmla="*/ 0 w 1708"/>
                                <a:gd name="T1" fmla="*/ 375 h 759"/>
                                <a:gd name="T2" fmla="*/ 854 w 1708"/>
                                <a:gd name="T3" fmla="*/ 0 h 759"/>
                                <a:gd name="T4" fmla="*/ 1708 w 1708"/>
                                <a:gd name="T5" fmla="*/ 375 h 759"/>
                                <a:gd name="T6" fmla="*/ 854 w 1708"/>
                                <a:gd name="T7" fmla="*/ 759 h 759"/>
                                <a:gd name="T8" fmla="*/ 0 w 1708"/>
                                <a:gd name="T9" fmla="*/ 375 h 7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708" h="759">
                                  <a:moveTo>
                                    <a:pt x="0" y="375"/>
                                  </a:moveTo>
                                  <a:lnTo>
                                    <a:pt x="854" y="0"/>
                                  </a:lnTo>
                                  <a:lnTo>
                                    <a:pt x="1708" y="375"/>
                                  </a:lnTo>
                                  <a:lnTo>
                                    <a:pt x="854" y="759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Rectangle 7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803" y="9238"/>
                              <a:ext cx="1719" cy="76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Rectangle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1" y="9229"/>
                              <a:ext cx="1743" cy="786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750"/>
                          <wps:cNvSpPr>
                            <a:spLocks/>
                          </wps:cNvSpPr>
                          <wps:spPr bwMode="auto">
                            <a:xfrm>
                              <a:off x="5796" y="9234"/>
                              <a:ext cx="1721" cy="768"/>
                            </a:xfrm>
                            <a:custGeom>
                              <a:avLst/>
                              <a:gdLst>
                                <a:gd name="T0" fmla="*/ 6 w 2385"/>
                                <a:gd name="T1" fmla="*/ 674 h 1377"/>
                                <a:gd name="T2" fmla="*/ 1190 w 2385"/>
                                <a:gd name="T3" fmla="*/ 2 h 1377"/>
                                <a:gd name="T4" fmla="*/ 1197 w 2385"/>
                                <a:gd name="T5" fmla="*/ 2 h 1377"/>
                                <a:gd name="T6" fmla="*/ 2381 w 2385"/>
                                <a:gd name="T7" fmla="*/ 674 h 1377"/>
                                <a:gd name="T8" fmla="*/ 2385 w 2385"/>
                                <a:gd name="T9" fmla="*/ 680 h 1377"/>
                                <a:gd name="T10" fmla="*/ 2381 w 2385"/>
                                <a:gd name="T11" fmla="*/ 687 h 1377"/>
                                <a:gd name="T12" fmla="*/ 1197 w 2385"/>
                                <a:gd name="T13" fmla="*/ 1375 h 1377"/>
                                <a:gd name="T14" fmla="*/ 1189 w 2385"/>
                                <a:gd name="T15" fmla="*/ 1375 h 1377"/>
                                <a:gd name="T16" fmla="*/ 5 w 2385"/>
                                <a:gd name="T17" fmla="*/ 687 h 1377"/>
                                <a:gd name="T18" fmla="*/ 3 w 2385"/>
                                <a:gd name="T19" fmla="*/ 676 h 1377"/>
                                <a:gd name="T20" fmla="*/ 13 w 2385"/>
                                <a:gd name="T21" fmla="*/ 674 h 1377"/>
                                <a:gd name="T22" fmla="*/ 1197 w 2385"/>
                                <a:gd name="T23" fmla="*/ 1362 h 1377"/>
                                <a:gd name="T24" fmla="*/ 1189 w 2385"/>
                                <a:gd name="T25" fmla="*/ 1362 h 1377"/>
                                <a:gd name="T26" fmla="*/ 2373 w 2385"/>
                                <a:gd name="T27" fmla="*/ 674 h 1377"/>
                                <a:gd name="T28" fmla="*/ 2374 w 2385"/>
                                <a:gd name="T29" fmla="*/ 687 h 1377"/>
                                <a:gd name="T30" fmla="*/ 1190 w 2385"/>
                                <a:gd name="T31" fmla="*/ 15 h 1377"/>
                                <a:gd name="T32" fmla="*/ 1197 w 2385"/>
                                <a:gd name="T33" fmla="*/ 15 h 1377"/>
                                <a:gd name="T34" fmla="*/ 13 w 2385"/>
                                <a:gd name="T35" fmla="*/ 687 h 1377"/>
                                <a:gd name="T36" fmla="*/ 3 w 2385"/>
                                <a:gd name="T37" fmla="*/ 684 h 1377"/>
                                <a:gd name="T38" fmla="*/ 6 w 2385"/>
                                <a:gd name="T39" fmla="*/ 674 h 1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385" h="1377">
                                  <a:moveTo>
                                    <a:pt x="6" y="674"/>
                                  </a:moveTo>
                                  <a:lnTo>
                                    <a:pt x="1190" y="2"/>
                                  </a:lnTo>
                                  <a:cubicBezTo>
                                    <a:pt x="1192" y="0"/>
                                    <a:pt x="1195" y="0"/>
                                    <a:pt x="1197" y="2"/>
                                  </a:cubicBezTo>
                                  <a:lnTo>
                                    <a:pt x="2381" y="674"/>
                                  </a:lnTo>
                                  <a:cubicBezTo>
                                    <a:pt x="2384" y="675"/>
                                    <a:pt x="2385" y="678"/>
                                    <a:pt x="2385" y="680"/>
                                  </a:cubicBezTo>
                                  <a:cubicBezTo>
                                    <a:pt x="2385" y="683"/>
                                    <a:pt x="2384" y="686"/>
                                    <a:pt x="2381" y="687"/>
                                  </a:cubicBezTo>
                                  <a:lnTo>
                                    <a:pt x="1197" y="1375"/>
                                  </a:lnTo>
                                  <a:cubicBezTo>
                                    <a:pt x="1195" y="1377"/>
                                    <a:pt x="1192" y="1377"/>
                                    <a:pt x="1189" y="1375"/>
                                  </a:cubicBezTo>
                                  <a:lnTo>
                                    <a:pt x="5" y="687"/>
                                  </a:lnTo>
                                  <a:cubicBezTo>
                                    <a:pt x="2" y="685"/>
                                    <a:pt x="0" y="680"/>
                                    <a:pt x="3" y="676"/>
                                  </a:cubicBezTo>
                                  <a:cubicBezTo>
                                    <a:pt x="5" y="673"/>
                                    <a:pt x="10" y="671"/>
                                    <a:pt x="13" y="674"/>
                                  </a:cubicBezTo>
                                  <a:lnTo>
                                    <a:pt x="1197" y="1362"/>
                                  </a:lnTo>
                                  <a:lnTo>
                                    <a:pt x="1189" y="1362"/>
                                  </a:lnTo>
                                  <a:lnTo>
                                    <a:pt x="2373" y="674"/>
                                  </a:lnTo>
                                  <a:lnTo>
                                    <a:pt x="2374" y="687"/>
                                  </a:lnTo>
                                  <a:lnTo>
                                    <a:pt x="1190" y="15"/>
                                  </a:lnTo>
                                  <a:lnTo>
                                    <a:pt x="1197" y="15"/>
                                  </a:lnTo>
                                  <a:lnTo>
                                    <a:pt x="13" y="687"/>
                                  </a:lnTo>
                                  <a:cubicBezTo>
                                    <a:pt x="10" y="690"/>
                                    <a:pt x="5" y="688"/>
                                    <a:pt x="3" y="684"/>
                                  </a:cubicBezTo>
                                  <a:cubicBezTo>
                                    <a:pt x="0" y="681"/>
                                    <a:pt x="2" y="676"/>
                                    <a:pt x="6" y="6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1" y="9229"/>
                              <a:ext cx="1743" cy="7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Rectangle 75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203"/>
                              <a:ext cx="1731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Rectangl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212"/>
                              <a:ext cx="1731" cy="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Rectangle 7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238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Rectangle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292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Rectangl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337"/>
                              <a:ext cx="1731" cy="44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Rectangle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381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435"/>
                              <a:ext cx="1731" cy="44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Rectangle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479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Rectangle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533"/>
                              <a:ext cx="1731" cy="98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Rectangl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631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Rectangle 7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676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Rectangle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729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Rectangle 7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774"/>
                              <a:ext cx="1731" cy="44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Rectangle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818"/>
                              <a:ext cx="1731" cy="54"/>
                            </a:xfrm>
                            <a:prstGeom prst="rect">
                              <a:avLst/>
                            </a:prstGeom>
                            <a:solidFill>
                              <a:srgbClr val="F3F3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Rectangle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872"/>
                              <a:ext cx="1731" cy="45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Rectangle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917"/>
                              <a:ext cx="1731" cy="53"/>
                            </a:xfrm>
                            <a:prstGeom prst="rect">
                              <a:avLst/>
                            </a:pr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Rectangle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68" y="9970"/>
                              <a:ext cx="1731" cy="1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769"/>
                          <wps:cNvSpPr>
                            <a:spLocks/>
                          </wps:cNvSpPr>
                          <wps:spPr bwMode="auto">
                            <a:xfrm>
                              <a:off x="5791" y="9221"/>
                              <a:ext cx="1697" cy="758"/>
                            </a:xfrm>
                            <a:custGeom>
                              <a:avLst/>
                              <a:gdLst>
                                <a:gd name="T0" fmla="*/ 0 w 1697"/>
                                <a:gd name="T1" fmla="*/ 374 h 758"/>
                                <a:gd name="T2" fmla="*/ 843 w 1697"/>
                                <a:gd name="T3" fmla="*/ 0 h 758"/>
                                <a:gd name="T4" fmla="*/ 1697 w 1697"/>
                                <a:gd name="T5" fmla="*/ 374 h 758"/>
                                <a:gd name="T6" fmla="*/ 843 w 1697"/>
                                <a:gd name="T7" fmla="*/ 758 h 758"/>
                                <a:gd name="T8" fmla="*/ 0 w 1697"/>
                                <a:gd name="T9" fmla="*/ 374 h 7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97" h="758">
                                  <a:moveTo>
                                    <a:pt x="0" y="374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1697" y="374"/>
                                  </a:lnTo>
                                  <a:lnTo>
                                    <a:pt x="843" y="758"/>
                                  </a:lnTo>
                                  <a:lnTo>
                                    <a:pt x="0" y="3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Rectangle 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9" y="9453"/>
                              <a:ext cx="76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 xml:space="preserve">Основания для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8" name="Rectangle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9595"/>
                              <a:ext cx="998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отказа отсутствуют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69" name="Rectangle 77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5" y="9595"/>
                              <a:ext cx="54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0" name="Freeform 773"/>
                          <wps:cNvSpPr>
                            <a:spLocks/>
                          </wps:cNvSpPr>
                          <wps:spPr bwMode="auto">
                            <a:xfrm>
                              <a:off x="3506" y="8516"/>
                              <a:ext cx="7444" cy="597"/>
                            </a:xfrm>
                            <a:custGeom>
                              <a:avLst/>
                              <a:gdLst>
                                <a:gd name="T0" fmla="*/ 10320 w 10320"/>
                                <a:gd name="T1" fmla="*/ 576 h 1072"/>
                                <a:gd name="T2" fmla="*/ 10320 w 10320"/>
                                <a:gd name="T3" fmla="*/ 1072 h 1072"/>
                                <a:gd name="T4" fmla="*/ 4400 w 10320"/>
                                <a:gd name="T5" fmla="*/ 1072 h 1072"/>
                                <a:gd name="T6" fmla="*/ 4405 w 10320"/>
                                <a:gd name="T7" fmla="*/ 1071 h 1072"/>
                                <a:gd name="T8" fmla="*/ 4341 w 10320"/>
                                <a:gd name="T9" fmla="*/ 1007 h 1072"/>
                                <a:gd name="T10" fmla="*/ 4277 w 10320"/>
                                <a:gd name="T11" fmla="*/ 1071 h 1072"/>
                                <a:gd name="T12" fmla="*/ 4272 w 10320"/>
                                <a:gd name="T13" fmla="*/ 1072 h 1072"/>
                                <a:gd name="T14" fmla="*/ 336 w 10320"/>
                                <a:gd name="T15" fmla="*/ 1072 h 1072"/>
                                <a:gd name="T16" fmla="*/ 336 w 10320"/>
                                <a:gd name="T17" fmla="*/ 0 h 1072"/>
                                <a:gd name="T18" fmla="*/ 0 w 10320"/>
                                <a:gd name="T19" fmla="*/ 0 h 10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320" h="1072">
                                  <a:moveTo>
                                    <a:pt x="10320" y="576"/>
                                  </a:moveTo>
                                  <a:lnTo>
                                    <a:pt x="10320" y="1072"/>
                                  </a:lnTo>
                                  <a:lnTo>
                                    <a:pt x="4400" y="1072"/>
                                  </a:lnTo>
                                  <a:lnTo>
                                    <a:pt x="4405" y="1071"/>
                                  </a:lnTo>
                                  <a:cubicBezTo>
                                    <a:pt x="4405" y="1036"/>
                                    <a:pt x="4376" y="1007"/>
                                    <a:pt x="4341" y="1007"/>
                                  </a:cubicBezTo>
                                  <a:cubicBezTo>
                                    <a:pt x="4305" y="1007"/>
                                    <a:pt x="4277" y="1036"/>
                                    <a:pt x="4277" y="1071"/>
                                  </a:cubicBezTo>
                                  <a:lnTo>
                                    <a:pt x="4272" y="1072"/>
                                  </a:lnTo>
                                  <a:lnTo>
                                    <a:pt x="336" y="1072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774"/>
                          <wps:cNvSpPr>
                            <a:spLocks/>
                          </wps:cNvSpPr>
                          <wps:spPr bwMode="auto">
                            <a:xfrm>
                              <a:off x="3425" y="8471"/>
                              <a:ext cx="105" cy="89"/>
                            </a:xfrm>
                            <a:custGeom>
                              <a:avLst/>
                              <a:gdLst>
                                <a:gd name="T0" fmla="*/ 0 w 146"/>
                                <a:gd name="T1" fmla="*/ 80 h 160"/>
                                <a:gd name="T2" fmla="*/ 144 w 146"/>
                                <a:gd name="T3" fmla="*/ 0 h 160"/>
                                <a:gd name="T4" fmla="*/ 146 w 146"/>
                                <a:gd name="T5" fmla="*/ 7 h 160"/>
                                <a:gd name="T6" fmla="*/ 146 w 146"/>
                                <a:gd name="T7" fmla="*/ 158 h 160"/>
                                <a:gd name="T8" fmla="*/ 144 w 146"/>
                                <a:gd name="T9" fmla="*/ 160 h 160"/>
                                <a:gd name="T10" fmla="*/ 0 w 146"/>
                                <a:gd name="T11" fmla="*/ 8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6" h="160">
                                  <a:moveTo>
                                    <a:pt x="0" y="8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6" y="7"/>
                                  </a:lnTo>
                                  <a:cubicBezTo>
                                    <a:pt x="123" y="55"/>
                                    <a:pt x="123" y="110"/>
                                    <a:pt x="146" y="158"/>
                                  </a:cubicBezTo>
                                  <a:lnTo>
                                    <a:pt x="144" y="160"/>
                                  </a:lnTo>
                                  <a:lnTo>
                                    <a:pt x="0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775"/>
                          <wps:cNvSpPr>
                            <a:spLocks/>
                          </wps:cNvSpPr>
                          <wps:spPr bwMode="auto">
                            <a:xfrm>
                              <a:off x="2328" y="8908"/>
                              <a:ext cx="4306" cy="250"/>
                            </a:xfrm>
                            <a:custGeom>
                              <a:avLst/>
                              <a:gdLst>
                                <a:gd name="T0" fmla="*/ 0 w 5968"/>
                                <a:gd name="T1" fmla="*/ 0 h 448"/>
                                <a:gd name="T2" fmla="*/ 0 w 5968"/>
                                <a:gd name="T3" fmla="*/ 112 h 448"/>
                                <a:gd name="T4" fmla="*/ 1904 w 5968"/>
                                <a:gd name="T5" fmla="*/ 112 h 448"/>
                                <a:gd name="T6" fmla="*/ 1906 w 5968"/>
                                <a:gd name="T7" fmla="*/ 106 h 448"/>
                                <a:gd name="T8" fmla="*/ 1970 w 5968"/>
                                <a:gd name="T9" fmla="*/ 42 h 448"/>
                                <a:gd name="T10" fmla="*/ 2034 w 5968"/>
                                <a:gd name="T11" fmla="*/ 106 h 448"/>
                                <a:gd name="T12" fmla="*/ 2034 w 5968"/>
                                <a:gd name="T13" fmla="*/ 106 h 448"/>
                                <a:gd name="T14" fmla="*/ 2032 w 5968"/>
                                <a:gd name="T15" fmla="*/ 112 h 448"/>
                                <a:gd name="T16" fmla="*/ 5968 w 5968"/>
                                <a:gd name="T17" fmla="*/ 112 h 448"/>
                                <a:gd name="T18" fmla="*/ 5968 w 5968"/>
                                <a:gd name="T19" fmla="*/ 448 h 4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68" h="448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  <a:lnTo>
                                    <a:pt x="1904" y="112"/>
                                  </a:lnTo>
                                  <a:lnTo>
                                    <a:pt x="1906" y="106"/>
                                  </a:lnTo>
                                  <a:cubicBezTo>
                                    <a:pt x="1906" y="70"/>
                                    <a:pt x="1934" y="42"/>
                                    <a:pt x="1970" y="42"/>
                                  </a:cubicBezTo>
                                  <a:cubicBezTo>
                                    <a:pt x="2005" y="42"/>
                                    <a:pt x="2034" y="70"/>
                                    <a:pt x="2034" y="106"/>
                                  </a:cubicBezTo>
                                  <a:cubicBezTo>
                                    <a:pt x="2034" y="106"/>
                                    <a:pt x="2034" y="106"/>
                                    <a:pt x="2034" y="106"/>
                                  </a:cubicBezTo>
                                  <a:lnTo>
                                    <a:pt x="2032" y="112"/>
                                  </a:lnTo>
                                  <a:lnTo>
                                    <a:pt x="5968" y="112"/>
                                  </a:lnTo>
                                  <a:lnTo>
                                    <a:pt x="5968" y="448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776"/>
                          <wps:cNvSpPr>
                            <a:spLocks/>
                          </wps:cNvSpPr>
                          <wps:spPr bwMode="auto">
                            <a:xfrm>
                              <a:off x="6583" y="9136"/>
                              <a:ext cx="108" cy="85"/>
                            </a:xfrm>
                            <a:custGeom>
                              <a:avLst/>
                              <a:gdLst>
                                <a:gd name="T0" fmla="*/ 70 w 150"/>
                                <a:gd name="T1" fmla="*/ 151 h 151"/>
                                <a:gd name="T2" fmla="*/ 6 w 150"/>
                                <a:gd name="T3" fmla="*/ 7 h 151"/>
                                <a:gd name="T4" fmla="*/ 0 w 150"/>
                                <a:gd name="T5" fmla="*/ 0 h 151"/>
                                <a:gd name="T6" fmla="*/ 150 w 150"/>
                                <a:gd name="T7" fmla="*/ 0 h 151"/>
                                <a:gd name="T8" fmla="*/ 150 w 150"/>
                                <a:gd name="T9" fmla="*/ 7 h 151"/>
                                <a:gd name="T10" fmla="*/ 70 w 150"/>
                                <a:gd name="T11" fmla="*/ 15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0" h="151">
                                  <a:moveTo>
                                    <a:pt x="70" y="151"/>
                                  </a:moveTo>
                                  <a:lnTo>
                                    <a:pt x="6" y="7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47" y="24"/>
                                    <a:pt x="103" y="24"/>
                                    <a:pt x="150" y="0"/>
                                  </a:cubicBezTo>
                                  <a:lnTo>
                                    <a:pt x="150" y="7"/>
                                  </a:lnTo>
                                  <a:lnTo>
                                    <a:pt x="7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777"/>
                          <wps:cNvSpPr>
                            <a:spLocks/>
                          </wps:cNvSpPr>
                          <wps:spPr bwMode="auto">
                            <a:xfrm>
                              <a:off x="2328" y="9595"/>
                              <a:ext cx="3463" cy="250"/>
                            </a:xfrm>
                            <a:custGeom>
                              <a:avLst/>
                              <a:gdLst>
                                <a:gd name="T0" fmla="*/ 3463 w 3463"/>
                                <a:gd name="T1" fmla="*/ 0 h 250"/>
                                <a:gd name="T2" fmla="*/ 0 w 3463"/>
                                <a:gd name="T3" fmla="*/ 0 h 250"/>
                                <a:gd name="T4" fmla="*/ 0 w 3463"/>
                                <a:gd name="T5" fmla="*/ 250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463" h="250">
                                  <a:moveTo>
                                    <a:pt x="34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778"/>
                          <wps:cNvSpPr>
                            <a:spLocks/>
                          </wps:cNvSpPr>
                          <wps:spPr bwMode="auto">
                            <a:xfrm>
                              <a:off x="2277" y="9825"/>
                              <a:ext cx="109" cy="83"/>
                            </a:xfrm>
                            <a:custGeom>
                              <a:avLst/>
                              <a:gdLst>
                                <a:gd name="T0" fmla="*/ 71 w 151"/>
                                <a:gd name="T1" fmla="*/ 148 h 148"/>
                                <a:gd name="T2" fmla="*/ 7 w 151"/>
                                <a:gd name="T3" fmla="*/ 4 h 148"/>
                                <a:gd name="T4" fmla="*/ 0 w 151"/>
                                <a:gd name="T5" fmla="*/ 0 h 148"/>
                                <a:gd name="T6" fmla="*/ 151 w 151"/>
                                <a:gd name="T7" fmla="*/ 0 h 148"/>
                                <a:gd name="T8" fmla="*/ 151 w 151"/>
                                <a:gd name="T9" fmla="*/ 4 h 148"/>
                                <a:gd name="T10" fmla="*/ 71 w 151"/>
                                <a:gd name="T11" fmla="*/ 148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1" h="148">
                                  <a:moveTo>
                                    <a:pt x="71" y="148"/>
                                  </a:moveTo>
                                  <a:lnTo>
                                    <a:pt x="7" y="4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48" y="24"/>
                                    <a:pt x="103" y="24"/>
                                    <a:pt x="151" y="0"/>
                                  </a:cubicBezTo>
                                  <a:lnTo>
                                    <a:pt x="151" y="4"/>
                                  </a:lnTo>
                                  <a:lnTo>
                                    <a:pt x="71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Rectangle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8" y="9524"/>
                              <a:ext cx="819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Rectangle 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8" y="9524"/>
                              <a:ext cx="633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Отсутствует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78" name="Freeform 781"/>
                          <wps:cNvSpPr>
                            <a:spLocks/>
                          </wps:cNvSpPr>
                          <wps:spPr bwMode="auto">
                            <a:xfrm>
                              <a:off x="7488" y="9595"/>
                              <a:ext cx="1962" cy="232"/>
                            </a:xfrm>
                            <a:custGeom>
                              <a:avLst/>
                              <a:gdLst>
                                <a:gd name="T0" fmla="*/ 0 w 1962"/>
                                <a:gd name="T1" fmla="*/ 0 h 232"/>
                                <a:gd name="T2" fmla="*/ 1962 w 1962"/>
                                <a:gd name="T3" fmla="*/ 0 h 232"/>
                                <a:gd name="T4" fmla="*/ 1962 w 1962"/>
                                <a:gd name="T5" fmla="*/ 232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62" h="232">
                                  <a:moveTo>
                                    <a:pt x="0" y="0"/>
                                  </a:moveTo>
                                  <a:lnTo>
                                    <a:pt x="1962" y="0"/>
                                  </a:lnTo>
                                  <a:lnTo>
                                    <a:pt x="1962" y="232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782"/>
                          <wps:cNvSpPr>
                            <a:spLocks/>
                          </wps:cNvSpPr>
                          <wps:spPr bwMode="auto">
                            <a:xfrm>
                              <a:off x="9392" y="9809"/>
                              <a:ext cx="110" cy="90"/>
                            </a:xfrm>
                            <a:custGeom>
                              <a:avLst/>
                              <a:gdLst>
                                <a:gd name="T0" fmla="*/ 80 w 152"/>
                                <a:gd name="T1" fmla="*/ 160 h 160"/>
                                <a:gd name="T2" fmla="*/ 0 w 152"/>
                                <a:gd name="T3" fmla="*/ 0 h 160"/>
                                <a:gd name="T4" fmla="*/ 2 w 152"/>
                                <a:gd name="T5" fmla="*/ 3 h 160"/>
                                <a:gd name="T6" fmla="*/ 152 w 152"/>
                                <a:gd name="T7" fmla="*/ 3 h 160"/>
                                <a:gd name="T8" fmla="*/ 144 w 152"/>
                                <a:gd name="T9" fmla="*/ 0 h 160"/>
                                <a:gd name="T10" fmla="*/ 80 w 152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2" h="160">
                                  <a:moveTo>
                                    <a:pt x="80" y="16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cubicBezTo>
                                    <a:pt x="49" y="26"/>
                                    <a:pt x="105" y="26"/>
                                    <a:pt x="152" y="3"/>
                                  </a:cubicBezTo>
                                  <a:lnTo>
                                    <a:pt x="144" y="0"/>
                                  </a:lnTo>
                                  <a:lnTo>
                                    <a:pt x="8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8" y="9524"/>
                              <a:ext cx="543" cy="1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Rectangle 78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8" y="9524"/>
                              <a:ext cx="431" cy="1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58" w:rsidRDefault="00F10A58">
                                <w:r>
                                  <w:rPr>
                                    <w:color w:val="000000"/>
                                    <w:sz w:val="12"/>
                                    <w:szCs w:val="12"/>
                                    <w:lang w:val="en-US"/>
                                  </w:rPr>
                                  <w:t>Имеется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782" name="Freeform 785"/>
                          <wps:cNvSpPr>
                            <a:spLocks/>
                          </wps:cNvSpPr>
                          <wps:spPr bwMode="auto">
                            <a:xfrm>
                              <a:off x="2328" y="10407"/>
                              <a:ext cx="8622" cy="1624"/>
                            </a:xfrm>
                            <a:custGeom>
                              <a:avLst/>
                              <a:gdLst>
                                <a:gd name="T0" fmla="*/ 8622 w 8622"/>
                                <a:gd name="T1" fmla="*/ 0 h 1624"/>
                                <a:gd name="T2" fmla="*/ 8622 w 8622"/>
                                <a:gd name="T3" fmla="*/ 1428 h 1624"/>
                                <a:gd name="T4" fmla="*/ 0 w 8622"/>
                                <a:gd name="T5" fmla="*/ 1428 h 1624"/>
                                <a:gd name="T6" fmla="*/ 0 w 8622"/>
                                <a:gd name="T7" fmla="*/ 1624 h 16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622" h="1624">
                                  <a:moveTo>
                                    <a:pt x="8622" y="0"/>
                                  </a:moveTo>
                                  <a:lnTo>
                                    <a:pt x="8622" y="1428"/>
                                  </a:lnTo>
                                  <a:lnTo>
                                    <a:pt x="0" y="1428"/>
                                  </a:lnTo>
                                  <a:lnTo>
                                    <a:pt x="0" y="1624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786"/>
                          <wps:cNvSpPr>
                            <a:spLocks/>
                          </wps:cNvSpPr>
                          <wps:spPr bwMode="auto">
                            <a:xfrm>
                              <a:off x="2277" y="12004"/>
                              <a:ext cx="109" cy="90"/>
                            </a:xfrm>
                            <a:custGeom>
                              <a:avLst/>
                              <a:gdLst>
                                <a:gd name="T0" fmla="*/ 71 w 151"/>
                                <a:gd name="T1" fmla="*/ 160 h 160"/>
                                <a:gd name="T2" fmla="*/ 7 w 151"/>
                                <a:gd name="T3" fmla="*/ 0 h 160"/>
                                <a:gd name="T4" fmla="*/ 0 w 151"/>
                                <a:gd name="T5" fmla="*/ 5 h 160"/>
                                <a:gd name="T6" fmla="*/ 151 w 151"/>
                                <a:gd name="T7" fmla="*/ 5 h 160"/>
                                <a:gd name="T8" fmla="*/ 151 w 151"/>
                                <a:gd name="T9" fmla="*/ 0 h 160"/>
                                <a:gd name="T10" fmla="*/ 71 w 151"/>
                                <a:gd name="T11" fmla="*/ 16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1" h="160">
                                  <a:moveTo>
                                    <a:pt x="71" y="16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5"/>
                                  </a:lnTo>
                                  <a:cubicBezTo>
                                    <a:pt x="48" y="29"/>
                                    <a:pt x="103" y="29"/>
                                    <a:pt x="151" y="5"/>
                                  </a:cubicBezTo>
                                  <a:lnTo>
                                    <a:pt x="151" y="0"/>
                                  </a:lnTo>
                                  <a:lnTo>
                                    <a:pt x="71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787"/>
                          <wps:cNvSpPr>
                            <a:spLocks/>
                          </wps:cNvSpPr>
                          <wps:spPr bwMode="auto">
                            <a:xfrm>
                              <a:off x="2328" y="13272"/>
                              <a:ext cx="3382" cy="330"/>
                            </a:xfrm>
                            <a:custGeom>
                              <a:avLst/>
                              <a:gdLst>
                                <a:gd name="T0" fmla="*/ 3382 w 3382"/>
                                <a:gd name="T1" fmla="*/ 0 h 330"/>
                                <a:gd name="T2" fmla="*/ 3382 w 3382"/>
                                <a:gd name="T3" fmla="*/ 267 h 330"/>
                                <a:gd name="T4" fmla="*/ 0 w 3382"/>
                                <a:gd name="T5" fmla="*/ 267 h 330"/>
                                <a:gd name="T6" fmla="*/ 0 w 3382"/>
                                <a:gd name="T7" fmla="*/ 330 h 3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82" h="330">
                                  <a:moveTo>
                                    <a:pt x="3382" y="0"/>
                                  </a:moveTo>
                                  <a:lnTo>
                                    <a:pt x="3382" y="267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0" y="330"/>
                                  </a:lnTo>
                                </a:path>
                              </a:pathLst>
                            </a:custGeom>
                            <a:noFill/>
                            <a:ln w="0" cap="rnd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788"/>
                          <wps:cNvSpPr>
                            <a:spLocks/>
                          </wps:cNvSpPr>
                          <wps:spPr bwMode="auto">
                            <a:xfrm>
                              <a:off x="2277" y="13581"/>
                              <a:ext cx="109" cy="83"/>
                            </a:xfrm>
                            <a:custGeom>
                              <a:avLst/>
                              <a:gdLst>
                                <a:gd name="T0" fmla="*/ 71 w 151"/>
                                <a:gd name="T1" fmla="*/ 149 h 149"/>
                                <a:gd name="T2" fmla="*/ 7 w 151"/>
                                <a:gd name="T3" fmla="*/ 5 h 149"/>
                                <a:gd name="T4" fmla="*/ 0 w 151"/>
                                <a:gd name="T5" fmla="*/ 0 h 149"/>
                                <a:gd name="T6" fmla="*/ 151 w 151"/>
                                <a:gd name="T7" fmla="*/ 0 h 149"/>
                                <a:gd name="T8" fmla="*/ 151 w 151"/>
                                <a:gd name="T9" fmla="*/ 5 h 149"/>
                                <a:gd name="T10" fmla="*/ 71 w 151"/>
                                <a:gd name="T11" fmla="*/ 149 h 1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1" h="149">
                                  <a:moveTo>
                                    <a:pt x="71" y="149"/>
                                  </a:moveTo>
                                  <a:lnTo>
                                    <a:pt x="7" y="5"/>
                                  </a:lnTo>
                                  <a:lnTo>
                                    <a:pt x="0" y="0"/>
                                  </a:lnTo>
                                  <a:cubicBezTo>
                                    <a:pt x="48" y="23"/>
                                    <a:pt x="103" y="23"/>
                                    <a:pt x="151" y="0"/>
                                  </a:cubicBezTo>
                                  <a:lnTo>
                                    <a:pt x="151" y="5"/>
                                  </a:lnTo>
                                  <a:lnTo>
                                    <a:pt x="71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Line 7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73" y="5259"/>
                              <a:ext cx="254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7" name="Freeform 790"/>
                          <wps:cNvSpPr>
                            <a:spLocks/>
                          </wps:cNvSpPr>
                          <wps:spPr bwMode="auto">
                            <a:xfrm>
                              <a:off x="10293" y="5220"/>
                              <a:ext cx="115" cy="84"/>
                            </a:xfrm>
                            <a:custGeom>
                              <a:avLst/>
                              <a:gdLst>
                                <a:gd name="T0" fmla="*/ 160 w 160"/>
                                <a:gd name="T1" fmla="*/ 70 h 151"/>
                                <a:gd name="T2" fmla="*/ 0 w 160"/>
                                <a:gd name="T3" fmla="*/ 150 h 151"/>
                                <a:gd name="T4" fmla="*/ 4 w 160"/>
                                <a:gd name="T5" fmla="*/ 151 h 151"/>
                                <a:gd name="T6" fmla="*/ 4 w 160"/>
                                <a:gd name="T7" fmla="*/ 0 h 151"/>
                                <a:gd name="T8" fmla="*/ 0 w 160"/>
                                <a:gd name="T9" fmla="*/ 6 h 151"/>
                                <a:gd name="T10" fmla="*/ 160 w 160"/>
                                <a:gd name="T11" fmla="*/ 7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60" h="151">
                                  <a:moveTo>
                                    <a:pt x="160" y="70"/>
                                  </a:moveTo>
                                  <a:lnTo>
                                    <a:pt x="0" y="150"/>
                                  </a:lnTo>
                                  <a:lnTo>
                                    <a:pt x="4" y="151"/>
                                  </a:lnTo>
                                  <a:cubicBezTo>
                                    <a:pt x="28" y="103"/>
                                    <a:pt x="28" y="48"/>
                                    <a:pt x="4" y="0"/>
                                  </a:cubicBezTo>
                                  <a:lnTo>
                                    <a:pt x="0" y="6"/>
                                  </a:lnTo>
                                  <a:lnTo>
                                    <a:pt x="16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1" y="11291"/>
                              <a:ext cx="2204" cy="42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792"/>
                          <wps:cNvSpPr>
                            <a:spLocks/>
                          </wps:cNvSpPr>
                          <wps:spPr bwMode="auto">
                            <a:xfrm>
                              <a:off x="4591" y="11291"/>
                              <a:ext cx="2182" cy="413"/>
                            </a:xfrm>
                            <a:custGeom>
                              <a:avLst/>
                              <a:gdLst>
                                <a:gd name="T0" fmla="*/ 0 w 3025"/>
                                <a:gd name="T1" fmla="*/ 624 h 742"/>
                                <a:gd name="T2" fmla="*/ 0 w 3025"/>
                                <a:gd name="T3" fmla="*/ 0 h 742"/>
                                <a:gd name="T4" fmla="*/ 3024 w 3025"/>
                                <a:gd name="T5" fmla="*/ 0 h 742"/>
                                <a:gd name="T6" fmla="*/ 3024 w 3025"/>
                                <a:gd name="T7" fmla="*/ 624 h 742"/>
                                <a:gd name="T8" fmla="*/ 3025 w 3025"/>
                                <a:gd name="T9" fmla="*/ 623 h 742"/>
                                <a:gd name="T10" fmla="*/ 1513 w 3025"/>
                                <a:gd name="T11" fmla="*/ 623 h 742"/>
                                <a:gd name="T12" fmla="*/ 1 w 3025"/>
                                <a:gd name="T13" fmla="*/ 623 h 742"/>
                                <a:gd name="T14" fmla="*/ 0 w 3025"/>
                                <a:gd name="T15" fmla="*/ 624 h 7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025" h="742">
                                  <a:moveTo>
                                    <a:pt x="0" y="6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024" y="0"/>
                                  </a:lnTo>
                                  <a:lnTo>
                                    <a:pt x="3024" y="624"/>
                                  </a:lnTo>
                                  <a:lnTo>
                                    <a:pt x="3025" y="623"/>
                                  </a:lnTo>
                                  <a:cubicBezTo>
                                    <a:pt x="2528" y="504"/>
                                    <a:pt x="2010" y="504"/>
                                    <a:pt x="1513" y="623"/>
                                  </a:cubicBezTo>
                                  <a:cubicBezTo>
                                    <a:pt x="1016" y="742"/>
                                    <a:pt x="498" y="742"/>
                                    <a:pt x="1" y="623"/>
                                  </a:cubicBez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1" y="11291"/>
                              <a:ext cx="2204" cy="428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Rectangle 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9" y="11282"/>
                              <a:ext cx="2216" cy="41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795"/>
                          <wps:cNvSpPr>
                            <a:spLocks/>
                          </wps:cNvSpPr>
                          <wps:spPr bwMode="auto">
                            <a:xfrm>
                              <a:off x="4585" y="11286"/>
                              <a:ext cx="2194" cy="406"/>
                            </a:xfrm>
                            <a:custGeom>
                              <a:avLst/>
                              <a:gdLst>
                                <a:gd name="T0" fmla="*/ 0 w 3042"/>
                                <a:gd name="T1" fmla="*/ 632 h 728"/>
                                <a:gd name="T2" fmla="*/ 0 w 3042"/>
                                <a:gd name="T3" fmla="*/ 8 h 728"/>
                                <a:gd name="T4" fmla="*/ 8 w 3042"/>
                                <a:gd name="T5" fmla="*/ 0 h 728"/>
                                <a:gd name="T6" fmla="*/ 3032 w 3042"/>
                                <a:gd name="T7" fmla="*/ 0 h 728"/>
                                <a:gd name="T8" fmla="*/ 3040 w 3042"/>
                                <a:gd name="T9" fmla="*/ 8 h 728"/>
                                <a:gd name="T10" fmla="*/ 3040 w 3042"/>
                                <a:gd name="T11" fmla="*/ 632 h 728"/>
                                <a:gd name="T12" fmla="*/ 3027 w 3042"/>
                                <a:gd name="T13" fmla="*/ 627 h 728"/>
                                <a:gd name="T14" fmla="*/ 3028 w 3042"/>
                                <a:gd name="T15" fmla="*/ 626 h 728"/>
                                <a:gd name="T16" fmla="*/ 3032 w 3042"/>
                                <a:gd name="T17" fmla="*/ 639 h 728"/>
                                <a:gd name="T18" fmla="*/ 2845 w 3042"/>
                                <a:gd name="T19" fmla="*/ 600 h 728"/>
                                <a:gd name="T20" fmla="*/ 2656 w 3042"/>
                                <a:gd name="T21" fmla="*/ 572 h 728"/>
                                <a:gd name="T22" fmla="*/ 2467 w 3042"/>
                                <a:gd name="T23" fmla="*/ 555 h 728"/>
                                <a:gd name="T24" fmla="*/ 2277 w 3042"/>
                                <a:gd name="T25" fmla="*/ 550 h 728"/>
                                <a:gd name="T26" fmla="*/ 2088 w 3042"/>
                                <a:gd name="T27" fmla="*/ 555 h 728"/>
                                <a:gd name="T28" fmla="*/ 1898 w 3042"/>
                                <a:gd name="T29" fmla="*/ 572 h 728"/>
                                <a:gd name="T30" fmla="*/ 1710 w 3042"/>
                                <a:gd name="T31" fmla="*/ 600 h 728"/>
                                <a:gd name="T32" fmla="*/ 1523 w 3042"/>
                                <a:gd name="T33" fmla="*/ 639 h 728"/>
                                <a:gd name="T34" fmla="*/ 1336 w 3042"/>
                                <a:gd name="T35" fmla="*/ 678 h 728"/>
                                <a:gd name="T36" fmla="*/ 1147 w 3042"/>
                                <a:gd name="T37" fmla="*/ 706 h 728"/>
                                <a:gd name="T38" fmla="*/ 956 w 3042"/>
                                <a:gd name="T39" fmla="*/ 723 h 728"/>
                                <a:gd name="T40" fmla="*/ 766 w 3042"/>
                                <a:gd name="T41" fmla="*/ 728 h 728"/>
                                <a:gd name="T42" fmla="*/ 575 w 3042"/>
                                <a:gd name="T43" fmla="*/ 723 h 728"/>
                                <a:gd name="T44" fmla="*/ 385 w 3042"/>
                                <a:gd name="T45" fmla="*/ 706 h 728"/>
                                <a:gd name="T46" fmla="*/ 195 w 3042"/>
                                <a:gd name="T47" fmla="*/ 678 h 728"/>
                                <a:gd name="T48" fmla="*/ 8 w 3042"/>
                                <a:gd name="T49" fmla="*/ 639 h 728"/>
                                <a:gd name="T50" fmla="*/ 2 w 3042"/>
                                <a:gd name="T51" fmla="*/ 630 h 728"/>
                                <a:gd name="T52" fmla="*/ 11 w 3042"/>
                                <a:gd name="T53" fmla="*/ 624 h 728"/>
                                <a:gd name="T54" fmla="*/ 198 w 3042"/>
                                <a:gd name="T55" fmla="*/ 663 h 728"/>
                                <a:gd name="T56" fmla="*/ 386 w 3042"/>
                                <a:gd name="T57" fmla="*/ 691 h 728"/>
                                <a:gd name="T58" fmla="*/ 576 w 3042"/>
                                <a:gd name="T59" fmla="*/ 707 h 728"/>
                                <a:gd name="T60" fmla="*/ 765 w 3042"/>
                                <a:gd name="T61" fmla="*/ 712 h 728"/>
                                <a:gd name="T62" fmla="*/ 955 w 3042"/>
                                <a:gd name="T63" fmla="*/ 708 h 728"/>
                                <a:gd name="T64" fmla="*/ 1144 w 3042"/>
                                <a:gd name="T65" fmla="*/ 691 h 728"/>
                                <a:gd name="T66" fmla="*/ 1333 w 3042"/>
                                <a:gd name="T67" fmla="*/ 663 h 728"/>
                                <a:gd name="T68" fmla="*/ 1520 w 3042"/>
                                <a:gd name="T69" fmla="*/ 624 h 728"/>
                                <a:gd name="T70" fmla="*/ 1707 w 3042"/>
                                <a:gd name="T71" fmla="*/ 585 h 728"/>
                                <a:gd name="T72" fmla="*/ 1897 w 3042"/>
                                <a:gd name="T73" fmla="*/ 557 h 728"/>
                                <a:gd name="T74" fmla="*/ 2087 w 3042"/>
                                <a:gd name="T75" fmla="*/ 539 h 728"/>
                                <a:gd name="T76" fmla="*/ 2278 w 3042"/>
                                <a:gd name="T77" fmla="*/ 534 h 728"/>
                                <a:gd name="T78" fmla="*/ 2468 w 3042"/>
                                <a:gd name="T79" fmla="*/ 540 h 728"/>
                                <a:gd name="T80" fmla="*/ 2659 w 3042"/>
                                <a:gd name="T81" fmla="*/ 557 h 728"/>
                                <a:gd name="T82" fmla="*/ 2848 w 3042"/>
                                <a:gd name="T83" fmla="*/ 585 h 728"/>
                                <a:gd name="T84" fmla="*/ 3035 w 3042"/>
                                <a:gd name="T85" fmla="*/ 624 h 728"/>
                                <a:gd name="T86" fmla="*/ 3041 w 3042"/>
                                <a:gd name="T87" fmla="*/ 629 h 728"/>
                                <a:gd name="T88" fmla="*/ 3039 w 3042"/>
                                <a:gd name="T89" fmla="*/ 637 h 728"/>
                                <a:gd name="T90" fmla="*/ 3038 w 3042"/>
                                <a:gd name="T91" fmla="*/ 638 h 728"/>
                                <a:gd name="T92" fmla="*/ 3029 w 3042"/>
                                <a:gd name="T93" fmla="*/ 640 h 728"/>
                                <a:gd name="T94" fmla="*/ 3024 w 3042"/>
                                <a:gd name="T95" fmla="*/ 632 h 728"/>
                                <a:gd name="T96" fmla="*/ 3024 w 3042"/>
                                <a:gd name="T97" fmla="*/ 8 h 728"/>
                                <a:gd name="T98" fmla="*/ 3032 w 3042"/>
                                <a:gd name="T99" fmla="*/ 16 h 728"/>
                                <a:gd name="T100" fmla="*/ 8 w 3042"/>
                                <a:gd name="T101" fmla="*/ 16 h 728"/>
                                <a:gd name="T102" fmla="*/ 16 w 3042"/>
                                <a:gd name="T103" fmla="*/ 8 h 728"/>
                                <a:gd name="T104" fmla="*/ 16 w 3042"/>
                                <a:gd name="T105" fmla="*/ 632 h 728"/>
                                <a:gd name="T106" fmla="*/ 8 w 3042"/>
                                <a:gd name="T107" fmla="*/ 640 h 728"/>
                                <a:gd name="T108" fmla="*/ 0 w 3042"/>
                                <a:gd name="T109" fmla="*/ 632 h 7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042" h="728">
                                  <a:moveTo>
                                    <a:pt x="0" y="632"/>
                                  </a:moveTo>
                                  <a:lnTo>
                                    <a:pt x="0" y="8"/>
                                  </a:lnTo>
                                  <a:cubicBezTo>
                                    <a:pt x="0" y="4"/>
                                    <a:pt x="4" y="0"/>
                                    <a:pt x="8" y="0"/>
                                  </a:cubicBezTo>
                                  <a:lnTo>
                                    <a:pt x="3032" y="0"/>
                                  </a:lnTo>
                                  <a:cubicBezTo>
                                    <a:pt x="3037" y="0"/>
                                    <a:pt x="3040" y="4"/>
                                    <a:pt x="3040" y="8"/>
                                  </a:cubicBezTo>
                                  <a:lnTo>
                                    <a:pt x="3040" y="632"/>
                                  </a:lnTo>
                                  <a:lnTo>
                                    <a:pt x="3027" y="627"/>
                                  </a:lnTo>
                                  <a:lnTo>
                                    <a:pt x="3028" y="626"/>
                                  </a:lnTo>
                                  <a:lnTo>
                                    <a:pt x="3032" y="639"/>
                                  </a:lnTo>
                                  <a:lnTo>
                                    <a:pt x="2845" y="600"/>
                                  </a:lnTo>
                                  <a:lnTo>
                                    <a:pt x="2656" y="572"/>
                                  </a:lnTo>
                                  <a:lnTo>
                                    <a:pt x="2467" y="555"/>
                                  </a:lnTo>
                                  <a:lnTo>
                                    <a:pt x="2277" y="550"/>
                                  </a:lnTo>
                                  <a:lnTo>
                                    <a:pt x="2088" y="555"/>
                                  </a:lnTo>
                                  <a:lnTo>
                                    <a:pt x="1898" y="572"/>
                                  </a:lnTo>
                                  <a:lnTo>
                                    <a:pt x="1710" y="600"/>
                                  </a:lnTo>
                                  <a:lnTo>
                                    <a:pt x="1523" y="639"/>
                                  </a:lnTo>
                                  <a:lnTo>
                                    <a:pt x="1336" y="678"/>
                                  </a:lnTo>
                                  <a:lnTo>
                                    <a:pt x="1147" y="706"/>
                                  </a:lnTo>
                                  <a:lnTo>
                                    <a:pt x="956" y="723"/>
                                  </a:lnTo>
                                  <a:lnTo>
                                    <a:pt x="766" y="728"/>
                                  </a:lnTo>
                                  <a:lnTo>
                                    <a:pt x="575" y="723"/>
                                  </a:lnTo>
                                  <a:lnTo>
                                    <a:pt x="385" y="706"/>
                                  </a:lnTo>
                                  <a:lnTo>
                                    <a:pt x="195" y="678"/>
                                  </a:lnTo>
                                  <a:lnTo>
                                    <a:pt x="8" y="639"/>
                                  </a:lnTo>
                                  <a:cubicBezTo>
                                    <a:pt x="4" y="638"/>
                                    <a:pt x="1" y="634"/>
                                    <a:pt x="2" y="630"/>
                                  </a:cubicBezTo>
                                  <a:cubicBezTo>
                                    <a:pt x="3" y="626"/>
                                    <a:pt x="7" y="623"/>
                                    <a:pt x="11" y="624"/>
                                  </a:cubicBezTo>
                                  <a:lnTo>
                                    <a:pt x="198" y="663"/>
                                  </a:lnTo>
                                  <a:lnTo>
                                    <a:pt x="386" y="691"/>
                                  </a:lnTo>
                                  <a:lnTo>
                                    <a:pt x="576" y="707"/>
                                  </a:lnTo>
                                  <a:lnTo>
                                    <a:pt x="765" y="712"/>
                                  </a:lnTo>
                                  <a:lnTo>
                                    <a:pt x="955" y="708"/>
                                  </a:lnTo>
                                  <a:lnTo>
                                    <a:pt x="1144" y="691"/>
                                  </a:lnTo>
                                  <a:lnTo>
                                    <a:pt x="1333" y="663"/>
                                  </a:lnTo>
                                  <a:lnTo>
                                    <a:pt x="1520" y="624"/>
                                  </a:lnTo>
                                  <a:lnTo>
                                    <a:pt x="1707" y="585"/>
                                  </a:lnTo>
                                  <a:lnTo>
                                    <a:pt x="1897" y="557"/>
                                  </a:lnTo>
                                  <a:lnTo>
                                    <a:pt x="2087" y="539"/>
                                  </a:lnTo>
                                  <a:lnTo>
                                    <a:pt x="2278" y="534"/>
                                  </a:lnTo>
                                  <a:lnTo>
                                    <a:pt x="2468" y="540"/>
                                  </a:lnTo>
                                  <a:lnTo>
                                    <a:pt x="2659" y="557"/>
                                  </a:lnTo>
                                  <a:lnTo>
                                    <a:pt x="2848" y="585"/>
                                  </a:lnTo>
                                  <a:lnTo>
                                    <a:pt x="3035" y="624"/>
                                  </a:lnTo>
                                  <a:cubicBezTo>
                                    <a:pt x="3038" y="624"/>
                                    <a:pt x="3040" y="626"/>
                                    <a:pt x="3041" y="629"/>
                                  </a:cubicBezTo>
                                  <a:cubicBezTo>
                                    <a:pt x="3042" y="632"/>
                                    <a:pt x="3041" y="635"/>
                                    <a:pt x="3039" y="637"/>
                                  </a:cubicBezTo>
                                  <a:lnTo>
                                    <a:pt x="3038" y="638"/>
                                  </a:lnTo>
                                  <a:cubicBezTo>
                                    <a:pt x="3036" y="640"/>
                                    <a:pt x="3032" y="641"/>
                                    <a:pt x="3029" y="640"/>
                                  </a:cubicBezTo>
                                  <a:cubicBezTo>
                                    <a:pt x="3026" y="639"/>
                                    <a:pt x="3024" y="636"/>
                                    <a:pt x="3024" y="632"/>
                                  </a:cubicBezTo>
                                  <a:lnTo>
                                    <a:pt x="3024" y="8"/>
                                  </a:lnTo>
                                  <a:lnTo>
                                    <a:pt x="3032" y="16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6" y="632"/>
                                  </a:lnTo>
                                  <a:cubicBezTo>
                                    <a:pt x="16" y="637"/>
                                    <a:pt x="13" y="640"/>
                                    <a:pt x="8" y="640"/>
                                  </a:cubicBezTo>
                                  <a:cubicBezTo>
                                    <a:pt x="4" y="640"/>
                                    <a:pt x="0" y="637"/>
                                    <a:pt x="0" y="63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Rectangle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9" y="11282"/>
                              <a:ext cx="2216" cy="419"/>
                            </a:xfrm>
                            <a:prstGeom prst="rect">
                              <a:avLst/>
                            </a:prstGeom>
                            <a:solidFill>
                              <a:srgbClr val="CDCD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255"/>
                              <a:ext cx="2205" cy="9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Rectangle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264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Rectangle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282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Rectangle 8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309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DFDF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335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CFCF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Rectangle 8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362"/>
                              <a:ext cx="2205" cy="18"/>
                            </a:xfrm>
                            <a:prstGeom prst="rect">
                              <a:avLst/>
                            </a:prstGeom>
                            <a:solidFill>
                              <a:srgbClr val="FBFBF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380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AFAF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Rectangle 8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407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9F9F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433"/>
                              <a:ext cx="2205" cy="54"/>
                            </a:xfrm>
                            <a:prstGeom prst="rect">
                              <a:avLst/>
                            </a:pr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Rectangle 8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487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7F7F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514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6F6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Rectangle 8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541"/>
                              <a:ext cx="2205" cy="26"/>
                            </a:xfrm>
                            <a:prstGeom prst="rect">
                              <a:avLst/>
                            </a:prstGeom>
                            <a:solidFill>
                              <a:srgbClr val="F5F5F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Rectangle 8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6" y="11567"/>
                              <a:ext cx="2205" cy="27"/>
                            </a:xfrm>
                            <a:prstGeom prst="rect">
                              <a:avLst/>
                            </a:prstGeom>
                            <a:solidFill>
                              <a:srgbClr val="F4F4F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07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2176780" y="6090920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2176780" y="6108065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2176780" y="6125210"/>
                            <a:ext cx="1400175" cy="16510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814"/>
                        <wps:cNvSpPr>
                          <a:spLocks/>
                        </wps:cNvSpPr>
                        <wps:spPr bwMode="auto">
                          <a:xfrm>
                            <a:off x="2184400" y="5887085"/>
                            <a:ext cx="1386205" cy="262890"/>
                          </a:xfrm>
                          <a:custGeom>
                            <a:avLst/>
                            <a:gdLst>
                              <a:gd name="T0" fmla="*/ 0 w 3026"/>
                              <a:gd name="T1" fmla="*/ 624 h 743"/>
                              <a:gd name="T2" fmla="*/ 0 w 3026"/>
                              <a:gd name="T3" fmla="*/ 0 h 743"/>
                              <a:gd name="T4" fmla="*/ 3024 w 3026"/>
                              <a:gd name="T5" fmla="*/ 0 h 743"/>
                              <a:gd name="T6" fmla="*/ 3024 w 3026"/>
                              <a:gd name="T7" fmla="*/ 624 h 743"/>
                              <a:gd name="T8" fmla="*/ 3026 w 3026"/>
                              <a:gd name="T9" fmla="*/ 624 h 743"/>
                              <a:gd name="T10" fmla="*/ 1514 w 3026"/>
                              <a:gd name="T11" fmla="*/ 624 h 743"/>
                              <a:gd name="T12" fmla="*/ 2 w 3026"/>
                              <a:gd name="T13" fmla="*/ 624 h 743"/>
                              <a:gd name="T14" fmla="*/ 0 w 3026"/>
                              <a:gd name="T15" fmla="*/ 624 h 7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26" h="743">
                                <a:moveTo>
                                  <a:pt x="0" y="624"/>
                                </a:moveTo>
                                <a:lnTo>
                                  <a:pt x="0" y="0"/>
                                </a:lnTo>
                                <a:lnTo>
                                  <a:pt x="3024" y="0"/>
                                </a:lnTo>
                                <a:lnTo>
                                  <a:pt x="3024" y="624"/>
                                </a:lnTo>
                                <a:lnTo>
                                  <a:pt x="3026" y="624"/>
                                </a:lnTo>
                                <a:cubicBezTo>
                                  <a:pt x="2529" y="505"/>
                                  <a:pt x="2011" y="505"/>
                                  <a:pt x="1514" y="624"/>
                                </a:cubicBezTo>
                                <a:cubicBezTo>
                                  <a:pt x="1017" y="743"/>
                                  <a:pt x="499" y="743"/>
                                  <a:pt x="2" y="624"/>
                                </a:cubicBez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2491740" y="5937885"/>
                            <a:ext cx="596900" cy="8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0A58" w:rsidRDefault="00F10A58">
                              <w:r>
                                <w:rPr>
                                  <w:color w:val="000000"/>
                                  <w:sz w:val="12"/>
                                  <w:szCs w:val="12"/>
                                  <w:lang w:val="en-US"/>
                                </w:rPr>
                                <w:t>Проект документа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2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1458595" y="6011545"/>
                            <a:ext cx="67437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Freeform 817"/>
                        <wps:cNvSpPr>
                          <a:spLocks/>
                        </wps:cNvSpPr>
                        <wps:spPr bwMode="auto">
                          <a:xfrm>
                            <a:off x="2116455" y="5986780"/>
                            <a:ext cx="67945" cy="53340"/>
                          </a:xfrm>
                          <a:custGeom>
                            <a:avLst/>
                            <a:gdLst>
                              <a:gd name="T0" fmla="*/ 148 w 148"/>
                              <a:gd name="T1" fmla="*/ 71 h 151"/>
                              <a:gd name="T2" fmla="*/ 4 w 148"/>
                              <a:gd name="T3" fmla="*/ 151 h 151"/>
                              <a:gd name="T4" fmla="*/ 0 w 148"/>
                              <a:gd name="T5" fmla="*/ 150 h 151"/>
                              <a:gd name="T6" fmla="*/ 0 w 148"/>
                              <a:gd name="T7" fmla="*/ 0 h 151"/>
                              <a:gd name="T8" fmla="*/ 4 w 148"/>
                              <a:gd name="T9" fmla="*/ 7 h 151"/>
                              <a:gd name="T10" fmla="*/ 148 w 148"/>
                              <a:gd name="T11" fmla="*/ 7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8" h="151">
                                <a:moveTo>
                                  <a:pt x="148" y="71"/>
                                </a:moveTo>
                                <a:lnTo>
                                  <a:pt x="4" y="151"/>
                                </a:lnTo>
                                <a:lnTo>
                                  <a:pt x="0" y="150"/>
                                </a:lnTo>
                                <a:cubicBezTo>
                                  <a:pt x="24" y="103"/>
                                  <a:pt x="24" y="47"/>
                                  <a:pt x="0" y="0"/>
                                </a:cubicBezTo>
                                <a:lnTo>
                                  <a:pt x="4" y="7"/>
                                </a:lnTo>
                                <a:lnTo>
                                  <a:pt x="148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4" name="Freeform 818"/>
                        <wps:cNvSpPr>
                          <a:spLocks/>
                        </wps:cNvSpPr>
                        <wps:spPr bwMode="auto">
                          <a:xfrm>
                            <a:off x="762000" y="6108065"/>
                            <a:ext cx="2118360" cy="260350"/>
                          </a:xfrm>
                          <a:custGeom>
                            <a:avLst/>
                            <a:gdLst>
                              <a:gd name="T0" fmla="*/ 3336 w 3336"/>
                              <a:gd name="T1" fmla="*/ 0 h 410"/>
                              <a:gd name="T2" fmla="*/ 3336 w 3336"/>
                              <a:gd name="T3" fmla="*/ 214 h 410"/>
                              <a:gd name="T4" fmla="*/ 0 w 3336"/>
                              <a:gd name="T5" fmla="*/ 214 h 410"/>
                              <a:gd name="T6" fmla="*/ 0 w 3336"/>
                              <a:gd name="T7" fmla="*/ 41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36" h="410">
                                <a:moveTo>
                                  <a:pt x="3336" y="0"/>
                                </a:moveTo>
                                <a:lnTo>
                                  <a:pt x="3336" y="214"/>
                                </a:lnTo>
                                <a:lnTo>
                                  <a:pt x="0" y="214"/>
                                </a:lnTo>
                                <a:lnTo>
                                  <a:pt x="0" y="41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" name="Freeform 819"/>
                        <wps:cNvSpPr>
                          <a:spLocks/>
                        </wps:cNvSpPr>
                        <wps:spPr bwMode="auto">
                          <a:xfrm>
                            <a:off x="729615" y="6351270"/>
                            <a:ext cx="69215" cy="57150"/>
                          </a:xfrm>
                          <a:custGeom>
                            <a:avLst/>
                            <a:gdLst>
                              <a:gd name="T0" fmla="*/ 71 w 151"/>
                              <a:gd name="T1" fmla="*/ 160 h 160"/>
                              <a:gd name="T2" fmla="*/ 7 w 151"/>
                              <a:gd name="T3" fmla="*/ 0 h 160"/>
                              <a:gd name="T4" fmla="*/ 0 w 151"/>
                              <a:gd name="T5" fmla="*/ 5 h 160"/>
                              <a:gd name="T6" fmla="*/ 151 w 151"/>
                              <a:gd name="T7" fmla="*/ 5 h 160"/>
                              <a:gd name="T8" fmla="*/ 151 w 151"/>
                              <a:gd name="T9" fmla="*/ 0 h 160"/>
                              <a:gd name="T10" fmla="*/ 71 w 151"/>
                              <a:gd name="T11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60">
                                <a:moveTo>
                                  <a:pt x="71" y="160"/>
                                </a:moveTo>
                                <a:lnTo>
                                  <a:pt x="7" y="0"/>
                                </a:lnTo>
                                <a:lnTo>
                                  <a:pt x="0" y="5"/>
                                </a:lnTo>
                                <a:cubicBezTo>
                                  <a:pt x="48" y="29"/>
                                  <a:pt x="103" y="29"/>
                                  <a:pt x="151" y="5"/>
                                </a:cubicBezTo>
                                <a:lnTo>
                                  <a:pt x="151" y="0"/>
                                </a:lnTo>
                                <a:lnTo>
                                  <a:pt x="71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6" name="Freeform 820"/>
                        <wps:cNvSpPr>
                          <a:spLocks/>
                        </wps:cNvSpPr>
                        <wps:spPr bwMode="auto">
                          <a:xfrm>
                            <a:off x="762000" y="6108065"/>
                            <a:ext cx="2118360" cy="260350"/>
                          </a:xfrm>
                          <a:custGeom>
                            <a:avLst/>
                            <a:gdLst>
                              <a:gd name="T0" fmla="*/ 3336 w 3336"/>
                              <a:gd name="T1" fmla="*/ 0 h 410"/>
                              <a:gd name="T2" fmla="*/ 3336 w 3336"/>
                              <a:gd name="T3" fmla="*/ 214 h 410"/>
                              <a:gd name="T4" fmla="*/ 0 w 3336"/>
                              <a:gd name="T5" fmla="*/ 214 h 410"/>
                              <a:gd name="T6" fmla="*/ 0 w 3336"/>
                              <a:gd name="T7" fmla="*/ 41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36" h="410">
                                <a:moveTo>
                                  <a:pt x="3336" y="0"/>
                                </a:moveTo>
                                <a:lnTo>
                                  <a:pt x="3336" y="214"/>
                                </a:lnTo>
                                <a:lnTo>
                                  <a:pt x="0" y="214"/>
                                </a:lnTo>
                                <a:lnTo>
                                  <a:pt x="0" y="41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" name="Freeform 821"/>
                        <wps:cNvSpPr>
                          <a:spLocks/>
                        </wps:cNvSpPr>
                        <wps:spPr bwMode="auto">
                          <a:xfrm>
                            <a:off x="729615" y="6351270"/>
                            <a:ext cx="69215" cy="57150"/>
                          </a:xfrm>
                          <a:custGeom>
                            <a:avLst/>
                            <a:gdLst>
                              <a:gd name="T0" fmla="*/ 71 w 151"/>
                              <a:gd name="T1" fmla="*/ 160 h 160"/>
                              <a:gd name="T2" fmla="*/ 7 w 151"/>
                              <a:gd name="T3" fmla="*/ 0 h 160"/>
                              <a:gd name="T4" fmla="*/ 0 w 151"/>
                              <a:gd name="T5" fmla="*/ 5 h 160"/>
                              <a:gd name="T6" fmla="*/ 151 w 151"/>
                              <a:gd name="T7" fmla="*/ 5 h 160"/>
                              <a:gd name="T8" fmla="*/ 151 w 151"/>
                              <a:gd name="T9" fmla="*/ 0 h 160"/>
                              <a:gd name="T10" fmla="*/ 71 w 151"/>
                              <a:gd name="T11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60">
                                <a:moveTo>
                                  <a:pt x="71" y="160"/>
                                </a:moveTo>
                                <a:lnTo>
                                  <a:pt x="7" y="0"/>
                                </a:lnTo>
                                <a:lnTo>
                                  <a:pt x="0" y="5"/>
                                </a:lnTo>
                                <a:cubicBezTo>
                                  <a:pt x="48" y="29"/>
                                  <a:pt x="103" y="29"/>
                                  <a:pt x="151" y="5"/>
                                </a:cubicBezTo>
                                <a:lnTo>
                                  <a:pt x="151" y="0"/>
                                </a:lnTo>
                                <a:lnTo>
                                  <a:pt x="71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8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88265" y="5031105"/>
                            <a:ext cx="1384935" cy="25527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9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65" y="5031105"/>
                            <a:ext cx="1384935" cy="255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0" name="Rectangle 824"/>
                        <wps:cNvSpPr>
                          <a:spLocks noChangeArrowheads="1"/>
                        </wps:cNvSpPr>
                        <wps:spPr bwMode="auto">
                          <a:xfrm>
                            <a:off x="88265" y="5031105"/>
                            <a:ext cx="1384935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58420" y="5014595"/>
                            <a:ext cx="1400175" cy="57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58420" y="5020310"/>
                            <a:ext cx="1400175" cy="5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8420" y="5076825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4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8420" y="5093970"/>
                            <a:ext cx="1400175" cy="1651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58420" y="5127625"/>
                            <a:ext cx="1400175" cy="2857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58420" y="5173345"/>
                            <a:ext cx="1400175" cy="16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58420" y="5189855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58420" y="5207000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58420" y="5224145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0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58420" y="5241290"/>
                            <a:ext cx="1400175" cy="165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58420" y="5274945"/>
                            <a:ext cx="1400175" cy="57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" name="Rectangle 851"/>
                        <wps:cNvSpPr>
                          <a:spLocks noChangeArrowheads="1"/>
                        </wps:cNvSpPr>
                        <wps:spPr bwMode="auto">
                          <a:xfrm>
                            <a:off x="88265" y="5410835"/>
                            <a:ext cx="1384935" cy="35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" name="Rectangle 857"/>
                        <wps:cNvSpPr>
                          <a:spLocks noChangeArrowheads="1"/>
                        </wps:cNvSpPr>
                        <wps:spPr bwMode="auto">
                          <a:xfrm>
                            <a:off x="58420" y="5394325"/>
                            <a:ext cx="1400175" cy="5080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" name="Rectangle 858"/>
                        <wps:cNvSpPr>
                          <a:spLocks noChangeArrowheads="1"/>
                        </wps:cNvSpPr>
                        <wps:spPr bwMode="auto">
                          <a:xfrm>
                            <a:off x="58420" y="5399405"/>
                            <a:ext cx="1400175" cy="11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5" name="Rectangle 859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334645" y="5417820"/>
                            <a:ext cx="847725" cy="1524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6" name="Rectangle 860"/>
                        <wps:cNvSpPr>
                          <a:spLocks noChangeArrowheads="1"/>
                        </wps:cNvSpPr>
                        <wps:spPr bwMode="auto">
                          <a:xfrm>
                            <a:off x="58420" y="5433695"/>
                            <a:ext cx="1400175" cy="2286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" name="Rectangle 861"/>
                        <wps:cNvSpPr>
                          <a:spLocks noChangeArrowheads="1"/>
                        </wps:cNvSpPr>
                        <wps:spPr bwMode="auto">
                          <a:xfrm>
                            <a:off x="58420" y="5456555"/>
                            <a:ext cx="1400175" cy="2222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8" name="Rectangle 862"/>
                        <wps:cNvSpPr>
                          <a:spLocks noChangeArrowheads="1"/>
                        </wps:cNvSpPr>
                        <wps:spPr bwMode="auto">
                          <a:xfrm>
                            <a:off x="58420" y="5478780"/>
                            <a:ext cx="1400175" cy="22860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58420" y="5524500"/>
                            <a:ext cx="1400175" cy="2222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0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58420" y="5592445"/>
                            <a:ext cx="1400175" cy="22860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1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58420" y="5615305"/>
                            <a:ext cx="1400175" cy="2794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2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58420" y="5643245"/>
                            <a:ext cx="1400175" cy="22860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3" name="Rectangle 869"/>
                        <wps:cNvSpPr>
                          <a:spLocks noChangeArrowheads="1"/>
                        </wps:cNvSpPr>
                        <wps:spPr bwMode="auto">
                          <a:xfrm>
                            <a:off x="58420" y="5666105"/>
                            <a:ext cx="1400175" cy="22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4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58420" y="5688965"/>
                            <a:ext cx="1400175" cy="2222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" name="Rectangle 871"/>
                        <wps:cNvSpPr>
                          <a:spLocks noChangeArrowheads="1"/>
                        </wps:cNvSpPr>
                        <wps:spPr bwMode="auto">
                          <a:xfrm>
                            <a:off x="58420" y="5711190"/>
                            <a:ext cx="1400175" cy="2286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Rectangle 873"/>
                        <wps:cNvSpPr>
                          <a:spLocks noChangeArrowheads="1"/>
                        </wps:cNvSpPr>
                        <wps:spPr bwMode="auto">
                          <a:xfrm>
                            <a:off x="58420" y="5756910"/>
                            <a:ext cx="1400175" cy="10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2331085" y="5051425"/>
                            <a:ext cx="982345" cy="266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889"/>
                        <wps:cNvSpPr>
                          <a:spLocks noChangeArrowheads="1"/>
                        </wps:cNvSpPr>
                        <wps:spPr bwMode="auto">
                          <a:xfrm>
                            <a:off x="2176780" y="5014595"/>
                            <a:ext cx="982345" cy="57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2176780" y="5020310"/>
                            <a:ext cx="982345" cy="5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" name="Rectangle 891"/>
                        <wps:cNvSpPr>
                          <a:spLocks noChangeArrowheads="1"/>
                        </wps:cNvSpPr>
                        <wps:spPr bwMode="auto">
                          <a:xfrm>
                            <a:off x="2176780" y="5026025"/>
                            <a:ext cx="982345" cy="1651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Rectangle 893"/>
                        <wps:cNvSpPr>
                          <a:spLocks noChangeArrowheads="1"/>
                        </wps:cNvSpPr>
                        <wps:spPr bwMode="auto">
                          <a:xfrm>
                            <a:off x="2176780" y="5059680"/>
                            <a:ext cx="982345" cy="1714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2176780" y="5076825"/>
                            <a:ext cx="982345" cy="1714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896"/>
                        <wps:cNvSpPr>
                          <a:spLocks noChangeArrowheads="1"/>
                        </wps:cNvSpPr>
                        <wps:spPr bwMode="auto">
                          <a:xfrm>
                            <a:off x="2176780" y="5110480"/>
                            <a:ext cx="982345" cy="17145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2176780" y="5127625"/>
                            <a:ext cx="982345" cy="28575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5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176780" y="5156200"/>
                            <a:ext cx="982345" cy="17145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2176780" y="5173345"/>
                            <a:ext cx="982345" cy="16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" name="Rectangle 901"/>
                        <wps:cNvSpPr>
                          <a:spLocks noChangeArrowheads="1"/>
                        </wps:cNvSpPr>
                        <wps:spPr bwMode="auto">
                          <a:xfrm>
                            <a:off x="2176780" y="5207000"/>
                            <a:ext cx="982345" cy="17145"/>
                          </a:xfrm>
                          <a:prstGeom prst="rect">
                            <a:avLst/>
                          </a:prstGeom>
                          <a:solidFill>
                            <a:srgbClr val="F4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8" name="Rectangle 902"/>
                        <wps:cNvSpPr>
                          <a:spLocks noChangeArrowheads="1"/>
                        </wps:cNvSpPr>
                        <wps:spPr bwMode="auto">
                          <a:xfrm>
                            <a:off x="2176780" y="5224145"/>
                            <a:ext cx="982345" cy="1714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2176780" y="5241290"/>
                            <a:ext cx="982345" cy="165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Rectangle 909"/>
                        <wps:cNvSpPr>
                          <a:spLocks noChangeArrowheads="1"/>
                        </wps:cNvSpPr>
                        <wps:spPr bwMode="auto">
                          <a:xfrm>
                            <a:off x="2199005" y="5462270"/>
                            <a:ext cx="1399540" cy="2717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Rectangle 912"/>
                        <wps:cNvSpPr>
                          <a:spLocks noChangeArrowheads="1"/>
                        </wps:cNvSpPr>
                        <wps:spPr bwMode="auto">
                          <a:xfrm>
                            <a:off x="2191385" y="5456555"/>
                            <a:ext cx="1407160" cy="271780"/>
                          </a:xfrm>
                          <a:prstGeom prst="rect">
                            <a:avLst/>
                          </a:pr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914"/>
                        <wps:cNvSpPr>
                          <a:spLocks noChangeArrowheads="1"/>
                        </wps:cNvSpPr>
                        <wps:spPr bwMode="auto">
                          <a:xfrm>
                            <a:off x="2191385" y="5456555"/>
                            <a:ext cx="1407160" cy="27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Rectangle 915"/>
                        <wps:cNvSpPr>
                          <a:spLocks noChangeArrowheads="1"/>
                        </wps:cNvSpPr>
                        <wps:spPr bwMode="auto">
                          <a:xfrm>
                            <a:off x="2176780" y="5445125"/>
                            <a:ext cx="1400175" cy="5715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" name="Rectangle 916"/>
                        <wps:cNvSpPr>
                          <a:spLocks noChangeArrowheads="1"/>
                        </wps:cNvSpPr>
                        <wps:spPr bwMode="auto">
                          <a:xfrm>
                            <a:off x="2176780" y="5450840"/>
                            <a:ext cx="1400175" cy="5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Rectangle 917"/>
                        <wps:cNvSpPr>
                          <a:spLocks noChangeArrowheads="1"/>
                        </wps:cNvSpPr>
                        <wps:spPr bwMode="auto">
                          <a:xfrm>
                            <a:off x="2176780" y="5456555"/>
                            <a:ext cx="1400175" cy="16510"/>
                          </a:xfrm>
                          <a:prstGeom prst="rect">
                            <a:avLst/>
                          </a:pr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6" name="Rectangle 918"/>
                        <wps:cNvSpPr>
                          <a:spLocks noChangeArrowheads="1"/>
                        </wps:cNvSpPr>
                        <wps:spPr bwMode="auto">
                          <a:xfrm>
                            <a:off x="2176780" y="5473065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Rectangle 919"/>
                        <wps:cNvSpPr>
                          <a:spLocks noChangeArrowheads="1"/>
                        </wps:cNvSpPr>
                        <wps:spPr bwMode="auto">
                          <a:xfrm>
                            <a:off x="2176780" y="5490210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CF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8" name="Rectangle 920"/>
                        <wps:cNvSpPr>
                          <a:spLocks noChangeArrowheads="1"/>
                        </wps:cNvSpPr>
                        <wps:spPr bwMode="auto">
                          <a:xfrm>
                            <a:off x="2176780" y="5507355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BF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Rectangle 921"/>
                        <wps:cNvSpPr>
                          <a:spLocks noChangeArrowheads="1"/>
                        </wps:cNvSpPr>
                        <wps:spPr bwMode="auto">
                          <a:xfrm>
                            <a:off x="2176780" y="5524500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0" name="Rectangle 922"/>
                        <wps:cNvSpPr>
                          <a:spLocks noChangeArrowheads="1"/>
                        </wps:cNvSpPr>
                        <wps:spPr bwMode="auto">
                          <a:xfrm>
                            <a:off x="2176780" y="5541645"/>
                            <a:ext cx="1400175" cy="16510"/>
                          </a:xfrm>
                          <a:prstGeom prst="rect">
                            <a:avLst/>
                          </a:prstGeom>
                          <a:solidFill>
                            <a:srgbClr val="F9F9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Rectangle 923"/>
                        <wps:cNvSpPr>
                          <a:spLocks noChangeArrowheads="1"/>
                        </wps:cNvSpPr>
                        <wps:spPr bwMode="auto">
                          <a:xfrm>
                            <a:off x="2176780" y="5558155"/>
                            <a:ext cx="1400175" cy="34290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2176780" y="5592445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7F7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Rectangle 925"/>
                        <wps:cNvSpPr>
                          <a:spLocks noChangeArrowheads="1"/>
                        </wps:cNvSpPr>
                        <wps:spPr bwMode="auto">
                          <a:xfrm>
                            <a:off x="2176780" y="5609590"/>
                            <a:ext cx="1400175" cy="16510"/>
                          </a:xfrm>
                          <a:prstGeom prst="rect">
                            <a:avLst/>
                          </a:prstGeom>
                          <a:solidFill>
                            <a:srgbClr val="F6F6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" name="Rectangle 926"/>
                        <wps:cNvSpPr>
                          <a:spLocks noChangeArrowheads="1"/>
                        </wps:cNvSpPr>
                        <wps:spPr bwMode="auto">
                          <a:xfrm>
                            <a:off x="2176780" y="5626100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Rectangle 928"/>
                        <wps:cNvSpPr>
                          <a:spLocks noChangeArrowheads="1"/>
                        </wps:cNvSpPr>
                        <wps:spPr bwMode="auto">
                          <a:xfrm>
                            <a:off x="2176780" y="5654675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Rectangle 929"/>
                        <wps:cNvSpPr>
                          <a:spLocks noChangeArrowheads="1"/>
                        </wps:cNvSpPr>
                        <wps:spPr bwMode="auto">
                          <a:xfrm>
                            <a:off x="2176780" y="5671820"/>
                            <a:ext cx="1400175" cy="17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Freeform 941"/>
                        <wps:cNvSpPr>
                          <a:spLocks/>
                        </wps:cNvSpPr>
                        <wps:spPr bwMode="auto">
                          <a:xfrm>
                            <a:off x="729615" y="5830570"/>
                            <a:ext cx="69215" cy="56515"/>
                          </a:xfrm>
                          <a:custGeom>
                            <a:avLst/>
                            <a:gdLst>
                              <a:gd name="T0" fmla="*/ 71 w 151"/>
                              <a:gd name="T1" fmla="*/ 160 h 160"/>
                              <a:gd name="T2" fmla="*/ 7 w 151"/>
                              <a:gd name="T3" fmla="*/ 0 h 160"/>
                              <a:gd name="T4" fmla="*/ 0 w 151"/>
                              <a:gd name="T5" fmla="*/ 8 h 160"/>
                              <a:gd name="T6" fmla="*/ 151 w 151"/>
                              <a:gd name="T7" fmla="*/ 8 h 160"/>
                              <a:gd name="T8" fmla="*/ 151 w 151"/>
                              <a:gd name="T9" fmla="*/ 0 h 160"/>
                              <a:gd name="T10" fmla="*/ 71 w 151"/>
                              <a:gd name="T11" fmla="*/ 16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1" h="160">
                                <a:moveTo>
                                  <a:pt x="71" y="160"/>
                                </a:moveTo>
                                <a:lnTo>
                                  <a:pt x="7" y="0"/>
                                </a:lnTo>
                                <a:lnTo>
                                  <a:pt x="0" y="8"/>
                                </a:lnTo>
                                <a:cubicBezTo>
                                  <a:pt x="48" y="31"/>
                                  <a:pt x="103" y="31"/>
                                  <a:pt x="151" y="8"/>
                                </a:cubicBezTo>
                                <a:lnTo>
                                  <a:pt x="151" y="0"/>
                                </a:lnTo>
                                <a:lnTo>
                                  <a:pt x="71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6" o:spid="_x0000_s1026" editas="canvas" style="position:absolute;margin-left:-.3pt;margin-top:.3pt;width:597.4pt;height:1040.5pt;z-index:251658240" coordsize="75869,13214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5869;height:132143;visibility:visible;mso-wrap-style:square">
                  <v:fill o:detectmouseclick="t"/>
                  <v:path o:connecttype="none"/>
                </v:shape>
                <v:group id="Group 207" o:spid="_x0000_s1028" style="position:absolute;left:584;top:450;width:40094;height:22327" coordorigin="1220,2073" coordsize="6314,3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7" o:spid="_x0000_s1029" style="position:absolute;left:1267;top:2109;width:2181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NesQA&#10;AADaAAAADwAAAGRycy9kb3ducmV2LnhtbESPQWvCQBSE70L/w/IKvYhurFg0uoqECj1IsdGDx0f2&#10;mUSzb9PsatJ/7xYEj8PMfMMsVp2pxI0aV1pWMBpGIIgzq0vOFRz2m8EUhPPIGivLpOCPHKyWL70F&#10;xtq2/EO31OciQNjFqKDwvo6ldFlBBt3Q1sTBO9nGoA+yyaVusA1wU8n3KPqQBksOCwXWlBSUXdKr&#10;UZDULW933/I3/eyfD/3jeHacJFqpt9duPQfhqfPP8KP9pRWM4f9Ku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DXrEAAAA2gAAAA8AAAAAAAAAAAAAAAAAmAIAAGRycy9k&#10;b3ducmV2LnhtbFBLBQYAAAAABAAEAPUAAACJAwAAAAA=&#10;" fillcolor="#cdcdcd" stroked="f"/>
                  <v:shape id="Picture 8" o:spid="_x0000_s1030" type="#_x0000_t75" style="position:absolute;left:1267;top:2109;width:2181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jG3zEAAAA2gAAAA8AAABkcnMvZG93bnJldi54bWxEj09rwkAUxO9Cv8PyCt50o+Kfpq4iiljw&#10;ZFqhx9fsMwlm34bsamI/vSsIHoeZ+Q0zX7amFFeqXWFZwaAfgSBOrS44U/Dzve3NQDiPrLG0TApu&#10;5GC5eOvMMda24QNdE5+JAGEXo4Lc+yqW0qU5GXR9WxEH72Rrgz7IOpO6xibATSmHUTSRBgsOCzlW&#10;tM4pPScXo4CSj//19nczOq2aPzPdTaaX8XGvVPe9XX2C8NT6V/jZ/tIKxvC4Em6AX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1jG3zEAAAA2gAAAA8AAAAAAAAAAAAAAAAA&#10;nwIAAGRycy9kb3ducmV2LnhtbFBLBQYAAAAABAAEAPcAAACQAwAAAAA=&#10;">
                    <v:imagedata r:id="rId38" o:title=""/>
                  </v:shape>
                  <v:rect id="Rectangle 9" o:spid="_x0000_s1031" style="position:absolute;left:1267;top:2109;width:2181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u4sUA&#10;AADaAAAADwAAAGRycy9kb3ducmV2LnhtbESPQWvCQBSE74X+h+UVehGzsVLRmFUktOChiI0ePD6y&#10;zySafZtmtyb9992C0OMwM98w6XowjbhR52rLCiZRDIK4sLrmUsHx8D6eg3AeWWNjmRT8kIP16vEh&#10;xUTbnj/plvtSBAi7BBVU3reJlK6oyKCLbEscvLPtDPogu1LqDvsAN418ieOZNFhzWKiwpayi4pp/&#10;GwVZ2/PHfie/8rfR5Tg6TRen10wr9fw0bJYgPA3+P3xvb7WCG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q7ixQAAANoAAAAPAAAAAAAAAAAAAAAAAJgCAABkcnMv&#10;ZG93bnJldi54bWxQSwUGAAAAAAQABAD1AAAAigMAAAAA&#10;" fillcolor="#cdcdcd" stroked="f"/>
                  <v:rect id="Rectangle 10" o:spid="_x0000_s1032" style="position:absolute;left:1255;top:2100;width:220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LecUA&#10;AADaAAAADwAAAGRycy9kb3ducmV2LnhtbESPQWvCQBSE70L/w/IKXkQ3VVo1dZUSFDwUqdGDx0f2&#10;NUmbfRuzq4n/3i0UPA4z8w2zWHWmEldqXGlZwcsoAkGcWV1yruB42AxnIJxH1lhZJgU3crBaPvUW&#10;GGvb8p6uqc9FgLCLUUHhfR1L6bKCDLqRrYmD920bgz7IJpe6wTbATSXHUfQmDZYcFgqsKSko+00v&#10;RkFSt/z5tZPndD34OQ5Ok/npNdFK9Z+7j3cQnjr/CP+3t1rBFP6uhBs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gt5xQAAANoAAAAPAAAAAAAAAAAAAAAAAJgCAABkcnMv&#10;ZG93bnJldi54bWxQSwUGAAAAAAQABAD1AAAAigMAAAAA&#10;" fillcolor="#cdcdcd" stroked="f"/>
                  <v:shape id="Freeform 11" o:spid="_x0000_s1033" style="position:absolute;left:1261;top:2105;width:2193;height:740;visibility:visible;mso-wrap-style:square;v-text-anchor:top" coordsize="3040,1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cxL8A&#10;AADaAAAADwAAAGRycy9kb3ducmV2LnhtbERPz2uDMBS+D/o/hFfYbY2dIOIay1gZDG/TFbrbwzyN&#10;aF7EZK3975fDYMeP7/fhuNpJXGnxg2MF+10Cgrh1euBewVfz/pSD8AFZ4+SYFNzJw7HcPByw0O7G&#10;n3StQy9iCPsCFZgQ5kJK3xqy6HduJo5c5xaLIcKll3rBWwy3k3xOkkxaHDg2GJzpzVA71j9WQXPv&#10;bDWeXJ83ma5Gk7rzd3pR6nG7vr6ACLSGf/Gf+0MriFvjlXgDZ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7NzEvwAAANoAAAAPAAAAAAAAAAAAAAAAAJgCAABkcnMvZG93bnJl&#10;di54bWxQSwUGAAAAAAQABAD1AAAAhAMAAAAA&#10;" path="m8,1312r3024,l3024,1320,3024,8r8,8l8,16,16,8r,1312c16,1325,13,1328,8,1328v-4,,-8,-3,-8,-8l,8c,4,4,,8,l3032,v5,,8,4,8,8l3040,1320v,5,-3,8,-8,8l8,1328v-4,,-8,-3,-8,-8c,1316,4,1312,8,1312xe" strokeweight="0">
                    <v:path arrowok="t" o:connecttype="custom" o:connectlocs="6,731;2187,731;2181,736;2181,4;2187,9;6,9;12,4;12,736;6,740;0,736;0,4;6,0;2187,0;2193,4;2193,736;2187,740;6,740;0,736;6,731" o:connectangles="0,0,0,0,0,0,0,0,0,0,0,0,0,0,0,0,0,0,0"/>
                  </v:shape>
                  <v:rect id="Rectangle 12" o:spid="_x0000_s1034" style="position:absolute;left:1255;top:2100;width:220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6kMUA&#10;AADaAAAADwAAAGRycy9kb3ducmV2LnhtbESPQWvCQBSE74X+h+UVvIjZ2GIx0VVKqOChFBs9eHxk&#10;n0ls9m3Mrib9992C0OMwM98wy/VgGnGjztWWFUyjGARxYXXNpYLDfjOZg3AeWWNjmRT8kIP16vFh&#10;iam2PX/RLfelCBB2KSqovG9TKV1RkUEX2ZY4eCfbGfRBdqXUHfYBbhr5HMev0mDNYaHClrKKiu/8&#10;ahRkbc8fu095yd/H58P4+JIcZ5lWavQ0vC1AeBr8f/je3moFCfxdCT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TqQxQAAANoAAAAPAAAAAAAAAAAAAAAAAJgCAABkcnMv&#10;ZG93bnJldi54bWxQSwUGAAAAAAQABAD1AAAAigMAAAAA&#10;" fillcolor="#cdcdcd" stroked="f"/>
                  <v:rect id="Rectangle 13" o:spid="_x0000_s1035" style="position:absolute;left:1220;top:2073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gcscA&#10;AADbAAAADwAAAGRycy9kb3ducmV2LnhtbESPQUvDQBCF74L/YRnBi7SbChWN3RYrFASL0CoUb2N2&#10;ko1mZ2N226T/vnMo9DbDe/PeN7PF4Bt1oC7WgQ1Mxhko4iLYmisDX5+r0SOomJAtNoHJwJEiLObX&#10;VzPMbeh5Q4dtqpSEcMzRgEupzbWOhSOPcRxaYtHK0HlMsnaVth32Eu4bfZ9lD9pjzdLgsKVXR8Xf&#10;du8NLN93a/u0+nX7cnr3kZU//5vvHo25vRlenkElGtLFfL5+s4Iv9PKLDKD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FYHLHAAAA2wAAAA8AAAAAAAAAAAAAAAAAmAIAAGRy&#10;cy9kb3ducmV2LnhtbFBLBQYAAAAABAAEAPUAAACMAwAAAAA=&#10;" fillcolor="#f0f0f0" stroked="f"/>
                  <v:rect id="Rectangle 14" o:spid="_x0000_s1036" style="position:absolute;left:1220;top:2082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  <v:rect id="Rectangle 15" o:spid="_x0000_s1037" style="position:absolute;left:1220;top:2109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qWCMMA&#10;AADbAAAADwAAAGRycy9kb3ducmV2LnhtbERPTWvCQBC9C/6HZYRepG6aQy2pq2hBLIWCjR56HLLT&#10;bEh2NmbXJP333YLgbR7vc1ab0Taip85XjhU8LRIQxIXTFZcKzqf94wsIH5A1No5JwS952KynkxVm&#10;2g38RX0eShFD2GeowITQZlL6wpBFv3AtceR+XGcxRNiVUnc4xHDbyDRJnqXFimODwZbeDBV1frUK&#10;lkNxqa/9Z7rT37X7mB8Gs8OjUg+zcfsKItAY7uKb+13H+Sn8/x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qWCMMAAADbAAAADwAAAAAAAAAAAAAAAACYAgAAZHJzL2Rv&#10;d25yZXYueG1sUEsFBgAAAAAEAAQA9QAAAIgDAAAAAA==&#10;" fillcolor="#fefefe" stroked="f"/>
                  <v:rect id="Rectangle 16" o:spid="_x0000_s1038" style="position:absolute;left:1220;top:2154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uX8AA&#10;AADbAAAADwAAAGRycy9kb3ducmV2LnhtbERPTYvCMBC9L/gfwgh709RdWKQapSgughet4nloxrba&#10;TGoTtfXXbwRhb/N4nzOdt6YSd2pcaVnBaBiBIM6sLjlXcNivBmMQziNrrCyTgo4czGe9jynG2j54&#10;R/fU5yKEsItRQeF9HUvpsoIMuqGtiQN3so1BH2CTS93gI4SbSn5F0Y80WHJoKLCmRUHZJb0ZBWX3&#10;m/jkas/JE7tKbzfLdHd8KvXZb5MJCE+t/xe/3Wsd5n/D65dwgJ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auX8AAAADbAAAADwAAAAAAAAAAAAAAAACYAgAAZHJzL2Rvd25y&#10;ZXYueG1sUEsFBgAAAAAEAAQA9QAAAIUDAAAAAA==&#10;" fillcolor="#fdfdfd" stroked="f"/>
                  <v:rect id="Rectangle 17" o:spid="_x0000_s1039" style="position:absolute;left:1220;top:2198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H2r0A&#10;AADbAAAADwAAAGRycy9kb3ducmV2LnhtbERPSwrCMBDdC94hjOBGNFVESjWKiIK48neAoRnbYjMp&#10;TdTW0xtBcDeP953FqjGleFLtCssKxqMIBHFqdcGZgutlN4xBOI+ssbRMClpysFp2OwtMtH3xiZ5n&#10;n4kQwi5BBbn3VSKlS3My6Ea2Ig7czdYGfYB1JnWNrxBuSjmJopk0WHBoyLGiTU7p/fwwCpq1pbad&#10;xYPBIT5qbLfbTfa+K9XvNes5CE+N/4t/7r0O86fw/SUc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+lH2r0AAADbAAAADwAAAAAAAAAAAAAAAACYAgAAZHJzL2Rvd25yZXYu&#10;eG1sUEsFBgAAAAAEAAQA9QAAAIIDAAAAAA==&#10;" fillcolor="#fcfcfc" stroked="f"/>
                  <v:rect id="Rectangle 18" o:spid="_x0000_s1040" style="position:absolute;left:1220;top:2252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zrrwA&#10;AADbAAAADwAAAGRycy9kb3ducmV2LnhtbERPzQrCMAy+C75DieBNOwVFp1VEELyq8x7WuE3XdKx1&#10;mz69FQRv+fh+s952phQN1a6wrGAyjkAQp1YXnClILofRAoTzyBpLy6TgRQ62m35vjbG2LZ+oOftM&#10;hBB2MSrIva9iKV2ak0E3thVx4G62NugDrDOpa2xDuCnlNIrm0mDBoSHHivY5pY/z0yi4zhanafuQ&#10;7+R9N9fl7XlIGiyVGg663QqEp87/xT/3UYf5M/j+Eg6Qm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cPOuvAAAANsAAAAPAAAAAAAAAAAAAAAAAJgCAABkcnMvZG93bnJldi54&#10;bWxQSwUGAAAAAAQABAD1AAAAgQMAAAAA&#10;" fillcolor="#fbfbfb" stroked="f"/>
                  <v:rect id="Rectangle 19" o:spid="_x0000_s1041" style="position:absolute;left:1220;top:2296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8qcQA&#10;AADbAAAADwAAAGRycy9kb3ducmV2LnhtbERPzWrCQBC+C32HZQpepNm0B3/SrCJtBRU8NPoAQ3aa&#10;hGZnt9mtiX36riB4m4/vd/LVYFpxps43lhU8JykI4tLqhisFp+PmaQ7CB2SNrWVScCEPq+XDKMdM&#10;254/6VyESsQQ9hkqqENwmZS+rMmgT6wjjtyX7QyGCLtK6g77GG5a+ZKmU2mw4dhQo6O3msrv4tco&#10;+Ck+Tu9/k9nQ75uFC4vD7jhfO6XGj8P6FUSgIdzFN/dWx/lTuP4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3vKnEAAAA2wAAAA8AAAAAAAAAAAAAAAAAmAIAAGRycy9k&#10;b3ducmV2LnhtbFBLBQYAAAAABAAEAPUAAACJAwAAAAA=&#10;" fillcolor="#fafafa" stroked="f"/>
                  <v:rect id="Rectangle 20" o:spid="_x0000_s1042" style="position:absolute;left:1220;top:2341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uTMIA&#10;AADbAAAADwAAAGRycy9kb3ducmV2LnhtbERPTWvCQBC9F/wPywi96cZAtaSuoZSWikWxNngesmOS&#10;mp0N2TXG/npXEHqbx/ucedqbWnTUusqygsk4AkGcW11xoSD7+Rg9g3AeWWNtmRRcyEG6GDzMMdH2&#10;zN/U7XwhQgi7BBWU3jeJlC4vyaAb24Y4cAfbGvQBtoXULZ5DuKllHEVTabDi0FBiQ28l5cfdySjQ&#10;2dMmXsX7X71dT53+y6Iv//mu1OOwf30B4an3/+K7e6nD/BncfgkH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K5MwgAAANsAAAAPAAAAAAAAAAAAAAAAAJgCAABkcnMvZG93&#10;bnJldi54bWxQSwUGAAAAAAQABAD1AAAAhwMAAAAA&#10;" fillcolor="#f9f9f9" stroked="f"/>
                  <v:rect id="Rectangle 21" o:spid="_x0000_s1043" style="position:absolute;left:1220;top:2395;width:2205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2z8QA&#10;AADbAAAADwAAAGRycy9kb3ducmV2LnhtbESPT2sCQQzF70K/wxDBi9TZeiiyOoqWWjwUwb/ndCfu&#10;Lu5klpmpbr99cxC85ZH3e3mZLTrXqBuFWHs28DbKQBEX3tZcGjge1q8TUDEhW2w8k4E/irCYv/Rm&#10;mFt/5x3d9qlUEsIxRwNVSm2udSwqchhHviWW3cUHh0lkKLUNeJdw1+hxlr1rhzXLhQpb+qiouO5/&#10;ndTYfq1WZ/xcn47Nz7fF4fgUdmdjBv1uOQWVqEtP84PeWOGkrPwiA+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A9s/EAAAA2wAAAA8AAAAAAAAAAAAAAAAAmAIAAGRycy9k&#10;b3ducmV2LnhtbFBLBQYAAAAABAAEAPUAAACJAwAAAAA=&#10;" fillcolor="#f8f8f8" stroked="f"/>
                  <v:rect id="Rectangle 22" o:spid="_x0000_s1044" style="position:absolute;left:1220;top:2484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NGsEA&#10;AADbAAAADwAAAGRycy9kb3ducmV2LnhtbERPTWvCQBC9C/6HZQpepG7qQZvoKlpQiz2ZevE2ZMck&#10;NDsbsmtM/r1bELzN433Oct2ZSrTUuNKygo9JBII4s7rkXMH5d/f+CcJ5ZI2VZVLQk4P1ajhYYqLt&#10;nU/Upj4XIYRdggoK7+tESpcVZNBNbE0cuKttDPoAm1zqBu8h3FRyGkUzabDk0FBgTV8FZX/pzSj4&#10;ic22j20/T9vL1o0P5fG0z1Cp0Vu3WYDw1PmX+On+1mF+DP+/h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TRrBAAAA2wAAAA8AAAAAAAAAAAAAAAAAmAIAAGRycy9kb3du&#10;cmV2LnhtbFBLBQYAAAAABAAEAPUAAACGAwAAAAA=&#10;" fillcolor="#f7f7f7" stroked="f"/>
                  <v:rect id="Rectangle 23" o:spid="_x0000_s1045" style="position:absolute;left:1220;top:2528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0ksEA&#10;AADbAAAADwAAAGRycy9kb3ducmV2LnhtbERPy4rCMBTdC/5DuIKbQdMRRqQaRRRhmBHEF7i8Nte2&#10;2NyUJNrO35vFgMvDec8WranEk5wvLSv4HCYgiDOrS84VnI6bwQSED8gaK8uk4I88LObdzgxTbRve&#10;0/MQchFD2KeooAihTqX0WUEG/dDWxJG7WWcwROhyqR02MdxUcpQkY2mw5NhQYE2rgrL74WEUNMl2&#10;zR+/1/H567TL3Wb3Q5cVKtXvtcspiEBteIv/3d9awSi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lNJLBAAAA2wAAAA8AAAAAAAAAAAAAAAAAmAIAAGRycy9kb3du&#10;cmV2LnhtbFBLBQYAAAAABAAEAPUAAACGAwAAAAA=&#10;" fillcolor="#f6f6f6" stroked="f"/>
                  <v:rect id="Rectangle 24" o:spid="_x0000_s1046" style="position:absolute;left:1220;top:2582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tzcYA&#10;AADbAAAADwAAAGRycy9kb3ducmV2LnhtbESPQWvCQBSE7wX/w/KEXqRutFpr6iqlUPGkGHPo8Zl9&#10;TUKzb0N2m6T+elcQehxm5htmtelNJVpqXGlZwWQcgSDOrC45V5CePp9eQTiPrLGyTAr+yMFmPXhY&#10;Yaxtx0dqE5+LAGEXo4LC+zqW0mUFGXRjWxMH79s2Bn2QTS51g12Am0pOo+hFGiw5LBRY00dB2U/y&#10;axTM6/N2MTs87y/JaGvTKtu1y+5Lqcdh//4GwlPv/8P39k4rmE7g9iX8AL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xtzcYAAADbAAAADwAAAAAAAAAAAAAAAACYAgAAZHJz&#10;L2Rvd25yZXYueG1sUEsFBgAAAAAEAAQA9QAAAIsDAAAAAA==&#10;" fillcolor="#f5f5f5" stroked="f"/>
                  <v:rect id="Rectangle 25" o:spid="_x0000_s1047" style="position:absolute;left:1220;top:2627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eWcUA&#10;AADbAAAADwAAAGRycy9kb3ducmV2LnhtbESPQWvCQBSE7wX/w/IEb3VjBGtTVwmKIAiFWin09sg+&#10;k2j2bdhdTfLvu4VCj8PMfMOsNr1pxIOcry0rmE0TEMSF1TWXCs6f++clCB+QNTaWScFAHjbr0dMK&#10;M207/qDHKZQiQthnqKAKoc2k9EVFBv3UtsTRu1hnMETpSqkddhFuGpkmyUIarDkuVNjStqLidrob&#10;BV9Dfe3y3as95Pvv++V9/nIbjk6pybjP30AE6sN/+K990ArSFH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sJ5ZxQAAANsAAAAPAAAAAAAAAAAAAAAAAJgCAABkcnMv&#10;ZG93bnJldi54bWxQSwUGAAAAAAQABAD1AAAAigMAAAAA&#10;" fillcolor="#f4f4f4" stroked="f"/>
                  <v:rect id="Rectangle 26" o:spid="_x0000_s1048" style="position:absolute;left:1220;top:2671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iiW8MA&#10;AADbAAAADwAAAGRycy9kb3ducmV2LnhtbESPQWvCQBSE7wX/w/KE3uquCYqmriKF0p6EqqXXZ/Y1&#10;CWbfhuwmpv56tyB4HGbmG2a1GWwtemp95VjDdKJAEOfOVFxoOB7eXxYgfEA2WDsmDX/kYbMePa0w&#10;M+7CX9TvQyEihH2GGsoQmkxKn5dk0U9cQxy9X9daDFG2hTQtXiLc1jJRai4tVhwXSmzoraT8vO+s&#10;hp9r34UPd+r6b7K7dEbn5UEprZ/Hw/YVRKAhPML39qfRkKTw/y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iiW8MAAADbAAAADwAAAAAAAAAAAAAAAACYAgAAZHJzL2Rv&#10;d25yZXYueG1sUEsFBgAAAAAEAAQA9QAAAIgDAAAAAA==&#10;" fillcolor="#f3f3f3" stroked="f"/>
                  <v:rect id="Rectangle 27" o:spid="_x0000_s1049" style="position:absolute;left:1220;top:2716;width:2205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RUcUA&#10;AADbAAAADwAAAGRycy9kb3ducmV2LnhtbESPQWvCQBSE7wX/w/IKXopulCIldQ0ithQqSKMivT2y&#10;r9mQ7NuQXWP8912h0OMwM98wy2ywjeip85VjBbNpAoK4cLriUsHx8DZ5AeEDssbGMSm4kYdsNXpY&#10;Yqrdlb+oz0MpIoR9igpMCG0qpS8MWfRT1xJH78d1FkOUXSl1h9cIt42cJ8lCWqw4LhhsaWOoqPOL&#10;VbCW52/e5Z/9yZqbPOun2u7ft0qNH4f1K4hAQ/gP/7U/tIL5M9y/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ZFRxQAAANsAAAAPAAAAAAAAAAAAAAAAAJgCAABkcnMv&#10;ZG93bnJldi54bWxQSwUGAAAAAAQABAD1AAAAigMAAAAA&#10;" fillcolor="#f2f2f2" stroked="f"/>
                  <v:rect id="Rectangle 28" o:spid="_x0000_s1050" style="position:absolute;left:1220;top:2769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S78MA&#10;AADbAAAADwAAAGRycy9kb3ducmV2LnhtbESPQYvCMBSE74L/ITxhL6LpyipajSKLwupNK4i3R/Ns&#10;i81LaaJ2/fVGEDwOM/MNM1s0phQ3ql1hWcF3PwJBnFpdcKbgkKx7YxDOI2ssLZOCf3KwmLdbM4y1&#10;vfOObnufiQBhF6OC3PsqltKlORl0fVsRB+9sa4M+yDqTusZ7gJtSDqJoJA0WHBZyrOg3p/Syv5pA&#10;2V3MKf1ZRdvuZs3HSZJsm+qh1FenWU5BeGr8J/xu/2kFgyG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hS78MAAADbAAAADwAAAAAAAAAAAAAAAACYAgAAZHJzL2Rv&#10;d25yZXYueG1sUEsFBgAAAAAEAAQA9QAAAIgDAAAAAA==&#10;" fillcolor="#f1f1f1" stroked="f"/>
                  <v:rect id="Rectangle 29" o:spid="_x0000_s1051" style="position:absolute;left:1220;top:2814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yXIMYA&#10;AADbAAAADwAAAGRycy9kb3ducmV2LnhtbESP3WrCQBSE74W+w3KE3ohuKlRqdJW2IBRaCv6AeHfM&#10;nmRjs2fT7Gri27tCoZfDzHzDzJedrcSFGl86VvA0SkAQZ06XXCjYbVfDFxA+IGusHJOCK3lYLh56&#10;c0y1a3lNl00oRISwT1GBCaFOpfSZIYt+5Gri6OWusRiibAqpG2wj3FZynCQTabHkuGCwpndD2c/m&#10;bBW8fe6/9HR1Muf8efCd5Mff9aFFpR773esMRKAu/If/2h9awXgC9y/x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yXIMYAAADbAAAADwAAAAAAAAAAAAAAAACYAgAAZHJz&#10;L2Rvd25yZXYueG1sUEsFBgAAAAAEAAQA9QAAAIsDAAAAAA==&#10;" fillcolor="#f0f0f0" stroked="f"/>
                  <v:rect id="Rectangle 30" o:spid="_x0000_s1052" style="position:absolute;left:1243;top:2091;width:2182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VVsQA&#10;AADbAAAADwAAAGRycy9kb3ducmV2LnhtbESPT2sCMRTE70K/Q3gFb5rtHlRW46IthR4KpfHP+bF5&#10;7i5uXsIm1bWfvhEKHoeZ+Q2zKgfbiQv1oXWs4GWagSCunGm5VrDfvU8WIEJENtg5JgU3ClCun0Yr&#10;LIy78jdddKxFgnAoUEEToy+kDFVDFsPUeeLknVxvMSbZ19L0eE1w28k8y2bSYstpoUFPrw1VZ/1j&#10;FRz81/bzGLKd6wZ9sL+ktX+7KTV+HjZLEJGG+Aj/tz+MgnwO9y/pB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FVbEAAAA2wAAAA8AAAAAAAAAAAAAAAAAmAIAAGRycy9k&#10;b3ducmV2LnhtbFBLBQYAAAAABAAEAPUAAACJAwAAAAA=&#10;" filled="f" strokecolor="#404040" strokeweight=".2pt">
                    <v:stroke joinstyle="round" endcap="round"/>
                  </v:rect>
                  <v:rect id="Rectangle 31" o:spid="_x0000_s1053" style="position:absolute;left:1267;top:2100;width:151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Заявитель подает заявление о </w:t>
                          </w:r>
                        </w:p>
                      </w:txbxContent>
                    </v:textbox>
                  </v:rect>
                  <v:rect id="Rectangle 32" o:spid="_x0000_s1054" style="position:absolute;left:1267;top:2243;width:82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предоставлении </w:t>
                          </w:r>
                        </w:p>
                      </w:txbxContent>
                    </v:textbox>
                  </v:rect>
                  <v:rect id="Rectangle 33" o:spid="_x0000_s1055" style="position:absolute;left:1267;top:2386;width:1285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муниципальной услуги и </w:t>
                          </w:r>
                        </w:p>
                      </w:txbxContent>
                    </v:textbox>
                  </v:rect>
                  <v:rect id="Rectangle 34" o:spid="_x0000_s1056" style="position:absolute;left:1267;top:2529;width:1418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предоставляет документы в </w:t>
                          </w:r>
                        </w:p>
                      </w:txbxContent>
                    </v:textbox>
                  </v:rect>
                  <v:rect id="Rectangle 35" o:spid="_x0000_s1057" style="position:absolute;left:1267;top:2671;width:85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соответствии с п</w:t>
                          </w:r>
                        </w:p>
                      </w:txbxContent>
                    </v:textbox>
                  </v:rect>
                  <v:rect id="Rectangle 36" o:spid="_x0000_s1058" style="position:absolute;left:2375;top:2671;width: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37" o:spid="_x0000_s1059" style="position:absolute;left:2444;top:2671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38" o:spid="_x0000_s1060" style="position:absolute;left:2525;top:2671;width: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9" o:spid="_x0000_s1061" style="position:absolute;left:2559;top:2671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40" o:spid="_x0000_s1062" style="position:absolute;left:4498;top:2225;width:2205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ncsYA&#10;AADbAAAADwAAAGRycy9kb3ducmV2LnhtbESPQWvCQBSE74L/YXlCL1I3VmptdJUSLPRQRKMHj4/s&#10;axLNvk2zq4n/3i0UPA4z8w2zWHWmEldqXGlZwXgUgSDOrC45V3DYfz7PQDiPrLGyTApu5GC17PcW&#10;GGvb8o6uqc9FgLCLUUHhfR1L6bKCDLqRrYmD92Mbgz7IJpe6wTbATSVfomgqDZYcFgqsKSkoO6cX&#10;oyCpW/7ebuRvuh6eDsPj5P34mmilngbdxxyEp84/wv/tL61g8gZ/X8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1ncsYAAADbAAAADwAAAAAAAAAAAAAAAACYAgAAZHJz&#10;L2Rvd25yZXYueG1sUEsFBgAAAAAEAAQA9QAAAIsDAAAAAA==&#10;" fillcolor="#cdcdcd" stroked="f"/>
                  <v:shape id="Freeform 41" o:spid="_x0000_s1063" style="position:absolute;left:4506;top:2225;width:2185;height:523;visibility:visible;mso-wrap-style:square;v-text-anchor:top" coordsize="3029,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wccMAA&#10;AADbAAAADwAAAGRycy9kb3ducmV2LnhtbERPTYvCMBC9C/sfwix403RVinZNy66gFE9aPXgcmtm2&#10;bDMpTdT6781B8Ph43+tsMK24Ue8aywq+phEI4tLqhisF59N2sgThPLLG1jIpeJCDLP0YrTHR9s5H&#10;uhW+EiGEXYIKau+7REpX1mTQTW1HHLg/2xv0AfaV1D3eQ7hp5SyKYmmw4dBQY0ebmsr/4moUVHns&#10;F9fWxive5L+7y2Gx5b1Vavw5/HyD8DT4t/jlzrWCeRgbvoQf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wccMAAAADbAAAADwAAAAAAAAAAAAAAAACYAgAAZHJzL2Rvd25y&#10;ZXYueG1sUEsFBgAAAAAEAAQA9QAAAIUDAAAAAA==&#10;" path="m5,784l5,,3029,r,784l3024,787c2531,635,2005,635,1512,787,1019,938,493,938,,787r5,-3xe" strokeweight="0">
                    <v:path arrowok="t" o:connecttype="custom" o:connectlocs="4,437;4,0;2185,0;2185,437;2181,439;1091,439;0,439;4,437" o:connectangles="0,0,0,0,0,0,0,0"/>
                  </v:shape>
                  <v:rect id="Rectangle 42" o:spid="_x0000_s1064" style="position:absolute;left:4498;top:2225;width:2205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Wm8UA&#10;AADbAAAADwAAAGRycy9kb3ducmV2LnhtbESPQWvCQBSE74L/YXmCF9GNSkWjq0hooQcpbfTg8ZF9&#10;JtHs2zS7Nem/dwsFj8PMfMNsdp2pxJ0aV1pWMJ1EIIgzq0vOFZyOb+MlCOeRNVaWScEvOdht+70N&#10;xtq2/EX31OciQNjFqKDwvo6ldFlBBt3E1sTBu9jGoA+yyaVusA1wU8lZFC2kwZLDQoE1JQVlt/TH&#10;KEjqlg+fH/I7fR1dT6PzfHV+SbRSw0G3X4Pw1Pln+L/9rhXMV/D3JfwAu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7labxQAAANsAAAAPAAAAAAAAAAAAAAAAAJgCAABkcnMv&#10;ZG93bnJldi54bWxQSwUGAAAAAAQABAD1AAAAigMAAAAA&#10;" fillcolor="#cdcdcd" stroked="f"/>
                  <v:rect id="Rectangle 43" o:spid="_x0000_s1065" style="position:absolute;left:4498;top:2216;width:2216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Me8MA&#10;AADbAAAADwAAAGRycy9kb3ducmV2LnhtbERPTWvCQBC9C/6HZYRepNm0amnTrCJBoYcimnrwOGSn&#10;SdrsbMyuJv333YPg8fG+09VgGnGlztWWFTxFMQjiwuqaSwXHr+3jKwjnkTU2lknBHzlYLcejFBNt&#10;ez7QNfelCCHsElRQed8mUrqiIoMusi1x4L5tZ9AH2JVSd9iHcNPI5zh+kQZrDg0VtpRVVPzmF6Mg&#10;a3v+3O/kOd9Mf47T0+zttMi0Ug+TYf0OwtPg7+Kb+0MrmIf14Uv4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Me8MAAADbAAAADwAAAAAAAAAAAAAAAACYAgAAZHJzL2Rv&#10;d25yZXYueG1sUEsFBgAAAAAEAAQA9QAAAIgDAAAAAA==&#10;" fillcolor="#cdcdcd" stroked="f"/>
                  <v:shape id="Freeform 44" o:spid="_x0000_s1066" style="position:absolute;left:4500;top:2221;width:2197;height:510;visibility:visible;mso-wrap-style:square;v-text-anchor:top" coordsize="3045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mZ4cQA&#10;AADbAAAADwAAAGRycy9kb3ducmV2LnhtbESPwWrDMBBE74X8g9hAb42cppTiRAkmxHEPhlInH7BY&#10;G9vEWhlJtd2/rwqFHoeZecPsDrPpxUjOd5YVrFcJCOLa6o4bBddL/vQGwgdkjb1lUvBNHg77xcMO&#10;U20n/qSxCo2IEPYpKmhDGFIpfd2SQb+yA3H0btYZDFG6RmqHU4SbXj4nyas02HFcaHGgY0v1vfoy&#10;CmxR2uLqprrc9Fl1LqbuIz9VSj0u52wLItAc/sN/7Xet4GUN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5meHEAAAA2wAAAA8AAAAAAAAAAAAAAAAAmAIAAGRycy9k&#10;b3ducmV2LnhtbFBLBQYAAAAABAAEAPUAAACJAwAAAAA=&#10;" path="m5,792l5,8c5,4,9,,13,l3037,v5,,8,4,8,8l3045,792v,3,-1,6,-3,7l3037,802v-2,1,-5,2,-7,1l2844,753,2656,718,2467,696r-191,-7l2086,696r-190,22l1708,753r-185,50l1337,853r-190,35l956,909r-191,7l573,909,383,888,193,853,6,803c2,802,,798,1,793v1,-4,5,-6,10,-5l196,838r188,35l574,893r190,7l955,894r189,-21l1332,838r186,-50l1705,738r190,-35l2085,680r192,-7l2468,681r191,22l2849,738r186,50l3028,789r5,-3l3029,792r,-784l3037,16,13,16,21,8r,784c21,797,18,800,13,800v-4,,-8,-3,-8,-8xe" strokeweight="0">
                    <v:path arrowok="t" o:connecttype="custom" o:connectlocs="4,441;4,4;9,0;2191,0;2197,4;2197,441;2195,445;2191,447;2186,447;2052,419;1916,400;1780,388;1642,384;1505,388;1368,400;1232,419;1099,447;965,475;828,494;690,506;552,510;413,506;276,494;139,475;4,447;1,442;8,439;141,467;277,486;414,497;551,501;689,498;825,486;961,467;1095,439;1230,411;1367,391;1504,379;1643,375;1781,379;1918,391;2056,411;2190,439;2185,439;2188,438;2185,441;2185,4;2191,9;9,9;15,4;15,441;9,445;4,441" o:connectangles="0,0,0,0,0,0,0,0,0,0,0,0,0,0,0,0,0,0,0,0,0,0,0,0,0,0,0,0,0,0,0,0,0,0,0,0,0,0,0,0,0,0,0,0,0,0,0,0,0,0,0,0,0"/>
                  </v:shape>
                  <v:rect id="Rectangle 45" o:spid="_x0000_s1067" style="position:absolute;left:4498;top:2216;width:2216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3l8YA&#10;AADbAAAADwAAAGRycy9kb3ducmV2LnhtbESPQWvCQBSE7wX/w/KEXqRutFpsdJUSWuhBRGMOHh/Z&#10;1ySafZtmtyb9911B6HGYmW+Y1aY3tbhS6yrLCibjCARxbnXFhYLs+PG0AOE8ssbaMin4JQeb9eBh&#10;hbG2HR/omvpCBAi7GBWU3jexlC4vyaAb24Y4eF+2NeiDbAupW+wC3NRyGkUv0mDFYaHEhpKS8kv6&#10;YxQkTcfb/U5+p++jczY6Pb+e5olW6nHYvy1BeOr9f/je/tQKZlO4fQk/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0y3l8YAAADbAAAADwAAAAAAAAAAAAAAAACYAgAAZHJz&#10;L2Rvd25yZXYueG1sUEsFBgAAAAAEAAQA9QAAAIsDAAAAAA==&#10;" fillcolor="#cdcdcd" stroked="f"/>
                  <v:rect id="Rectangle 46" o:spid="_x0000_s1068" style="position:absolute;left:4464;top:2189;width:220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RGMcA&#10;AADbAAAADwAAAGRycy9kb3ducmV2LnhtbESP3WrCQBSE74W+w3KE3ohu2mqx0VXaglCoCP6AeHea&#10;PcmmzZ5Ns6tJ375bEHo5zMw3zHzZ2UpcqPGlYwV3owQEceZ0yYWCw341nILwAVlj5ZgU/JCH5eKm&#10;N8dUu5a3dNmFQkQI+xQVmBDqVEqfGbLoR64mjl7uGoshyqaQusE2wm0l75PkUVosOS4YrOnVUPa1&#10;O1sFL+/HtX5afZpzPhlskvzje3tqUanbfvc8AxGoC//ha/tNKxg/wN+X+AP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k0RjHAAAA2wAAAA8AAAAAAAAAAAAAAAAAmAIAAGRy&#10;cy9kb3ducmV2LnhtbFBLBQYAAAAABAAEAPUAAACMAwAAAAA=&#10;" fillcolor="#f0f0f0" stroked="f"/>
                  <v:rect id="Rectangle 47" o:spid="_x0000_s1069" style="position:absolute;left:4464;top:2198;width:2204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yOMQA&#10;AADbAAAADwAAAGRycy9kb3ducmV2LnhtbESPQWvCQBSE74L/YXmCN921xlBTN6EIgtB6qBa8PrLP&#10;JDT7NmZXTf99t1DocZiZb5hNMdhW3Kn3jWMNi7kCQVw603Cl4fO0mz2D8AHZYOuYNHyThyIfjzaY&#10;GffgD7ofQyUihH2GGuoQukxKX9Zk0c9dRxy9i+sthij7SpoeHxFuW/mkVCotNhwXauxoW1P5dbxZ&#10;DZgm5nq4LN9Pb7cU19Wgdquz0no6GV5fQAQawn/4r703GpIE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gsjjEAAAA2wAAAA8AAAAAAAAAAAAAAAAAmAIAAGRycy9k&#10;b3ducmV2LnhtbFBLBQYAAAAABAAEAPUAAACJAwAAAAA=&#10;" stroked="f"/>
                  <v:rect id="Rectangle 48" o:spid="_x0000_s1070" style="position:absolute;left:4464;top:2216;width:220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hYcUA&#10;AADbAAAADwAAAGRycy9kb3ducmV2LnhtbESPQWvCQBSE74X+h+UVvIhuKm2V1FWqIBVBsLYHj4/s&#10;azYk+zZm1yT+e7cg9DjMzDfMfNnbSrTU+MKxgudxAoI4c7rgXMHP92Y0A+EDssbKMSm4kofl4vFh&#10;jql2HX9Rewy5iBD2KSowIdSplD4zZNGPXU0cvV/XWAxRNrnUDXYRbis5SZI3abHguGCwprWhrDxe&#10;rIJpl53LS7ufrPSpdLvhZ2dWeFBq8NR/vIMI1If/8L291QpeX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QCFhxQAAANsAAAAPAAAAAAAAAAAAAAAAAJgCAABkcnMv&#10;ZG93bnJldi54bWxQSwUGAAAAAAQABAD1AAAAigMAAAAA&#10;" fillcolor="#fefefe" stroked="f"/>
                  <v:rect id="Rectangle 49" o:spid="_x0000_s1071" style="position:absolute;left:4464;top:2252;width:2204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i2sQA&#10;AADbAAAADwAAAGRycy9kb3ducmV2LnhtbESPQWvCQBSE7wX/w/IEb82mRUKJWSW0VAQvNZaeH9ln&#10;Es2+TbOrJvn13UKhx2FmvmGyzWBacaPeNZYVPEUxCOLS6oYrBZ/H98cXEM4ja2wtk4KRHGzWs4cM&#10;U23vfKBb4SsRIOxSVFB736VSurImgy6yHXHwTrY36IPsK6l7vAe4aeVzHCfSYMNhocaOXmsqL8XV&#10;KGjGbe7zb3vOJxxb/bF/Kw5fk1KL+ZCvQHga/H/4r73TCpYJ/H4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iItrEAAAA2wAAAA8AAAAAAAAAAAAAAAAAmAIAAGRycy9k&#10;b3ducmV2LnhtbFBLBQYAAAAABAAEAPUAAACJAwAAAAA=&#10;" fillcolor="#fdfdfd" stroked="f"/>
                  <v:rect id="Rectangle 50" o:spid="_x0000_s1072" style="position:absolute;left:4464;top:2279;width:2204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j2sMMA&#10;AADbAAAADwAAAGRycy9kb3ducmV2LnhtbESP0WrCQBRE3wv+w3IFX8RslGJDzBqCKEifWusHXLLX&#10;JJi9G7KrJn69Wyj0cZiZM0yWD6YVd+pdY1nBMopBEJdWN1wpOP8cFgkI55E1tpZJwUgO8u3kLcNU&#10;2wd/0/3kKxEg7FJUUHvfpVK6siaDLrIdcfAutjfog+wrqXt8BLhp5SqO19Jgw2Ghxo52NZXX080o&#10;GApL47hO5vPP5EvjuN/vqudVqdl0KDYgPA3+P/zXPmoF7x/w+yX8AL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j2sMMAAADbAAAADwAAAAAAAAAAAAAAAACYAgAAZHJzL2Rv&#10;d25yZXYueG1sUEsFBgAAAAAEAAQA9QAAAIgDAAAAAA==&#10;" fillcolor="#fcfcfc" stroked="f"/>
                  <v:rect id="Rectangle 51" o:spid="_x0000_s1073" style="position:absolute;left:4464;top:2314;width:220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zLbsA&#10;AADbAAAADwAAAGRycy9kb3ducmV2LnhtbERPzQ7BQBC+S7zDZiRubAlCWSISiSvqPumOtnRnm+5q&#10;y9Pbg8Txy/e/2XWmFA3VrrCsYDKOQBCnVhecKUiux9EShPPIGkvLpOBNDnbbfm+DsbYtn6m5+EyE&#10;EHYxKsi9r2IpXZqTQTe2FXHg7rY26AOsM6lrbEO4KeU0ihbSYMGhIceKDjmlz8vLKLjNl+dp+5Sf&#10;5PMwt9X9dUwaLJUaDrr9GoSnzv/FP/dJK5iFseFL+AFy+w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jCcy27AAAA2wAAAA8AAAAAAAAAAAAAAAAAmAIAAGRycy9kb3ducmV2Lnht&#10;bFBLBQYAAAAABAAEAPUAAACAAwAAAAA=&#10;" fillcolor="#fbfbfb" stroked="f"/>
                  <v:rect id="Rectangle 52" o:spid="_x0000_s1074" style="position:absolute;left:4464;top:2350;width:2204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sHxsYA&#10;AADbAAAADwAAAGRycy9kb3ducmV2LnhtbESP0WrCQBRE3wv9h+UW+lLqpkXURFcR24IKPjT6AZfs&#10;NQnN3l2zWxP9elco9HGYmTPMbNGbRpyp9bVlBW+DBARxYXXNpYLD/ut1AsIHZI2NZVJwIQ+L+ePD&#10;DDNtO/6mcx5KESHsM1RQheAyKX1RkUE/sI44ekfbGgxRtqXULXYRbhr5niQjabDmuFCho1VFxU/+&#10;axSc8s/Dx/Vl3HfbOnUh3W32k6VT6vmpX05BBOrDf/ivvdYKhincv8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sHxsYAAADbAAAADwAAAAAAAAAAAAAAAACYAgAAZHJz&#10;L2Rvd25yZXYueG1sUEsFBgAAAAAEAAQA9QAAAIsDAAAAAA==&#10;" fillcolor="#fafafa" stroked="f"/>
                  <v:rect id="Rectangle 53" o:spid="_x0000_s1075" style="position:absolute;left:4464;top:2377;width:2204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P+MIA&#10;AADbAAAADwAAAGRycy9kb3ducmV2LnhtbERPTWvCQBC9C/0PyxR6M5sGFEldRYrS0lLRGHoesmOS&#10;Njsbstsk+uu7B8Hj430v16NpRE+dqy0reI5iEMSF1TWXCvLTbroA4TyyxsYyKbiQg/XqYbLEVNuB&#10;j9RnvhQhhF2KCirv21RKV1Rk0EW2JQ7c2XYGfYBdKXWHQwg3jUzieC4N1hwaKmzptaLiN/szCnQ+&#10;2ycfyfePPnzNnb7m8ad/2yr19DhuXkB4Gv1dfHO/awWzsD58C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4/4wgAAANsAAAAPAAAAAAAAAAAAAAAAAJgCAABkcnMvZG93&#10;bnJldi54bWxQSwUGAAAAAAQABAD1AAAAhwMAAAAA&#10;" fillcolor="#f9f9f9" stroked="f"/>
                  <v:rect id="Rectangle 54" o:spid="_x0000_s1076" style="position:absolute;left:4464;top:2412;width:2204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mksUA&#10;AADbAAAADwAAAGRycy9kb3ducmV2LnhtbESPQWvCQBCF74X+h2UKvZS6MVApqavU0ogHEbTqecyO&#10;SWh2Nuxuk/Tfu4Lg8fHmfW/edD6YRnTkfG1ZwXiUgCAurK65VLD/yV/fQfiArLGxTAr+ycN89vgw&#10;xUzbnrfU7UIpIoR9hgqqENpMSl9UZNCPbEscvbN1BkOUrpTaYR/hppFpkkykwZpjQ4UtfVVU/O7+&#10;THxjs1wsjvidH/bNaa3xJT247VGp56fh8wNEoCHcj2/plVbwNobrlggA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0OaSxQAAANsAAAAPAAAAAAAAAAAAAAAAAJgCAABkcnMv&#10;ZG93bnJldi54bWxQSwUGAAAAAAQABAD1AAAAigMAAAAA&#10;" fillcolor="#f8f8f8" stroked="f"/>
                  <v:rect id="Rectangle 55" o:spid="_x0000_s1077" style="position:absolute;left:4464;top:2475;width:220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mq8UA&#10;AADbAAAADwAAAGRycy9kb3ducmV2LnhtbESPzWvCQBTE74L/w/IEL6VuKtSP6Cpa8AM9mfbS2yP7&#10;TILZtyG7xuS/7woFj8PM/IZZrltTioZqV1hW8DGKQBCnVhecKfj53r3PQDiPrLG0TAo6crBe9XtL&#10;jLV98IWaxGciQNjFqCD3voqldGlOBt3IVsTBu9raoA+yzqSu8RHgppTjKJpIgwWHhRwr+sopvSV3&#10;o+A8N9tubrtp0vxu3duhOF32KSo1HLSbBQhPrX+F/9tHreBzDM8v4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2arxQAAANsAAAAPAAAAAAAAAAAAAAAAAJgCAABkcnMv&#10;ZG93bnJldi54bWxQSwUGAAAAAAQABAD1AAAAigMAAAAA&#10;" fillcolor="#f7f7f7" stroked="f"/>
                  <v:rect id="Rectangle 56" o:spid="_x0000_s1078" style="position:absolute;left:4464;top:2511;width:2204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HZmMUA&#10;AADbAAAADwAAAGRycy9kb3ducmV2LnhtbESP3WoCMRSE7wXfIRyhN1KzrShla5RiEUQF8Q+8PN0c&#10;dxc3J0uSuuvbG6HQy2FmvmEms9ZU4kbOl5YVvA0SEMSZ1SXnCo6HxesHCB+QNVaWScGdPMym3c4E&#10;U20b3tFtH3IRIexTVFCEUKdS+qwgg35ga+LoXawzGKJ0udQOmwg3lXxPkrE0WHJcKLCmeUHZdf9r&#10;FDTJ5pv765/xaXTc5m6xXdF5jkq99NqvTxCB2vAf/msvtYLREJ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dmYxQAAANsAAAAPAAAAAAAAAAAAAAAAAJgCAABkcnMv&#10;ZG93bnJldi54bWxQSwUGAAAAAAQABAD1AAAAigMAAAAA&#10;" fillcolor="#f6f6f6" stroked="f"/>
                  <v:rect id="Rectangle 57" o:spid="_x0000_s1079" style="position:absolute;left:4464;top:2546;width:2204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29KMUA&#10;AADbAAAADwAAAGRycy9kb3ducmV2LnhtbESPQWvCQBSE7wX/w/IEL6KbWqttdJUiVDxZjB48vmZf&#10;k2D2bciuSfTXdwtCj8PMN8Ms150pRUO1KywreB5HIIhTqwvOFJyOn6M3EM4jaywtk4IbOVivek9L&#10;jLVt+UBN4jMRStjFqCD3voqldGlOBt3YVsTB+7G1QR9knUldYxvKTSknUTSTBgsOCzlWtMkpvSRX&#10;o+C1+t7Op18v+3sy3NpTme6a9/as1KDffSxAeOr8f/hB73TgpvD3Jfw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b0oxQAAANsAAAAPAAAAAAAAAAAAAAAAAJgCAABkcnMv&#10;ZG93bnJldi54bWxQSwUGAAAAAAQABAD1AAAAigMAAAAA&#10;" fillcolor="#f5f5f5" stroked="f"/>
                  <v:rect id="Rectangle 58" o:spid="_x0000_s1080" style="position:absolute;left:4464;top:2573;width:220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91UMUA&#10;AADbAAAADwAAAGRycy9kb3ducmV2LnhtbESPQWvCQBSE74L/YXlCb7qpxbZGVwkWQSgUtEXw9sg+&#10;k9Ts27C7muTfdwuCx2FmvmGW687U4kbOV5YVPE8SEMS51RUXCn6+t+N3ED4ga6wtk4KePKxXw8ES&#10;U21b3tPtEAoRIexTVFCG0KRS+rwkg35iG+Lona0zGKJ0hdQO2wg3tZwmyas0WHFcKLGhTUn55XA1&#10;Co599dtmH3O7y7an6/nr5e3SfzqlnkZdtgARqAuP8L290wpmM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3VQxQAAANsAAAAPAAAAAAAAAAAAAAAAAJgCAABkcnMv&#10;ZG93bnJldi54bWxQSwUGAAAAAAQABAD1AAAAigMAAAAA&#10;" fillcolor="#f4f4f4" stroked="f"/>
                  <v:rect id="Rectangle 59" o:spid="_x0000_s1081" style="position:absolute;left:4464;top:2609;width:2204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yvsMA&#10;AADbAAAADwAAAGRycy9kb3ducmV2LnhtbESPT4vCMBTE7wt+h/AEb2viiqLVKLIg7mnBf3h9Ns+2&#10;2LyUJq3d/fRmYcHjMDO/YZbrzpaipdoXjjWMhgoEcepMwZmG03H7PgPhA7LB0jFp+CEP61XvbYmJ&#10;cQ/eU3sImYgQ9glqyEOoEil9mpNFP3QVcfRurrYYoqwzaWp8RLgt5YdSU2mx4LiQY0WfOaX3Q2M1&#10;XH7bJuzctWnPZL/HE7rPj0ppPeh3mwWIQF14hf/bX0bDZAp/X+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yvsMAAADbAAAADwAAAAAAAAAAAAAAAACYAgAAZHJzL2Rv&#10;d25yZXYueG1sUEsFBgAAAAAEAAQA9QAAAIgDAAAAAA==&#10;" fillcolor="#f3f3f3" stroked="f"/>
                  <v:rect id="Rectangle 60" o:spid="_x0000_s1082" style="position:absolute;left:4464;top:2644;width:2204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8W8UA&#10;AADbAAAADwAAAGRycy9kb3ducmV2LnhtbESPQWvCQBSE70L/w/IKvYhuLGgluooUWwoKpaki3h7Z&#10;12ww+zZktzH+e1cQPA4z8w0zX3a2Ei01vnSsYDRMQBDnTpdcKNj9fgymIHxA1lg5JgUX8rBcPPXm&#10;mGp35h9qs1CICGGfogITQp1K6XNDFv3Q1cTR+3ONxRBlU0jd4DnCbSVfk2QiLZYcFwzW9G4oP2X/&#10;VsFKHo68zTbt3pqLPOj+yX5/rpV6ee5WMxCBuvAI39tfWsH4DW5f4g+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XxbxQAAANsAAAAPAAAAAAAAAAAAAAAAAJgCAABkcnMv&#10;ZG93bnJldi54bWxQSwUGAAAAAAQABAD1AAAAigMAAAAA&#10;" fillcolor="#f2f2f2" stroked="f"/>
                  <v:rect id="Rectangle 61" o:spid="_x0000_s1083" style="position:absolute;left:4464;top:2671;width:2204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ODMQA&#10;AADbAAAADwAAAGRycy9kb3ducmV2LnhtbESPwWrCQBCG74W+wzIFL6VuFJU2dZUiCupNI5Tehuw0&#10;CWZnQ3bV6NM7B8Hj8M//zXzTeedqdaY2VJ4NDPoJKOLc24oLA4ds9fEJKkRki7VnMnClAPPZ68sU&#10;U+svvKPzPhZKIBxSNFDG2KRah7wkh6HvG2LJ/n3rMMrYFtq2eBG4q/UwSSbaYcVyocSGFiXlx/3J&#10;CWV3dH/5aJls3zcr/v3Ksm3X3IzpvXU/36AidfG5/GivrYGxPCsu4gF6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fjgzEAAAA2wAAAA8AAAAAAAAAAAAAAAAAmAIAAGRycy9k&#10;b3ducmV2LnhtbFBLBQYAAAAABAAEAPUAAACJAwAAAAA=&#10;" fillcolor="#f1f1f1" stroked="f"/>
                  <v:rect id="Rectangle 62" o:spid="_x0000_s1084" style="position:absolute;left:4464;top:2707;width:2204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wL8YA&#10;AADbAAAADwAAAGRycy9kb3ducmV2LnhtbESP3WrCQBSE7wt9h+UUelN0Y8GiqatoQSi0CP6AeHfM&#10;nmRTs2fT7GrSt3eFgpfDzHzDTGadrcSFGl86VjDoJyCIM6dLLhTstsveCIQPyBorx6TgjzzMpo8P&#10;E0y1a3lNl00oRISwT1GBCaFOpfSZIYu+72ri6OWusRiibAqpG2wj3FbyNUnepMWS44LBmj4MZafN&#10;2SpYfO2/9Xj5Y8758GWV5Mff9aFFpZ6fuvk7iEBduIf/259awXAMty/xB8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VwL8YAAADbAAAADwAAAAAAAAAAAAAAAACYAgAAZHJz&#10;L2Rvd25yZXYueG1sUEsFBgAAAAAEAAQA9QAAAIsDAAAAAA==&#10;" fillcolor="#f0f0f0" stroked="f"/>
                  <v:shape id="Freeform 63" o:spid="_x0000_s1085" style="position:absolute;left:4484;top:2207;width:2184;height:524;visibility:visible;mso-wrap-style:square;v-text-anchor:top" coordsize="3028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UtocEA&#10;AADbAAAADwAAAGRycy9kb3ducmV2LnhtbERPS2vCQBC+C/0PyxR60009BBtdRQvS0hZ8HjwO2TEb&#10;zM6G7DSm/757KPT48b0Xq8E3qqcu1oENPE8yUMRlsDVXBs6n7XgGKgqyxSYwGfihCKvlw2iBhQ13&#10;PlB/lEqlEI4FGnAibaF1LB15jJPQEifuGjqPkmBXadvhPYX7Rk+zLNcea04NDlt6dVTejt/ewGxT&#10;fki+k37nLp8vvtnzdPv1ZszT47CegxIa5F/85363BvK0Pn1JP0A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FLaHBAAAA2wAAAA8AAAAAAAAAAAAAAAAAmAIAAGRycy9kb3du&#10;cmV2LnhtbFBLBQYAAAAABAAEAPUAAACGAwAAAAA=&#10;" path="m4,784l4,,3028,r,784l3024,788c2532,637,2005,637,1512,788,1020,939,493,939,,788r4,-4xe" filled="f" strokecolor="#404040" strokeweight=".2pt">
                    <v:stroke endcap="round"/>
                    <v:path arrowok="t" o:connecttype="custom" o:connectlocs="3,438;3,0;2184,0;2184,438;2181,440;1091,440;0,440;3,438" o:connectangles="0,0,0,0,0,0,0,0"/>
                  </v:shape>
                  <v:rect id="Rectangle 64" o:spid="_x0000_s1086" style="position:absolute;left:4798;top:2252;width:121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Заявление и документы</w:t>
                          </w:r>
                        </w:p>
                      </w:txbxContent>
                    </v:textbox>
                  </v:rect>
                  <v:rect id="Rectangle 65" o:spid="_x0000_s1087" style="position:absolute;left:1267;top:3100;width:2181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r98UA&#10;AADbAAAADwAAAGRycy9kb3ducmV2LnhtbESPQWvCQBSE74L/YXmCF9FNLYpGV5Gg0EMpNXrw+Mg+&#10;k2j2bZpdTfrvu4VCj8PMfMOst52pxJMaV1pW8DKJQBBnVpecKzifDuMFCOeRNVaWScE3Odhu+r01&#10;xtq2fKRn6nMRIOxiVFB4X8dSuqwgg25ia+LgXW1j0AfZ5FI32Aa4qeQ0iubSYMlhocCakoKye/ow&#10;CpK65ffPD/mV7ke38+jyurzMEq3UcNDtViA8df4//Nd+0wrmU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ev3xQAAANsAAAAPAAAAAAAAAAAAAAAAAJgCAABkcnMv&#10;ZG93bnJldi54bWxQSwUGAAAAAAQABAD1AAAAigMAAAAA&#10;" fillcolor="#cdcdcd" stroked="f"/>
                  <v:shape id="Picture 66" o:spid="_x0000_s1088" type="#_x0000_t75" style="position:absolute;left:1267;top:3100;width:2181;height:1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JTt7AAAAA2wAAAA8AAABkcnMvZG93bnJldi54bWxET11rwjAUfRf2H8Id7E1TNymuM4qUDZSB&#10;0G57vzR3TVlzU5rU1n9vBoKP55uz2U22FWfqfeNYwXKRgCCunG64VvD99TFfg/ABWWPrmBRcyMNu&#10;+zDbYKbdyAWdy1CLWMI+QwUmhC6T0leGLPqF64ij9ut6iyHCvpa6xzGW21Y+J0kqLTYcFwx2lBuq&#10;/srBKpiGfDmOP6vidf+Z0hQOp/ejOSn19Djt30CESN3Nt/RBK0hf4P9L/AFyew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IlO3sAAAADbAAAADwAAAAAAAAAAAAAAAACfAgAA&#10;ZHJzL2Rvd25yZXYueG1sUEsFBgAAAAAEAAQA9wAAAIwDAAAAAA==&#10;">
                    <v:imagedata r:id="rId39" o:title=""/>
                  </v:shape>
                  <v:rect id="Rectangle 67" o:spid="_x0000_s1089" style="position:absolute;left:1267;top:3100;width:2181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WGMYA&#10;AADbAAAADwAAAGRycy9kb3ducmV2LnhtbESPQWvCQBSE7wX/w/KEXqRu2mrQ1FVKaKEHEU09eHxk&#10;X5No9m2a3Zr4711B6HGYmW+Yxao3tThT6yrLCp7HEQji3OqKCwX778+nGQjnkTXWlknBhRysloOH&#10;BSbadryjc+YLESDsElRQet8kUrq8JINubBvi4P3Y1qAPsi2kbrELcFPLlyiKpcGKw0KJDaUl5afs&#10;zyhIm47X2438zT5Gx/3o8Do/TFOt1OOwf38D4an3/+F7+0sriCdw+xJ+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zWGMYAAADbAAAADwAAAAAAAAAAAAAAAACYAgAAZHJz&#10;L2Rvd25yZXYueG1sUEsFBgAAAAAEAAQA9QAAAIsDAAAAAA==&#10;" fillcolor="#cdcdcd" stroked="f"/>
                  <v:rect id="Rectangle 68" o:spid="_x0000_s1090" style="position:absolute;left:1255;top:3091;width:2205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Bzg8YA&#10;AADbAAAADwAAAGRycy9kb3ducmV2LnhtbESPQWvCQBSE70L/w/IKXqRurCg1ugkltNCDiE09eHxk&#10;X5O02bcxu5r477tCweMwM98wm3QwjbhQ52rLCmbTCARxYXXNpYLD1/vTCwjnkTU2lknBlRykycNo&#10;g7G2PX/SJfelCBB2MSqovG9jKV1RkUE3tS1x8L5tZ9AH2ZVSd9gHuGnkcxQtpcGaw0KFLWUVFb/5&#10;2SjI2p63+5085W+Tn8PkOF8dF5lWavw4vK5BeBr8Pfzf/tAKlgu4fQk/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Bzg8YAAADbAAAADwAAAAAAAAAAAAAAAACYAgAAZHJz&#10;L2Rvd25yZXYueG1sUEsFBgAAAAAEAAQA9QAAAIsDAAAAAA==&#10;" fillcolor="#cdcdcd" stroked="f"/>
                  <v:shape id="Freeform 69" o:spid="_x0000_s1091" style="position:absolute;left:1261;top:3095;width:2193;height:1089;visibility:visible;mso-wrap-style:square;v-text-anchor:top" coordsize="3040,1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bO1MUA&#10;AADbAAAADwAAAGRycy9kb3ducmV2LnhtbESPQWvCQBSE74X+h+UVepFm04LBplnFSgXxIJr24u2R&#10;fU1Cs29Ddl3jv3cFocdhZr5hisVoOhFocK1lBa9JCoK4srrlWsHP9/plBsJ5ZI2dZVJwIQeL+eND&#10;gbm2Zz5QKH0tIoRdjgoa7/tcSlc1ZNAltieO3q8dDPooh1rqAc8Rbjr5lqaZNNhyXGiwp1VD1V95&#10;Mgo+V5NyFvb+PZhT2i6/psdt2B2Ven4alx8gPI3+P3xvb7SCLIPb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s7UxQAAANsAAAAPAAAAAAAAAAAAAAAAAJgCAABkcnMv&#10;ZG93bnJldi54bWxQSwUGAAAAAAQABAD1AAAAigMAAAAA&#10;" path="m8,1936r3024,l3024,1944,3024,8r8,8l8,16,16,8r,1936c16,1949,13,1952,8,1952v-4,,-8,-3,-8,-8l,8c,4,4,,8,l3032,v5,,8,4,8,8l3040,1944v,5,-3,8,-8,8l8,1952v-4,,-8,-3,-8,-8c,1940,4,1936,8,1936xe" strokeweight="0">
                    <v:path arrowok="t" o:connecttype="custom" o:connectlocs="6,1080;2187,1080;2181,1085;2181,4;2187,9;6,9;12,4;12,1085;6,1089;0,1085;0,4;6,0;2187,0;2193,4;2193,1085;2187,1089;6,1089;0,1085;6,1080" o:connectangles="0,0,0,0,0,0,0,0,0,0,0,0,0,0,0,0,0,0,0"/>
                  </v:shape>
                  <v:rect id="Rectangle 70" o:spid="_x0000_s1092" style="position:absolute;left:1255;top:3091;width:2205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Ib8YA&#10;AADbAAAADwAAAGRycy9kb3ducmV2LnhtbESPQWvCQBSE70L/w/IKvUjdtKK1qatIUPAg0sYcPD6y&#10;r0na7NuYXU38992C4HGYmW+Y+bI3tbhQ6yrLCl5GEQji3OqKCwXZYfM8A+E8ssbaMim4koPl4mEw&#10;x1jbjr/okvpCBAi7GBWU3jexlC4vyaAb2YY4eN+2NeiDbAupW+wC3NTyNYqm0mDFYaHEhpKS8t/0&#10;bBQkTce7z708pevhTzY8jt+Pk0Qr9fTYrz5AeOr9PXxrb7WC6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5Ib8YAAADbAAAADwAAAAAAAAAAAAAAAACYAgAAZHJz&#10;L2Rvd25yZXYueG1sUEsFBgAAAAAEAAQA9QAAAIsDAAAAAA==&#10;" fillcolor="#cdcdcd" stroked="f"/>
                  <v:rect id="Rectangle 71" o:spid="_x0000_s1093" style="position:absolute;left:1220;top:3073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UfCcMA&#10;AADbAAAADwAAAGRycy9kb3ducmV2LnhtbERPW2vCMBR+H/gfwhF8GWvqYLJ1RlFBECYDLzD2dtac&#10;NtXmpGuirf9+eRD2+PHdp/Pe1uJKra8cKxgnKQji3OmKSwXHw/rpFYQPyBprx6TgRh7ms8HDFDPt&#10;Ot7RdR9KEUPYZ6jAhNBkUvrckEWfuIY4coVrLYYI21LqFrsYbmv5nKYTabHi2GCwoZWh/Ly/WAXL&#10;j6+tflufzKV4efxMi5/f3XeHSo2G/eIdRKA+/Ivv7o1WMIlj4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UfCcMAAADbAAAADwAAAAAAAAAAAAAAAACYAgAAZHJzL2Rv&#10;d25yZXYueG1sUEsFBgAAAAAEAAQA9QAAAIgDAAAAAA==&#10;" fillcolor="#f0f0f0" stroked="f"/>
                  <v:rect id="Rectangle 72" o:spid="_x0000_s1094" style="position:absolute;left:1220;top:3082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xs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MhGcP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EHGwgAAANsAAAAPAAAAAAAAAAAAAAAAAJgCAABkcnMvZG93&#10;bnJldi54bWxQSwUGAAAAAAQABAD1AAAAhwMAAAAA&#10;" stroked="f"/>
                  <v:rect id="Rectangle 73" o:spid="_x0000_s1095" style="position:absolute;left:1220;top:3108;width:220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IRMIA&#10;AADbAAAADwAAAGRycy9kb3ducmV2LnhtbERPTWvCQBC9F/oflin0UnRTD22JrqKF0lIQqvXgcciO&#10;2ZDsbJpdk/TfOwfB4+N9L1ajb1RPXawCG3ieZqCIi2ArLg0cfj8mb6BiQrbYBCYD/xRhtby/W2Bu&#10;w8A76vepVBLCMUcDLqU21zoWjjzGaWiJhTuFzmMS2JXadjhIuG/0LMtetMeKpcFhS++Oinp/9gZe&#10;h+KvPvfb2cYe6/D99Dm4Df4Y8/gwruegEo3pJr66v6z4ZL18kR+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W0hEwgAAANsAAAAPAAAAAAAAAAAAAAAAAJgCAABkcnMvZG93&#10;bnJldi54bWxQSwUGAAAAAAQABAD1AAAAhwMAAAAA&#10;" fillcolor="#fefefe" stroked="f"/>
                  <v:rect id="Rectangle 74" o:spid="_x0000_s1096" style="position:absolute;left:1220;top:3180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dwE8IA&#10;AADbAAAADwAAAGRycy9kb3ducmV2LnhtbESPQYvCMBSE74L/ITzB25rqQZeuUYqyInjRKp4fzdu2&#10;u81Lt4na+uuNIHgcZuYbZr5sTSWu1LjSsoLxKAJBnFldcq7gdPz++AThPLLGyjIp6MjBctHvzTHW&#10;9sYHuqY+FwHCLkYFhfd1LKXLCjLoRrYmDt6PbQz6IJtc6gZvAW4qOYmiqTRYclgosKZVQdlfejEK&#10;ym6T+OTf/iZ37Cq9363Tw/mu1HDQJl8gPLX+HX61t1rBbAzPL+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3ATwgAAANsAAAAPAAAAAAAAAAAAAAAAAJgCAABkcnMvZG93&#10;bnJldi54bWxQSwUGAAAAAAQABAD1AAAAhwMAAAAA&#10;" fillcolor="#fdfdfd" stroked="f"/>
                  <v:rect id="Rectangle 75" o:spid="_x0000_s1097" style="position:absolute;left:1220;top:3251;width:220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Oflb8A&#10;AADbAAAADwAAAGRycy9kb3ducmV2LnhtbESPzQrCMBCE74LvEFbwIprqQUs1ioiCePLvAZZmbYvN&#10;pjRRW5/eCILHYWa+YRarxpTiSbUrLCsYjyIQxKnVBWcKrpfdMAbhPLLG0jIpaMnBatntLDDR9sUn&#10;ep59JgKEXYIKcu+rREqX5mTQjWxFHLybrQ36IOtM6hpfAW5KOYmiqTRYcFjIsaJNTun9/DAKmrWl&#10;tp3Gg8EhPmpst9tN9r4r1e816zkIT43/h3/tvVYwm8D3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k5+VvwAAANsAAAAPAAAAAAAAAAAAAAAAAJgCAABkcnMvZG93bnJl&#10;di54bWxQSwUGAAAAAAQABAD1AAAAhAMAAAAA&#10;" fillcolor="#fcfcfc" stroked="f"/>
                  <v:rect id="Rectangle 76" o:spid="_x0000_s1098" style="position:absolute;left:1220;top:3314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r4cIA&#10;AADbAAAADwAAAGRycy9kb3ducmV2LnhtbESPT4vCMBTE74LfIbyFvWm6Lv6rjSILgle13h/Ns61t&#10;XkoT266f3ggLexxm5jdMshtMLTpqXWlZwdc0AkGcWV1yriC9HCYrEM4ja6wtk4JfcrDbjkcJxtr2&#10;fKLu7HMRIOxiVFB438RSuqwgg25qG+Lg3Wxr0AfZ5lK32Ae4qeUsihbSYMlhocCGfgrKqvPDKLjO&#10;V6dZX8ln+ryb6/r2OKQd1kp9fgz7DQhPg/8P/7WPWsHyG95fw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CivhwgAAANsAAAAPAAAAAAAAAAAAAAAAAJgCAABkcnMvZG93&#10;bnJldi54bWxQSwUGAAAAAAQABAD1AAAAhwMAAAAA&#10;" fillcolor="#fbfbfb" stroked="f"/>
                  <v:rect id="Rectangle 77" o:spid="_x0000_s1099" style="position:absolute;left:1220;top:3385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i5cUA&#10;AADbAAAADwAAAGRycy9kb3ducmV2LnhtbESP0WrCQBRE3wX/YbmCL1I3SqmauopoC7bgg9EPuGRv&#10;k9Ds3TW7NdGvdwuFPg4zc4ZZrjtTiys1vrKsYDJOQBDnVldcKDif3p/mIHxA1lhbJgU38rBe9XtL&#10;TLVt+UjXLBQiQtinqKAMwaVS+rwkg35sHXH0vmxjMETZFFI32Ea4qeU0SV6kwYrjQomOtiXl39mP&#10;UXDJ3s67+2jWtZ/VwoXF4eM03zilhoNu8woiUBf+w3/tvVYwe4bfL/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mLlxQAAANsAAAAPAAAAAAAAAAAAAAAAAJgCAABkcnMv&#10;ZG93bnJldi54bWxQSwUGAAAAAAQABAD1AAAAigMAAAAA&#10;" fillcolor="#fafafa" stroked="f"/>
                  <v:rect id="Rectangle 78" o:spid="_x0000_s1100" style="position:absolute;left:1220;top:3456;width:220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VwAMUA&#10;AADbAAAADwAAAGRycy9kb3ducmV2LnhtbESPQWvCQBSE74L/YXlCb7ppIFpS11CkpWJRWht6fmRf&#10;k9Ts25BdNfbXu4LgcZiZb5h51ptGHKlztWUFj5MIBHFhdc2lgvz7bfwEwnlkjY1lUnAmB9liOJhj&#10;qu2Jv+i486UIEHYpKqi8b1MpXVGRQTexLXHwfm1n0AfZlVJ3eApw08g4iqbSYM1hocKWlhUV+93B&#10;KNB5so3X8c+f/txMnf7Pow///qrUw6h/eQbhqff38K290gpmCVy/h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XAAxQAAANsAAAAPAAAAAAAAAAAAAAAAAJgCAABkcnMv&#10;ZG93bnJldi54bWxQSwUGAAAAAAQABAD1AAAAigMAAAAA&#10;" fillcolor="#f9f9f9" stroked="f"/>
                  <v:rect id="Rectangle 79" o:spid="_x0000_s1101" style="position:absolute;left:1220;top:3528;width:2205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wihsUA&#10;AADbAAAADwAAAGRycy9kb3ducmV2LnhtbESPQWsCMRCF7wX/QxjBS6nZerCyNUotKj2UguvqedyM&#10;u0uTyZJE3f77plDw+HjzvjdvvuytEVfyoXWs4HmcgSCunG65VlDuN08zECEiazSOScEPBVguBg9z&#10;zLW78Y6uRaxFgnDIUUETY5dLGaqGLIax64iTd3beYkzS11J7vCW4NXKSZVNpseXU0GBH7w1V38XF&#10;pje+tqvVEdebQ2lOnxofJwe/Oyo1GvZvryAi9fF+/J/+0ApepvC3JQF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CKGxQAAANsAAAAPAAAAAAAAAAAAAAAAAJgCAABkcnMv&#10;ZG93bnJldi54bWxQSwUGAAAAAAQABAD1AAAAigMAAAAA&#10;" fillcolor="#f8f8f8" stroked="f"/>
                  <v:rect id="Rectangle 80" o:spid="_x0000_s1102" style="position:absolute;left:1220;top:3662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mZU8UA&#10;AADbAAAADwAAAGRycy9kb3ducmV2LnhtbESPQWvCQBSE70L/w/IKvUjdtAdTYzZSC62ip6S9eHtk&#10;X5PQ7NuQ3cbk37uC4HGYmW+YdDOaVgzUu8aygpdFBIK4tLrhSsHP9+fzGwjnkTW2lknBRA422cMs&#10;xUTbM+c0FL4SAcIuQQW1910ipStrMugWtiMO3q/tDfog+0rqHs8Bblr5GkVLabDhsFBjRx81lX/F&#10;v1FwXJnttLJTXAynrZvvmkP+VaJST4/j+xqEp9Hfw7f2XiuIY7h+CT9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ZlTxQAAANsAAAAPAAAAAAAAAAAAAAAAAJgCAABkcnMv&#10;ZG93bnJldi54bWxQSwUGAAAAAAQABAD1AAAAigMAAAAA&#10;" fillcolor="#f7f7f7" stroked="f"/>
                  <v:rect id="Rectangle 81" o:spid="_x0000_s1103" style="position:absolute;left:1220;top:3733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AXicEA&#10;AADbAAAADwAAAGRycy9kb3ducmV2LnhtbERPW2vCMBR+H/gfwhF8GZpO8EI1ylCEsQ3EG/h4bI5t&#10;sTkpSbT13y8PAx8/vvt82ZpKPMj50rKCj0ECgjizuuRcwfGw6U9B+ICssbJMCp7kYbnovM0x1bbh&#10;HT32IRcxhH2KCooQ6lRKnxVk0A9sTRy5q3UGQ4Qul9phE8NNJYdJMpYGS44NBda0Kii77e9GQZP8&#10;rvn95zI+jY7b3G2233ReoVK9bvs5AxGoDS/xv/tLK5jEsfFL/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gF4nBAAAA2wAAAA8AAAAAAAAAAAAAAAAAmAIAAGRycy9kb3du&#10;cmV2LnhtbFBLBQYAAAAABAAEAPUAAACGAwAAAAA=&#10;" fillcolor="#f6f6f6" stroked="f"/>
                  <v:rect id="Rectangle 82" o:spid="_x0000_s1104" style="position:absolute;left:1220;top:3795;width:220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O1sYA&#10;AADbAAAADwAAAGRycy9kb3ducmV2LnhtbESPT2vCQBTE7wW/w/IEL0U3tvVfdJVSqHhqMXrw+Mw+&#10;k2D2bciuSeqndwuFHoeZ+Q2z2nSmFA3VrrCsYDyKQBCnVhecKTgePodzEM4jaywtk4IfcrBZ955W&#10;GGvb8p6axGciQNjFqCD3voqldGlOBt3IVsTBu9jaoA+yzqSusQ1wU8qXKJpKgwWHhRwr+sgpvSY3&#10;o2BSnbezt+/Xr3vyvLXHMt01i/ak1KDfvS9BeOr8f/ivvdMKZgv4/RJ+gF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lO1sYAAADbAAAADwAAAAAAAAAAAAAAAACYAgAAZHJz&#10;L2Rvd25yZXYueG1sUEsFBgAAAAAEAAQA9QAAAIsDAAAAAA==&#10;" fillcolor="#f5f5f5" stroked="f"/>
                  <v:rect id="Rectangle 83" o:spid="_x0000_s1105" style="position:absolute;left:1220;top:3867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6j8EA&#10;AADbAAAADwAAAGRycy9kb3ducmV2LnhtbERPXWvCMBR9H/gfwhV8m6kTnFajFIcgCIOpCL5dmmtb&#10;bW5KEm3775eHwR4P53u16UwtXuR8ZVnBZJyAIM6trrhQcD7t3ucgfEDWWFsmBT152KwHbytMtW35&#10;h17HUIgYwj5FBWUITSqlz0sy6Me2IY7czTqDIUJXSO2wjeGmlh9JMpMGK44NJTa0LSl/HJ9GwaWv&#10;7m32tbD7bHd93r6nn4/+4JQaDbtsCSJQF/7Ff+69VjCP6+OX+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I+o/BAAAA2wAAAA8AAAAAAAAAAAAAAAAAmAIAAGRycy9kb3du&#10;cmV2LnhtbFBLBQYAAAAABAAEAPUAAACGAwAAAAA=&#10;" fillcolor="#f4f4f4" stroked="f"/>
                  <v:rect id="Rectangle 84" o:spid="_x0000_s1106" style="position:absolute;left:1220;top:3938;width:220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DGjcMA&#10;AADbAAAADwAAAGRycy9kb3ducmV2LnhtbESPT4vCMBTE74LfITzBmyau7KLVKLIg7mnBf3h9Ns+2&#10;2LyUJq3d/fQbYcHjMDO/YZbrzpaipdoXjjVMxgoEcepMwZmG03E7moHwAdlg6Zg0/JCH9arfW2Ji&#10;3IP31B5CJiKEfYIa8hCqREqf5mTRj11FHL2bqy2GKOtMmhofEW5L+abUh7RYcFzIsaLPnNL7obEa&#10;Lr9tE3bu2rRnst/Td7rPj0ppPRx0mwWIQF14hf/bX0bDbALP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DGjcMAAADbAAAADwAAAAAAAAAAAAAAAACYAgAAZHJzL2Rv&#10;d25yZXYueG1sUEsFBgAAAAAEAAQA9QAAAIgDAAAAAA==&#10;" fillcolor="#f3f3f3" stroked="f"/>
                  <v:rect id="Rectangle 85" o:spid="_x0000_s1107" style="position:absolute;left:1220;top:4001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zhMQA&#10;AADbAAAADwAAAGRycy9kb3ducmV2LnhtbESPQWvCQBSE70L/w/KEXkQ35lAkuopILYUWirFFvD2y&#10;z2ww+zZkt0n8992C4HGYmW+Y1Wawteio9ZVjBfNZAoK4cLriUsH3cT9dgPABWWPtmBTcyMNm/TRa&#10;YaZdzwfq8lCKCGGfoQITQpNJ6QtDFv3MNcTRu7jWYoiyLaVusY9wW8s0SV6kxYrjgsGGdoaKa/5r&#10;FWzl6cyf+Uf3Y81NnvTkar/eXpV6Hg/bJYhAQ3iE7+13rWCRwv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284TEAAAA2wAAAA8AAAAAAAAAAAAAAAAAmAIAAGRycy9k&#10;b3ducmV2LnhtbFBLBQYAAAAABAAEAPUAAACJAwAAAAA=&#10;" fillcolor="#f2f2f2" stroked="f"/>
                  <v:rect id="Rectangle 86" o:spid="_x0000_s1108" style="position:absolute;left:1220;top:4072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swOsUA&#10;AADbAAAADwAAAGRycy9kb3ducmV2LnhtbESPQWvCQBSE7wX/w/KEXorZaIvE6BqkKLTeNIJ4e2Sf&#10;STD7NmS3Ju2v7xYKHoeZ+YZZZYNpxJ06V1tWMI1iEMSF1TWXCk75bpKAcB5ZY2OZFHyTg2w9elph&#10;qm3PB7offSkChF2KCirv21RKV1Rk0EW2JQ7e1XYGfZBdKXWHfYCbRs7ieC4N1hwWKmzpvaLidvwy&#10;gXK4mUvxto33L587Pi/yfD+0P0o9j4fNEoSnwT/C/+0PrSB5hb8v4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A6xQAAANsAAAAPAAAAAAAAAAAAAAAAAJgCAABkcnMv&#10;ZG93bnJldi54bWxQSwUGAAAAAAQABAD1AAAAigMAAAAA&#10;" fillcolor="#f1f1f1" stroked="f"/>
                  <v:rect id="Rectangle 87" o:spid="_x0000_s1109" style="position:absolute;left:1220;top:4143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z9sYA&#10;AADbAAAADwAAAGRycy9kb3ducmV2LnhtbESPQWvCQBSE74X+h+UVeim6sVjR1FWqIBQsglYQb8/s&#10;SzZt9m3Mrib9992C0OMwM98w03lnK3GlxpeOFQz6CQjizOmSCwX7z1VvDMIHZI2VY1LwQx7ms/u7&#10;Kabatbyl6y4UIkLYp6jAhFCnUvrMkEXfdzVx9HLXWAxRNoXUDbYRbiv5nCQjabHkuGCwpqWh7Ht3&#10;sQoW68OHnqy+zCV/edok+em8Pbao1OND9/YKIlAX/sO39rtWMB7C35f4A+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Tz9sYAAADbAAAADwAAAAAAAAAAAAAAAACYAgAAZHJz&#10;L2Rvd25yZXYueG1sUEsFBgAAAAAEAAQA9QAAAIsDAAAAAA==&#10;" fillcolor="#f0f0f0" stroked="f"/>
                  <v:rect id="Rectangle 88" o:spid="_x0000_s1110" style="position:absolute;left:1243;top:3082;width:2182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xgMMA&#10;AADbAAAADwAAAGRycy9kb3ducmV2LnhtbESPT2sCMRTE70K/Q3gFb5qt0CKrcdFKoQehNP45PzbP&#10;3cXNS9ik6+qnN4VCj8PM/IZZFoNtRU9daBwreJlmIIhLZxquFBz2H5M5iBCRDbaOScGNAhSrp9ES&#10;c+Ou/E29jpVIEA45Kqhj9LmUoazJYpg6T5y8s+ssxiS7SpoOrwluWznLsjdpseG0UKOn95rKi/6x&#10;Co7+a7M7hWzv2kEf7Z209tubUuPnYb0AEWmI/+G/9qdRMH+F3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dxgMMAAADbAAAADwAAAAAAAAAAAAAAAACYAgAAZHJzL2Rv&#10;d25yZXYueG1sUEsFBgAAAAAEAAQA9QAAAIgDAAAAAA==&#10;" filled="f" strokecolor="#404040" strokeweight=".2pt">
                    <v:stroke joinstyle="round" endcap="round"/>
                  </v:rect>
                  <v:rect id="Rectangle 89" o:spid="_x0000_s1111" style="position:absolute;left:1267;top:3126;width:233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 w:rsidRPr="00BC7364"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Специалист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Исполкома Поселения </w:t>
                          </w:r>
                          <w:r w:rsidRPr="00BC7364"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проверяет </w:t>
                          </w:r>
                        </w:p>
                      </w:txbxContent>
                    </v:textbox>
                  </v:rect>
                  <v:rect id="Rectangle 90" o:spid="_x0000_s1112" style="position:absolute;left:1267;top:3269;width:1445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документы в соответствии с </w:t>
                          </w:r>
                        </w:p>
                      </w:txbxContent>
                    </v:textbox>
                  </v:rect>
                  <v:rect id="Rectangle 91" o:spid="_x0000_s1113" style="position:absolute;left:1267;top:3412;width:43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PA7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kam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KjwO+AAAA2w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пунктом </w:t>
                          </w:r>
                        </w:p>
                      </w:txbxContent>
                    </v:textbox>
                  </v:rect>
                  <v:rect id="Rectangle 92" o:spid="_x0000_s1114" style="position:absolute;left:1867;top:3412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mMEA&#10;AADbAAAADwAAAGRycy9kb3ducmV2LnhtbESPzYoCMRCE7wu+Q2jB25rRwzI7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GKp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93" o:spid="_x0000_s1115" style="position:absolute;left:1947;top:3412;width: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94" o:spid="_x0000_s1116" style="position:absolute;left:1982;top:3412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wQ8AA&#10;AADbAAAADwAAAGRycy9kb3ducmV2LnhtbESPzYoCMRCE7wu+Q2jB25rRw+KO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qmwQ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5 </w:t>
                          </w:r>
                        </w:p>
                      </w:txbxContent>
                    </v:textbox>
                  </v:rect>
                  <v:rect id="Rectangle 95" o:spid="_x0000_s1117" style="position:absolute;left:2098;top:3412;width:59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uNM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lY5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7Lj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настоящего </w:t>
                          </w:r>
                        </w:p>
                      </w:txbxContent>
                    </v:textbox>
                  </v:rect>
                  <v:rect id="Rectangle 96" o:spid="_x0000_s1118" style="position:absolute;left:1267;top:3555;width:58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Регламента</w:t>
                          </w:r>
                        </w:p>
                      </w:txbxContent>
                    </v:textbox>
                  </v:rect>
                  <v:rect id="Rectangle 97" o:spid="_x0000_s1119" style="position:absolute;left:2017;top:3555;width: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98" o:spid="_x0000_s1120" style="position:absolute;left:2098;top:3555;width:98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Проверяет наличия </w:t>
                          </w:r>
                        </w:p>
                      </w:txbxContent>
                    </v:textbox>
                  </v:rect>
                  <v:rect id="Rectangle 99" o:spid="_x0000_s1121" style="position:absolute;left:1267;top:3697;width:158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оснований для отказа в приеме </w:t>
                          </w:r>
                        </w:p>
                      </w:txbxContent>
                    </v:textbox>
                  </v:rect>
                  <v:rect id="Rectangle 100" o:spid="_x0000_s1122" style="position:absolute;left:1267;top:3840;width:63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д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окументо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в, </w:t>
                          </w:r>
                        </w:p>
                      </w:txbxContent>
                    </v:textbox>
                  </v:rect>
                  <v:rect id="Rectangle 101" o:spid="_x0000_s1123" style="position:absolute;left:2040;top:3840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Pr="004F304D" w:rsidRDefault="00F10A58" w:rsidP="004F304D"/>
                      </w:txbxContent>
                    </v:textbox>
                  </v:rect>
                  <v:rect id="Rectangle 102" o:spid="_x0000_s1124" style="position:absolute;left:2121;top:3840;width:923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предусмотренных </w:t>
                          </w:r>
                        </w:p>
                      </w:txbxContent>
                    </v:textbox>
                  </v:rect>
                  <v:rect id="Rectangle 103" o:spid="_x0000_s1125" style="position:absolute;left:1267;top:3983;width:65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п</w:t>
                          </w:r>
                        </w:p>
                      </w:txbxContent>
                    </v:textbox>
                  </v:rect>
                  <v:rect id="Rectangle 104" o:spid="_x0000_s1126" style="position:absolute;left:1359;top:3983;width: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105" o:spid="_x0000_s1127" style="position:absolute;left:1428;top:3983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06" o:spid="_x0000_s1128" style="position:absolute;left:1509;top:3983;width: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07" o:spid="_x0000_s1129" style="position:absolute;left:1544;top:3983;width: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8 </w:t>
                          </w:r>
                        </w:p>
                      </w:txbxContent>
                    </v:textbox>
                  </v:rect>
                  <v:rect id="Rectangle 108" o:spid="_x0000_s1130" style="position:absolute;left:1659;top:3983;width:1205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настоящего Регламента</w:t>
                          </w:r>
                        </w:p>
                      </w:txbxContent>
                    </v:textbox>
                  </v:rect>
                  <v:rect id="Rectangle 109" o:spid="_x0000_s1131" style="position:absolute;left:3206;top:3983;width: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shape id="Freeform 110" o:spid="_x0000_s1132" style="position:absolute;left:2328;top:2644;width:3244;height:375;visibility:visible;mso-wrap-style:square;v-text-anchor:top" coordsize="3244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mx8IA&#10;AADcAAAADwAAAGRycy9kb3ducmV2LnhtbERPTYvCMBC9C/6HMMLeNNWDK9UoRanKIrKrHvQ2NGNb&#10;bCalyWr3328Ewds83ufMFq2pxJ0aV1pWMBxEIIgzq0vOFZyOaX8CwnlkjZVlUvBHDhbzbmeGsbYP&#10;/qH7wecihLCLUUHhfR1L6bKCDLqBrYkDd7WNQR9gk0vd4COEm0qOomgsDZYcGgqsaVlQdjv8GgWX&#10;JEm/0uq8X29Km22/k92KW6fUR69NpiA8tf4tfrm3OsyPPuH5TL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HWbHwgAAANwAAAAPAAAAAAAAAAAAAAAAAJgCAABkcnMvZG93&#10;bnJldi54bWxQSwUGAAAAAAQABAD1AAAAhwMAAAAA&#10;" path="m3244,r,313l,313r,62e" filled="f" strokecolor="#404040">
                    <v:stroke endcap="round"/>
                    <v:path arrowok="t" o:connecttype="custom" o:connectlocs="3244,0;3244,313;0,313;0,375" o:connectangles="0,0,0,0"/>
                  </v:shape>
                  <v:shape id="Freeform 111" o:spid="_x0000_s1133" style="position:absolute;left:2277;top:2999;width:109;height:83;visibility:visible;mso-wrap-style:square;v-text-anchor:top" coordsize="15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FZBMUA&#10;AADcAAAADwAAAGRycy9kb3ducmV2LnhtbESPTWvCQBCG7wX/wzJCb3WjQqmpq4goSIsUoz30Ns2O&#10;STA7G7PbmP5751DobYb3Y56ZL3tXq47aUHk2MB4loIhzbysuDJyO26cXUCEiW6w9k4FfCrBcDB7m&#10;mFp/4wN1WSyUlHBI0UAZY5NqHfKSHIaRb4hFO/vWYZS1LbRt8SblrtaTJHnWDiuWCyU2tC4pv2Q/&#10;zkA9td1H8fZ5zUR9/+5P++vXZmbM47BfvYKK1Md/8196ZwU/EVp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VkExQAAANwAAAAPAAAAAAAAAAAAAAAAAJgCAABkcnMv&#10;ZG93bnJldi54bWxQSwUGAAAAAAQABAD1AAAAigMAAAAA&#10;" path="m71,149l7,5,,c48,24,103,24,151,r,5l71,149xe" fillcolor="#404040" strokeweight="0">
                    <v:path arrowok="t" o:connecttype="custom" o:connectlocs="51,83;5,3;0,0;109,0;109,3;51,83" o:connectangles="0,0,0,0,0,0"/>
                  </v:shape>
                  <v:line id="Line 112" o:spid="_x0000_s1134" style="position:absolute;visibility:visible;mso-wrap-style:square" from="3425,2457" to="4406,2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92n8MAAADcAAAADwAAAGRycy9kb3ducmV2LnhtbERPzWrCQBC+F3yHZQQvRTd6EBtdRcRA&#10;aUFq9AHG7JgNZmdDdhtTn74rFHqbj+93Vpve1qKj1leOFUwnCQjiwumKSwXnUzZegPABWWPtmBT8&#10;kIfNevCywlS7Ox+py0MpYgj7FBWYEJpUSl8YsugnriGO3NW1FkOEbSl1i/cYbms5S5K5tFhxbDDY&#10;0M5Qccu/rYLd5+Lj8JV1r/k+M+Vxvn/w5fJQajTst0sQgfrwL/5zv+s4P3mD5zPxAr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/dp/DAAAA3AAAAA8AAAAAAAAAAAAA&#10;AAAAoQIAAGRycy9kb3ducmV2LnhtbFBLBQYAAAAABAAEAPkAAACRAwAAAAA=&#10;" strokecolor="#404040">
                    <v:stroke endcap="round"/>
                  </v:line>
                  <v:shape id="Freeform 113" o:spid="_x0000_s1135" style="position:absolute;left:4371;top:2412;width:116;height:9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+K3cQA&#10;AADcAAAADwAAAGRycy9kb3ducmV2LnhtbESPQWvCQBCF7wX/wzKCl6KbCC0SXUWFghcP2tbzkB2T&#10;YHY27G5N/PfOQehthvfmvW9Wm8G16k4hNp4N5LMMFHHpbcOVgZ/vr+kCVEzIFlvPZOBBETbr0dsK&#10;C+t7PtH9nColIRwLNFCn1BVax7Imh3HmO2LRrj44TLKGStuAvYS7Vs+z7FM7bFgaauxoX1N5O/85&#10;A7twuDg7v9r8+Pv++OhdfzvtKmMm42G7BJVoSP/m1/XBCn4u+PKMTK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vit3EAAAA3AAAAA8AAAAAAAAAAAAAAAAAmAIAAGRycy9k&#10;b3ducmV2LnhtbFBLBQYAAAAABAAEAPUAAACJAwAAAAA=&#10;" path="m160,80l,160r6,-5c30,108,30,52,6,5l,,160,80xe" fillcolor="#404040" strokeweight="0">
                    <v:path arrowok="t" o:connecttype="custom" o:connectlocs="116,45;0,90;4,87;4,3;0,0;116,45" o:connectangles="0,0,0,0,0,0"/>
                  </v:shape>
                  <v:rect id="Rectangle 114" o:spid="_x0000_s1136" style="position:absolute;left:5803;top:3920;width:1719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NIsQA&#10;AADcAAAADwAAAGRycy9kb3ducmV2LnhtbERPTWvCQBC9C/0PyxR6kbqJRWlTV5FgoYcimubgcchO&#10;k2h2Nma3Jv33XUHwNo/3OYvVYBpxoc7VlhXEkwgEcWF1zaWC/Pvj+RWE88gaG8uk4I8crJYPowUm&#10;2va8p0vmSxFC2CWooPK+TaR0RUUG3cS2xIH7sZ1BH2BXSt1hH8JNI6dRNJcGaw4NFbaUVlScsl+j&#10;IG17/tpt5TnbjI/5+PDydpilWqmnx2H9DsLT4O/im/tTh/lxDNdnwgV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yDSLEAAAA3AAAAA8AAAAAAAAAAAAAAAAAmAIAAGRycy9k&#10;b3ducmV2LnhtbFBLBQYAAAAABAAEAPUAAACJAwAAAAA=&#10;" fillcolor="#cdcdcd" stroked="f"/>
                  <v:shape id="Freeform 115" o:spid="_x0000_s1137" style="position:absolute;left:5803;top:3920;width:1708;height:803;visibility:visible;mso-wrap-style:square;v-text-anchor:top" coordsize="1708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AV2L4A&#10;AADcAAAADwAAAGRycy9kb3ducmV2LnhtbERPSwrCMBDdC94hjOBO07ooUo0igqILFT8HGJuxLTaT&#10;0kSttzeC4G4e7zvTeWsq8aTGlZYVxMMIBHFmdcm5gst5NRiDcB5ZY2WZFLzJwXzW7Uwx1fbFR3qe&#10;fC5CCLsUFRTe16mULivIoBvamjhwN9sY9AE2udQNvkK4qeQoihJpsOTQUGBNy4Ky++lhFOyr1Xq9&#10;S6Re5vFhk8XJVtbXrVL9XruYgPDU+r/4597oMD8ewfeZcIG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MwFdi+AAAA3AAAAA8AAAAAAAAAAAAAAAAAmAIAAGRycy9kb3ducmV2&#10;LnhtbFBLBQYAAAAABAAEAPUAAACDAwAAAAA=&#10;" path="m,402l854,r854,402l854,803,,402xe" stroked="f">
                    <v:path arrowok="t" o:connecttype="custom" o:connectlocs="0,402;854,0;1708,402;854,803;0,402" o:connectangles="0,0,0,0,0"/>
                  </v:shape>
                  <v:rect id="Rectangle 116" o:spid="_x0000_s1138" style="position:absolute;left:5803;top:3920;width:1719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w2zsQA&#10;AADcAAAADwAAAGRycy9kb3ducmV2LnhtbERPTWvCQBC9F/wPywhepG5UlBrdBAkt9FCKRg8eh+w0&#10;Sc3OptmtSf99tyD0No/3Obt0MI24UedqywrmswgEcWF1zaWC8+nl8QmE88gaG8uk4IccpMnoYYex&#10;tj0f6Zb7UoQQdjEqqLxvYyldUZFBN7MtceA+bGfQB9iVUnfYh3DTyEUUraXBmkNDhS1lFRXX/Nso&#10;yNqe3w7v8it/nn6ep5fl5rLKtFKT8bDfgvA0+H/x3f2qw/z5Ev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sNs7EAAAA3AAAAA8AAAAAAAAAAAAAAAAAmAIAAGRycy9k&#10;b3ducmV2LnhtbFBLBQYAAAAABAAEAPUAAACJAwAAAAA=&#10;" fillcolor="#cdcdcd" stroked="f"/>
                  <v:rect id="Rectangle 117" o:spid="_x0000_s1139" style="position:absolute;left:5791;top:3911;width:1743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uusQA&#10;AADcAAAADwAAAGRycy9kb3ducmV2LnhtbERPTWvCQBC9C/6HZQQvUjfWWmx0FQkWPJRSowePQ3aa&#10;RLOzaXZr4r93CwVv83ifs1x3phJXalxpWcFkHIEgzqwuOVdwPLw/zUE4j6yxskwKbuRgver3lhhr&#10;2/KerqnPRQhhF6OCwvs6ltJlBRl0Y1sTB+7bNgZ9gE0udYNtCDeVfI6iV2mw5NBQYE1JQdkl/TUK&#10;krrlj69P+ZNuR+fj6DR9O80SrdRw0G0WIDx1/iH+d+90mD95gb9nwgV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FrrrEAAAA3AAAAA8AAAAAAAAAAAAAAAAAmAIAAGRycy9k&#10;b3ducmV2LnhtbFBLBQYAAAAABAAEAPUAAACJAwAAAAA=&#10;" fillcolor="#cdcdcd" stroked="f"/>
                  <v:shape id="Freeform 118" o:spid="_x0000_s1140" style="position:absolute;left:5796;top:3916;width:1721;height:812;visibility:visible;mso-wrap-style:square;v-text-anchor:top" coordsize="2385,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99sAA&#10;AADcAAAADwAAAGRycy9kb3ducmV2LnhtbERPTYvCMBC9C/sfwizsTdMKK1KNsi4IsguCVe9jMzbF&#10;ZlKaVOu/N4LgbR7vc+bL3tbiSq2vHCtIRwkI4sLpiksFh/16OAXhA7LG2jEpuJOH5eJjMMdMuxvv&#10;6JqHUsQQ9hkqMCE0mZS+MGTRj1xDHLmzay2GCNtS6hZvMdzWcpwkE2mx4thgsKFfQ8Ul76yC/ep/&#10;vfpLu+M9JEV3THOzzU9Gqa/P/mcGIlAf3uKXe6Pj/PQb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Ct99sAAAADcAAAADwAAAAAAAAAAAAAAAACYAgAAZHJzL2Rvd25y&#10;ZXYueG1sUEsFBgAAAAAEAAQA9QAAAIUDAAAAAA==&#10;" path="m5,722l1189,2v3,-2,6,-2,9,l2382,722v2,1,3,4,3,6c2385,731,2384,734,2382,735l1198,1455v-3,2,-6,2,-9,l5,735c2,733,,728,3,724v2,-3,7,-5,11,-2l1198,1442r-9,l2373,722r,13l1189,15r9,l14,735v-4,3,-9,1,-11,-2c,729,2,724,5,722xe" strokeweight="0">
                    <v:path arrowok="t" o:connecttype="custom" o:connectlocs="4,402;858,1;864,1;1719,402;1721,406;1719,410;864,811;858,811;4,410;2,403;10,402;864,804;858,804;1712,402;1712,410;858,8;864,8;10,410;2,409;4,402" o:connectangles="0,0,0,0,0,0,0,0,0,0,0,0,0,0,0,0,0,0,0,0"/>
                  </v:shape>
                  <v:rect id="Rectangle 119" o:spid="_x0000_s1141" style="position:absolute;left:5791;top:3911;width:1743;height: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uVVsQA&#10;AADcAAAADwAAAGRycy9kb3ducmV2LnhtbERPTWvCQBC9F/wPywhepG5UKjW6CRJa8FCKRg8eh+w0&#10;Sc3OptmtSf99t1DwNo/3Odt0MI24UedqywrmswgEcWF1zaWC8+n18RmE88gaG8uk4IccpMnoYYux&#10;tj0f6Zb7UoQQdjEqqLxvYyldUZFBN7MtceA+bGfQB9iVUnfYh3DTyEUUraTBmkNDhS1lFRXX/Nso&#10;yNqe3w7v8it/mX6ep5fl+vKUaaUm42G3AeFp8Hfxv3uvw/z5Cv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lVbEAAAA3AAAAA8AAAAAAAAAAAAAAAAAmAIAAGRycy9k&#10;b3ducmV2LnhtbFBLBQYAAAAABAAEAPUAAACJAwAAAAA=&#10;" fillcolor="#cdcdcd" stroked="f"/>
                  <v:rect id="Rectangle 120" o:spid="_x0000_s1142" style="position:absolute;left:5768;top:3885;width:173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AsT8UA&#10;AADcAAAADwAAAGRycy9kb3ducmV2LnhtbERP32vCMBB+H/g/hBN8GZoquGlnlE0QBg5BNxi+3Zpr&#10;06251Cba+t8vwmBv9/H9vMWqs5W4UONLxwrGowQEceZ0yYWCj/fNcAbCB2SNlWNScCUPq2XvboGp&#10;di3v6XIIhYgh7FNUYEKoUyl9ZsiiH7maOHK5ayyGCJtC6gbbGG4rOUmSB2mx5NhgsKa1oezncLYK&#10;Xrafb3q++TbnfHq/S/Kv0/7YolKDfvf8BCJQF/7Ff+5XHeePH+H2TL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CxPxQAAANwAAAAPAAAAAAAAAAAAAAAAAJgCAABkcnMv&#10;ZG93bnJldi54bWxQSwUGAAAAAAQABAD1AAAAigMAAAAA&#10;" fillcolor="#f0f0f0" stroked="f"/>
                  <v:rect id="Rectangle 121" o:spid="_x0000_s1143" style="position:absolute;left:5768;top:3894;width:173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668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6GV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zrrxQAAANwAAAAPAAAAAAAAAAAAAAAAAJgCAABkcnMv&#10;ZG93bnJldi54bWxQSwUGAAAAAAQABAD1AAAAigMAAAAA&#10;" stroked="f"/>
                  <v:rect id="Rectangle 122" o:spid="_x0000_s1144" style="position:absolute;left:5768;top:3920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43BcQA&#10;AADcAAAADwAAAGRycy9kb3ducmV2LnhtbERPTWvCQBC9C/0PyxR6Ed3oodXUVbRQWgoFjR48Dtlp&#10;NiQ7G7Nrkv77bkHwNo/3OavNYGvRUetLxwpm0wQEce50yYWC0/F9sgDhA7LG2jEp+CUPm/XDaIWp&#10;dj0fqMtCIWII+xQVmBCaVEqfG7Lop64hjtyPay2GCNtC6hb7GG5rOU+SZ2mx5NhgsKE3Q3mVXa2C&#10;lz6/VNfue77T58p9jT96s8O9Uk+Pw/YVRKAh3MU396eO82dL+H8mX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+NwXEAAAA3AAAAA8AAAAAAAAAAAAAAAAAmAIAAGRycy9k&#10;b3ducmV2LnhtbFBLBQYAAAAABAAEAPUAAACJAwAAAAA=&#10;" fillcolor="#fefefe" stroked="f"/>
                  <v:rect id="Rectangle 123" o:spid="_x0000_s1145" style="position:absolute;left:5768;top:3974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cbsQA&#10;AADcAAAADwAAAGRycy9kb3ducmV2LnhtbESPQWvCQBCF74X+h2UK3uqmHqSkrhIsiuBFo/Q8ZKdJ&#10;anY2ZldN/PXOoeBthvfmvW9mi9416kpdqD0b+BgnoIgLb2suDRwPq/dPUCEiW2w8k4GBAizmry8z&#10;TK2/8Z6ueSyVhHBI0UAVY5tqHYqKHIaxb4lF+/WdwyhrV2rb4U3CXaMnSTLVDmuWhgpbWlZUnPKL&#10;M1AP6yxmZ/+X3XFo7G77ne9/7saM3vrsC1SkPj7N/9cbK/gTwZdnZAI9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hnG7EAAAA3AAAAA8AAAAAAAAAAAAAAAAAmAIAAGRycy9k&#10;b3ducmV2LnhtbFBLBQYAAAAABAAEAPUAAACJAwAAAAA=&#10;" fillcolor="#fdfdfd" stroked="f"/>
                  <v:rect id="Rectangle 124" o:spid="_x0000_s1146" style="position:absolute;left:5768;top:4027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/Mu74A&#10;AADcAAAADwAAAGRycy9kb3ducmV2LnhtbERPSwrCMBDdC94hjOBGNNWFlNooIgriyt8BhmZsi82k&#10;NFFbT28Ewd083nfSVWsq8aTGlZYVTCcRCOLM6pJzBdfLbhyDcB5ZY2WZFHTkYLXs91JMtH3xiZ5n&#10;n4sQwi5BBYX3dSKlywoy6Ca2Jg7czTYGfYBNLnWDrxBuKjmLork0WHJoKLCmTUHZ/fwwCtq1pa6b&#10;x6PRIT5q7LbbTf6+KzUctOsFCE+t/4t/7r0O82dT+D4TL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LfzLu+AAAA3AAAAA8AAAAAAAAAAAAAAAAAmAIAAGRycy9kb3ducmV2&#10;LnhtbFBLBQYAAAAABAAEAPUAAACDAwAAAAA=&#10;" fillcolor="#fcfcfc" stroked="f"/>
                  <v:rect id="Rectangle 125" o:spid="_x0000_s1147" style="position:absolute;left:5768;top:4081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3Y8AA&#10;AADcAAAADwAAAGRycy9kb3ducmV2LnhtbERPTYvCMBC9L/gfwgh7W1MLK27XKCIU9lq33odmbKrN&#10;pDSx7frrjbDgbR7vcza7ybZioN43jhUsFwkI4srphmsF5W/+sQbhA7LG1jEp+CMPu+3sbYOZdiMX&#10;NBxDLWII+wwVmBC6TEpfGbLoF64jjtzZ9RZDhH0tdY9jDLetTJNkJS02HBsMdnQwVF2PN6vg9Lku&#10;0vEq7+X9Yk9f51teDtgq9T6f9t8gAk3hJf53/+g4P03h+Uy8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e3Y8AAAADcAAAADwAAAAAAAAAAAAAAAACYAgAAZHJzL2Rvd25y&#10;ZXYueG1sUEsFBgAAAAAEAAQA9QAAAIUDAAAAAA==&#10;" fillcolor="#fbfbfb" stroked="f"/>
                  <v:rect id="Rectangle 126" o:spid="_x0000_s1148" style="position:absolute;left:5768;top:4126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4DNsQA&#10;AADcAAAADwAAAGRycy9kb3ducmV2LnhtbERP22rCQBB9F/yHZYS+SN1oocbUVaQX0EIfjH7AkJ0m&#10;odnZNbs1qV/vFgTf5nCus1z3phFnan1tWcF0koAgLqyuuVRwPHw8piB8QNbYWCYFf+RhvRoOlphp&#10;2/GeznkoRQxhn6GCKgSXSemLigz6iXXEkfu2rcEQYVtK3WIXw00jZ0nyLA3WHBsqdPRaUfGT/xoF&#10;p/z9+HYZz/vus164sPjaHdKNU+ph1G9eQATqw118c291nD97gv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+AzbEAAAA3AAAAA8AAAAAAAAAAAAAAAAAmAIAAGRycy9k&#10;b3ducmV2LnhtbFBLBQYAAAAABAAEAPUAAACJAwAAAAA=&#10;" fillcolor="#fafafa" stroked="f"/>
                  <v:rect id="Rectangle 127" o:spid="_x0000_s1149" style="position:absolute;left:5768;top:4179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mdMMA&#10;AADcAAAADwAAAGRycy9kb3ducmV2LnhtbERPTWvCQBC9C/6HZYTedGOoUlLXUEpLxaJYGzwP2TFJ&#10;zc6G7BrT/vquIHibx/ucRdqbWnTUusqygukkAkGcW11xoSD7fh8/gXAeWWNtmRT8koN0ORwsMNH2&#10;wl/U7X0hQgi7BBWU3jeJlC4vyaCb2IY4cEfbGvQBtoXULV5CuKllHEVzabDi0FBiQ68l5af92SjQ&#10;2Wwbr+PDj95t5k7/ZdGn/3hT6mHUvzyD8NT7u/jmXukwP36E6zPhAr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rmdMMAAADcAAAADwAAAAAAAAAAAAAAAACYAgAAZHJzL2Rv&#10;d25yZXYueG1sUEsFBgAAAAAEAAQA9QAAAIgDAAAAAA==&#10;" fillcolor="#f9f9f9" stroked="f"/>
                  <v:rect id="Rectangle 128" o:spid="_x0000_s1150" style="position:absolute;left:5768;top:4233;width:1731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8PV8UA&#10;AADcAAAADwAAAGRycy9kb3ducmV2LnhtbESPT2sCMRDF7wW/QxjBS9GsCy1lNYqKigcp+Pc8bsbd&#10;xc1kSaJuv70pFHqb4b3fmzfjaWtq8SDnK8sKhoMEBHFudcWFguNh1f8C4QOyxtoyKfghD9NJ522M&#10;mbZP3tFjHwoRQ9hnqKAMocmk9HlJBv3ANsRRu1pnMMTVFVI7fMZwU8s0ST6lwYrjhRIbWpSU3/Z3&#10;E2t8r+fzMy5Xp2N92Wp8T09ud1aq121nIxCB2vBv/qM3OnLpB/w+EyeQk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w9XxQAAANwAAAAPAAAAAAAAAAAAAAAAAJgCAABkcnMv&#10;ZG93bnJldi54bWxQSwUGAAAAAAQABAD1AAAAigMAAAAA&#10;" fillcolor="#f8f8f8" stroked="f"/>
                  <v:rect id="Rectangle 129" o:spid="_x0000_s1151" style="position:absolute;left:5768;top:4331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6+4cIA&#10;AADcAAAADwAAAGRycy9kb3ducmV2LnhtbERPS4vCMBC+L/gfwgheFk314GrXKCr4QE/WvextaGbb&#10;YjMpTaztvzeCsLf5+J6zWLWmFA3VrrCsYDyKQBCnVhecKfi57oYzEM4jaywtk4KOHKyWvY8Fxto+&#10;+EJN4jMRQtjFqCD3voqldGlOBt3IVsSB+7O1QR9gnUld4yOEm1JOomgqDRYcGnKsaJtTekvuRsF5&#10;bjbd3HZfSfO7cZ+H4nTZp6jUoN+uv0F4av2/+O0+6jB/MoXX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r7hwgAAANwAAAAPAAAAAAAAAAAAAAAAAJgCAABkcnMvZG93&#10;bnJldi54bWxQSwUGAAAAAAQABAD1AAAAhwMAAAAA&#10;" fillcolor="#f7f7f7" stroked="f"/>
                  <v:rect id="Rectangle 130" o:spid="_x0000_s1152" style="position:absolute;left:5768;top:4384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1njsQA&#10;AADcAAAADwAAAGRycy9kb3ducmV2LnhtbERP32vCMBB+H+x/CDfYy9B0gk6qaRkOYehAdAo+ns2t&#10;LWsuJcls/e+NIOztPr6fN89704gzOV9bVvA6TEAQF1bXXCrYfy8HUxA+IGtsLJOCC3nIs8eHOaba&#10;dryl8y6UIoawT1FBFUKbSumLigz6oW2JI/djncEQoSuldtjFcNPIUZJMpMGaY0OFLS0qKn53f0ZB&#10;l3x98Mv6NDmM95vSLTcrOi5Qqeen/n0GIlAf/sV396eO80dvcHsmXi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9Z47EAAAA3AAAAA8AAAAAAAAAAAAAAAAAmAIAAGRycy9k&#10;b3ducmV2LnhtbFBLBQYAAAAABAAEAPUAAACJAwAAAAA=&#10;" fillcolor="#f6f6f6" stroked="f"/>
                  <v:rect id="Rectangle 131" o:spid="_x0000_s1153" style="position:absolute;left:5768;top:4438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wjscA&#10;AADcAAAADwAAAGRycy9kb3ducmV2LnhtbESPQU/CQBCF7yb8h82QcDGwFQW0shBCIuGkoXDwOHbH&#10;trE723SXtvrrnYOJt5m8N+99s94OrlYdtaHybOBuloAizr2tuDBwOb9MH0GFiGyx9kwGvinAdjO6&#10;WWNqfc8n6rJYKAnhkKKBMsYm1TrkJTkMM98Qi/bpW4dR1rbQtsVewl2t50my1A4rloYSG9qXlH9l&#10;V2dg0XwcVg9v968/2e3BX+r82D3178ZMxsPuGVSkIf6b/66PVvDnQivPyAR6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5MI7HAAAA3AAAAA8AAAAAAAAAAAAAAAAAmAIAAGRy&#10;cy9kb3ducmV2LnhtbFBLBQYAAAAABAAEAPUAAACMAwAAAAA=&#10;" fillcolor="#f5f5f5" stroked="f"/>
                  <v:rect id="Rectangle 132" o:spid="_x0000_s1154" style="position:absolute;left:5768;top:4491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XFTMMA&#10;AADcAAAADwAAAGRycy9kb3ducmV2LnhtbERP32vCMBB+H/g/hBN8m6kKm3ZGKYogDAZTEfZ2NGdb&#10;bS4libb975fBwLf7+H7ect2ZWjzI+cqygsk4AUGcW11xoeB03L3OQfiArLG2TAp68rBeDV6WmGrb&#10;8jc9DqEQMYR9igrKEJpUSp+XZNCPbUMcuYt1BkOErpDaYRvDTS2nSfImDVYcG0psaFNSfjvcjYJz&#10;X13bbLuw+2z3c798zd5v/adTajTssg8QgbrwFP+79zrOny7g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XFTMMAAADcAAAADwAAAAAAAAAAAAAAAACYAgAAZHJzL2Rv&#10;d25yZXYueG1sUEsFBgAAAAAEAAQA9QAAAIgDAAAAAA==&#10;" fillcolor="#f4f4f4" stroked="f"/>
                  <v:rect id="Rectangle 133" o:spid="_x0000_s1155" style="position:absolute;left:5768;top:4545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OAcUA&#10;AADcAAAADwAAAGRycy9kb3ducmV2LnhtbESPT2vDMAzF74V9B6PBbq29lo4uq1tKoWynQf+xqxZr&#10;SWgsh9hJs3366lDYTeI9vffTcj34WvXUxiqwheeJAUWcB1dxYeF03I0XoGJCdlgHJgu/FGG9ehgt&#10;MXPhynvqD6lQEsIxQwtlSk2mdcxL8hgnoSEW7Se0HpOsbaFdi1cJ97WeGvOiPVYsDSU2tC0pvxw6&#10;b+Hrr+/Se/ju+jP5z9mcLq9HY6x9ehw2b6ASDenffL/+cI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Q4BxQAAANwAAAAPAAAAAAAAAAAAAAAAAJgCAABkcnMv&#10;ZG93bnJldi54bWxQSwUGAAAAAAQABAD1AAAAigMAAAAA&#10;" fillcolor="#f3f3f3" stroked="f"/>
                  <v:rect id="Rectangle 134" o:spid="_x0000_s1156" style="position:absolute;left:5768;top:4590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I+MMA&#10;AADcAAAADwAAAGRycy9kb3ducmV2LnhtbERP32vCMBB+H/g/hBvsZWiqAxmdsYioDCbIqiJ7O5pb&#10;U9pcSpPV+t8vwmBv9/H9vEU22Eb01PnKsYLpJAFBXDhdcangdNyOX0H4gKyxcUwKbuQhW44eFphq&#10;d+VP6vNQihjCPkUFJoQ2ldIXhiz6iWuJI/ftOoshwq6UusNrDLeNnCXJXFqsODYYbGltqKjzH6tg&#10;JS9fvM8/+rM1N3nRz7U97DZKPT0OqzcQgYbwL/5zv+s4/2UK92fi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8I+MMAAADcAAAADwAAAAAAAAAAAAAAAACYAgAAZHJzL2Rv&#10;d25yZXYueG1sUEsFBgAAAAAEAAQA9QAAAIgDAAAAAA==&#10;" fillcolor="#f2f2f2" stroked="f"/>
                  <v:rect id="Rectangle 135" o:spid="_x0000_s1157" style="position:absolute;left:5768;top:4643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WAMYA&#10;AADcAAAADwAAAGRycy9kb3ducmV2LnhtbESPQWvCQBCF7wX/wzIFL6Vu1CJt6hpEGrDekgjibchO&#10;k2B2NmS3MfbXdwsFbzO89755s05G04qBetdYVjCfRSCIS6sbrhQci/T5FYTzyBpby6TgRg6SzeRh&#10;jbG2V85oyH0lAoRdjApq77tYSlfWZNDNbEcctC/bG/Rh7Supe7wGuGnlIopW0mDD4UKNHe1qKi/5&#10;twmU7GLO5ctHdHj6TPn0VhSHsftRavo4bt9BeBr93fyf3utQf7mAv2fCBH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XWAMYAAADcAAAADwAAAAAAAAAAAAAAAACYAgAAZHJz&#10;L2Rvd25yZXYueG1sUEsFBgAAAAAEAAQA9QAAAIsDAAAAAA==&#10;" fillcolor="#f1f1f1" stroked="f"/>
                  <v:rect id="Rectangle 136" o:spid="_x0000_s1158" style="position:absolute;left:5768;top:4697;width:1731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52LMUA&#10;AADcAAAADwAAAGRycy9kb3ducmV2LnhtbERP32vCMBB+H/g/hBP2MjTdRNHOKNtAGEwEnSC+3Zpr&#10;U20uXRNt998vA2Fv9/H9vPmys5W4UuNLxwoehwkI4szpkgsF+8/VYArCB2SNlWNS8EMelove3RxT&#10;7Vre0nUXChFD2KeowIRQp1L6zJBFP3Q1ceRy11gMETaF1A22MdxW8ilJJtJiybHBYE1vhrLz7mIV&#10;vH4c1nq2OplLPn7YJPnX9/bYolL3/e7lGUSgLvyLb+53HeePRvD3TLx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nYsxQAAANwAAAAPAAAAAAAAAAAAAAAAAJgCAABkcnMv&#10;ZG93bnJldi54bWxQSwUGAAAAAAQABAD1AAAAigMAAAAA&#10;" fillcolor="#f0f0f0" stroked="f"/>
                  <v:shape id="Freeform 137" o:spid="_x0000_s1159" style="position:absolute;left:5791;top:3903;width:1697;height:803;visibility:visible;mso-wrap-style:square;v-text-anchor:top" coordsize="1697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DQhcAA&#10;AADcAAAADwAAAGRycy9kb3ducmV2LnhtbERPy6rCMBDdC/5DGMGdpur1KtUoKgjXjeAD12MztsVm&#10;Uppo698bQbi7OZznzJeNKcSTKpdbVjDoRyCIE6tzThWcT9veFITzyBoLy6TgRQ6Wi3ZrjrG2NR/o&#10;efSpCCHsYlSQeV/GUrokI4Oub0viwN1sZdAHWKVSV1iHcFPIYRT9SoM5h4YMS9pklNyPD6Pg8HCX&#10;XTIeu5Pd8SBd7SfTen1VqttpVjMQnhr/L/66/3SYP/qBzzPhAr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VDQhcAAAADcAAAADwAAAAAAAAAAAAAAAACYAgAAZHJzL2Rvd25y&#10;ZXYueG1sUEsFBgAAAAAEAAQA9QAAAIUDAAAAAA==&#10;" path="m,401l843,r854,401l843,803,,401xe" filled="f" strokecolor="#404040" strokeweight=".2pt">
                    <v:stroke endcap="round"/>
                    <v:path arrowok="t" o:connecttype="custom" o:connectlocs="0,401;843,0;1697,401;843,803;0,401" o:connectangles="0,0,0,0,0"/>
                  </v:shape>
                  <v:rect id="Rectangle 138" o:spid="_x0000_s1160" style="position:absolute;left:6264;top:4019;width:5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Документы </w:t>
                          </w:r>
                        </w:p>
                      </w:txbxContent>
                    </v:textbox>
                  </v:rect>
                  <v:rect id="Rectangle 139" o:spid="_x0000_s1161" style="position:absolute;left:6149;top:4161;width:753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соответствуют </w:t>
                          </w:r>
                        </w:p>
                      </w:txbxContent>
                    </v:textbox>
                  </v:rect>
                  <v:rect id="Rectangle 140" o:spid="_x0000_s1162" style="position:absolute;left:6218;top:4304;width:65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требованиям</w:t>
                          </w:r>
                        </w:p>
                      </w:txbxContent>
                    </v:textbox>
                  </v:rect>
                  <v:shape id="Freeform 141" o:spid="_x0000_s1163" style="position:absolute;left:3425;top:3626;width:3209;height:214;visibility:visible;mso-wrap-style:square;v-text-anchor:top" coordsize="320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kEacMA&#10;AADcAAAADwAAAGRycy9kb3ducmV2LnhtbESPzYrCQBCE7wu+w9CCl0Unq6xodBRZEHP15wHaTJsE&#10;Mz0hM2ri028fFvbWTVVXfb3edq5WT2pD5dnA1yQBRZx7W3Fh4HLejxegQkS2WHsmAz0F2G4GH2tM&#10;rX/xkZ6nWCgJ4ZCigTLGJtU65CU5DBPfEIt2863DKGtbaNviS8JdradJMtcOK5aGEhv6KSm/nx7O&#10;wPGSfWaz/srF3B365ff0Ed41GTMadrsVqEhd/Df/XWdW8GdCK8/IB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kEacMAAADcAAAADwAAAAAAAAAAAAAAAACYAgAAZHJzL2Rv&#10;d25yZXYueG1sUEsFBgAAAAAEAAQA9QAAAIgDAAAAAA==&#10;" path="m,l3209,r,214e" filled="f" strokecolor="#404040">
                    <v:stroke endcap="round"/>
                    <v:path arrowok="t" o:connecttype="custom" o:connectlocs="0,0;3209,0;3209,214" o:connectangles="0,0,0"/>
                  </v:shape>
                  <v:shape id="Freeform 142" o:spid="_x0000_s1164" style="position:absolute;left:6583;top:3813;width:108;height:90;visibility:visible;mso-wrap-style:square;v-text-anchor:top" coordsize="15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kmvMEA&#10;AADcAAAADwAAAGRycy9kb3ducmV2LnhtbERPS2vCQBC+F/wPywi91Y1arEZXkUIgvQhRex+ykwdm&#10;Z0N28+i/7xYK3ubje87hNJlGDNS52rKC5SICQZxbXXOp4H5L3rYgnEfW2FgmBT/k4HScvRww1nbk&#10;jIarL0UIYRejgsr7NpbS5RUZdAvbEgeusJ1BH2BXSt3hGMJNI1dRtJEGaw4NFbb0WVH+uPZGQZbc&#10;6WNZbHqdri/2vf4u+i8elHqdT+c9CE+Tf4r/3akO89c7+HsmXCC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pJrzBAAAA3AAAAA8AAAAAAAAAAAAAAAAAmAIAAGRycy9kb3du&#10;cmV2LnhtbFBLBQYAAAAABAAEAPUAAACGAwAAAAA=&#10;" path="m70,160l6,,,6v47,23,103,23,150,l150,,70,160xe" fillcolor="#404040" strokeweight="0">
                    <v:path arrowok="t" o:connecttype="custom" o:connectlocs="50,90;4,0;0,3;108,3;108,0;50,90" o:connectangles="0,0,0,0,0,0"/>
                  </v:shape>
                  <v:rect id="Rectangle 143" o:spid="_x0000_s1165" style="position:absolute;left:1267;top:4973;width:2181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HpMgA&#10;AADcAAAADwAAAGRycy9kb3ducmV2LnhtbESPT2vCQBDF7wW/wzJCL6Kb/lFs6ioltOBBSo0ePA7Z&#10;aZI2O5tmtyZ+e+dQ6G2G9+a936w2g2vUmbpQezZwN0tAERfe1lwaOB7epktQISJbbDyTgQsF2KxH&#10;NytMre95T+c8lkpCOKRooIqxTbUORUUOw8y3xKJ9+s5hlLUrte2wl3DX6PskWWiHNUtDhS1lFRXf&#10;+a8zkLU97z7e9U/+Ovk6Tk4PT6d5Zo25HQ8vz6AiDfHf/He9tYL/KPjyjEyg1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DYekyAAAANwAAAAPAAAAAAAAAAAAAAAAAJgCAABk&#10;cnMvZG93bnJldi54bWxQSwUGAAAAAAQABAD1AAAAjQMAAAAA&#10;" fillcolor="#cdcdcd" stroked="f"/>
                  <v:shape id="Picture 144" o:spid="_x0000_s1166" type="#_x0000_t75" style="position:absolute;left:1267;top:4973;width:2181;height: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Xp57CAAAA3AAAAA8AAABkcnMvZG93bnJldi54bWxET01rwkAQvQv9D8sUehHdWEoJqauUYqF4&#10;UdOiHofsmIRmZ2Nm1fTfu0LB2zze50znvWvUmTqpPRuYjBNQxIW3NZcGfr4/RykoCcgWG89k4I8E&#10;5rOHwRQz6y+8oXMeShVDWDI0UIXQZlpLUZFDGfuWOHIH3zkMEXalth1eYrhr9HOSvGqHNceGClv6&#10;qKj4zU/OwILSwh63Wnb7XA6yllOzWg6NeXrs399ABerDXfzv/rJx/ssEbs/EC/Ts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F6eewgAAANwAAAAPAAAAAAAAAAAAAAAAAJ8C&#10;AABkcnMvZG93bnJldi54bWxQSwUGAAAAAAQABAD3AAAAjgMAAAAA&#10;">
                    <v:imagedata r:id="rId40" o:title=""/>
                  </v:shape>
                  <v:rect id="Rectangle 145" o:spid="_x0000_s1167" style="position:absolute;left:1267;top:4973;width:2181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O8SMUA&#10;AADcAAAADwAAAGRycy9kb3ducmV2LnhtbERPTWvCQBC9F/wPywi9SN1otdjoKiW00IOIxhw8Dtlp&#10;Es3OptmtSf99VxB6m8f7nNWmN7W4Uusqywom4wgEcW51xYWC7PjxtADhPLLG2jIp+CUHm/XgYYWx&#10;th0f6Jr6QoQQdjEqKL1vYildXpJBN7YNceC+bGvQB9gWUrfYhXBTy2kUvUiDFYeGEhtKSsov6Y9R&#10;kDQdb/c7+Z2+j87Z6PT8eponWqnHYf+2BOGp9//iu/tTh/mzKdyeCR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7xIxQAAANwAAAAPAAAAAAAAAAAAAAAAAJgCAABkcnMv&#10;ZG93bnJldi54bWxQSwUGAAAAAAQABAD1AAAAigMAAAAA&#10;" fillcolor="#cdcdcd" stroked="f"/>
                  <v:rect id="Rectangle 146" o:spid="_x0000_s1168" style="position:absolute;left:1255;top:4964;width:220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8Z08UA&#10;AADcAAAADwAAAGRycy9kb3ducmV2LnhtbERPTWvCQBC9C/0PyxR6kbpptcWmrlKCggcRG3PwOGSn&#10;SdrsbJpdTfz3riB4m8f7nNmiN7U4UesqywpeRhEI4tzqigsF2X71PAXhPLLG2jIpOJODxfxhMMNY&#10;246/6ZT6QoQQdjEqKL1vYildXpJBN7INceB+bGvQB9gWUrfYhXBTy9coepcGKw4NJTaUlJT/pUej&#10;IGk63uy28j9dDn+z4WH8cXhLtFJPj/3XJwhPvb+Lb+61DvMnY7g+Ey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xnTxQAAANwAAAAPAAAAAAAAAAAAAAAAAJgCAABkcnMv&#10;ZG93bnJldi54bWxQSwUGAAAAAAQABAD1AAAAigMAAAAA&#10;" fillcolor="#cdcdcd" stroked="f"/>
                  <v:shape id="Freeform 147" o:spid="_x0000_s1169" style="position:absolute;left:1261;top:4969;width:2193;height:616;visibility:visible;mso-wrap-style:square;v-text-anchor:top" coordsize="3040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vTOsIA&#10;AADcAAAADwAAAGRycy9kb3ducmV2LnhtbERPTWvCQBC9F/wPywi9FLNRQpHoKiK09FAqjeY+ZsdN&#10;MDsbstsk/ffdQqG3ebzP2e4n24qBet84VrBMUhDEldMNGwWX88tiDcIHZI2tY1LwTR72u9nDFnPt&#10;Rv6koQhGxBD2OSqoQ+hyKX1Vk0WfuI44cjfXWwwR9kbqHscYblu5StNnabHh2FBjR8eaqnvxZRU8&#10;lX6lw/vVvjKfzMdpWJbmVir1OJ8OGxCBpvAv/nO/6Tg/y+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9M6wgAAANwAAAAPAAAAAAAAAAAAAAAAAJgCAABkcnMvZG93&#10;bnJldi54bWxQSwUGAAAAAAQABAD1AAAAhwMAAAAA&#10;" path="m8,1088r3024,l3024,1096,3024,8r8,8l8,16,16,8r,1088c16,1101,13,1104,8,1104v-4,,-8,-3,-8,-8l,8c,4,4,,8,l3032,v5,,8,4,8,8l3040,1096v,5,-3,8,-8,8l8,1104v-4,,-8,-3,-8,-8c,1092,4,1088,8,1088xe" strokeweight="0">
                    <v:path arrowok="t" o:connecttype="custom" o:connectlocs="6,607;2187,607;2181,612;2181,4;2187,9;6,9;12,4;12,612;6,616;0,612;0,4;6,0;2187,0;2193,4;2193,612;2187,616;6,616;0,612;6,607" o:connectangles="0,0,0,0,0,0,0,0,0,0,0,0,0,0,0,0,0,0,0"/>
                  </v:shape>
                  <v:rect id="Rectangle 148" o:spid="_x0000_s1170" style="position:absolute;left:1255;top:4964;width:2205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kPMQA&#10;AADcAAAADwAAAGRycy9kb3ducmV2LnhtbERPTWvCQBC9F/oflil4Ed1oq2jqKhIseJDSRg8eh+yY&#10;pGZnY3Y18d93C0Jv83ifs1h1phI3alxpWcFoGIEgzqwuOVdw2H8MZiCcR9ZYWSYFd3KwWj4/LTDW&#10;tuVvuqU+FyGEXYwKCu/rWEqXFWTQDW1NHLiTbQz6AJtc6gbbEG4qOY6iqTRYcmgosKakoOycXo2C&#10;pG559/UpL+mm/3PoH1/nx0mileq9dOt3EJ46/y9+uLc6zH+bwN8z4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6JDzEAAAA3AAAAA8AAAAAAAAAAAAAAAAAmAIAAGRycy9k&#10;b3ducmV2LnhtbFBLBQYAAAAABAAEAPUAAACJAwAAAAA=&#10;" fillcolor="#cdcdcd" stroked="f"/>
                  <v:rect id="Rectangle 149" o:spid="_x0000_s1171" style="position:absolute;left:1220;top:4947;width:220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+mycUA&#10;AADcAAAADwAAAGRycy9kb3ducmV2LnhtbERP32vCMBB+H/g/hBP2MjTdmKKdUbaBMJgIOkF8uzXX&#10;ptpcuiba7r9fBGFv9/H9vNmis5W4UONLxwoehwkI4szpkgsFu6/lYALCB2SNlWNS8EseFvPe3QxT&#10;7Vre0GUbChFD2KeowIRQp1L6zJBFP3Q1ceRy11gMETaF1A22MdxW8ilJxtJiybHBYE3vhrLT9mwV&#10;vH3uV3q6PJpzPnpYJ/n3z+bQolL3/e71BUSgLvyLb+4PHec/j+H6TLx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6bJxQAAANwAAAAPAAAAAAAAAAAAAAAAAJgCAABkcnMv&#10;ZG93bnJldi54bWxQSwUGAAAAAAQABAD1AAAAigMAAAAA&#10;" fillcolor="#f0f0f0" stroked="f"/>
                  <v:rect id="Rectangle 150" o:spid="_x0000_s1172" style="position:absolute;left:1220;top:4955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BhMIA&#10;AADcAAAADwAAAGRycy9kb3ducmV2LnhtbERPTYvCMBC9L+x/CLPgTZNdtavVKIsgCOphVfA6NGNb&#10;bCbdJmr990YQ9jaP9znTeWsrcaXGl441fPYUCOLMmZJzDYf9sjsC4QOywcoxabiTh/ns/W2KqXE3&#10;/qXrLuQihrBPUUMRQp1K6bOCLPqeq4kjd3KNxRBhk0vT4C2G20p+KZVIiyXHhgJrWhSUnXcXqwGT&#10;gfnbnvqb/fqS4Dhv1XJ4VFp3PtqfCYhAbfgXv9wrE+cPvu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i4GEwgAAANwAAAAPAAAAAAAAAAAAAAAAAJgCAABkcnMvZG93&#10;bnJldi54bWxQSwUGAAAAAAQABAD1AAAAhwMAAAAA&#10;" stroked="f"/>
                  <v:rect id="Rectangle 151" o:spid="_x0000_s1173" style="position:absolute;left:1220;top:4973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G9g8YA&#10;AADcAAAADwAAAGRycy9kb3ducmV2LnhtbESPQUvDQBCF7wX/wzKCl2I3llIldlusIIpQ0NpDj0N2&#10;zIZkZ2N2m6T/3jkUepvhvXnvm9Vm9I3qqYtVYAMPswwUcRFsxaWBw8/b/ROomJAtNoHJwJkibNY3&#10;kxXmNgz8Tf0+lUpCOOZowKXU5lrHwpHHOAstsWi/ofOYZO1KbTscJNw3ep5lS+2xYmlw2NKro6Le&#10;n7yBx6H4q0/9br61xzp8Tt8Ht8UvY+5ux5dnUInGdDVfrj+s4C+EVp6RCf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G9g8YAAADcAAAADwAAAAAAAAAAAAAAAACYAgAAZHJz&#10;L2Rvd25yZXYueG1sUEsFBgAAAAAEAAQA9QAAAIsDAAAAAA==&#10;" fillcolor="#fefefe" stroked="f"/>
                  <v:rect id="Rectangle 152" o:spid="_x0000_s1174" style="position:absolute;left:1220;top:5009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TQU8MA&#10;AADcAAAADwAAAGRycy9kb3ducmV2LnhtbERPTWvCQBC9F/wPyxR6azYtRTS6hqC0FHqpsfQ8ZMck&#10;mp2N2W1M/PVuQfA2j/c5y3Qwjeipc7VlBS9RDIK4sLrmUsHP7v15BsJ5ZI2NZVIwkoN0NXlYYqLt&#10;mbfU574UIYRdggoq79tESldUZNBFtiUO3N52Bn2AXSl1h+cQbhr5GsdTabDm0FBhS+uKimP+ZxTU&#10;40fms5M9ZBccG/39tcm3vxelnh6HbAHC0+Dv4pv7U4f5b3P4fyZc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TQU8MAAADcAAAADwAAAAAAAAAAAAAAAACYAgAAZHJzL2Rv&#10;d25yZXYueG1sUEsFBgAAAAAEAAQA9QAAAIgDAAAAAA==&#10;" fillcolor="#fdfdfd" stroked="f"/>
                  <v:rect id="Rectangle 153" o:spid="_x0000_s1175" style="position:absolute;left:1220;top:5054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UaXcUA&#10;AADcAAAADwAAAGRycy9kb3ducmV2LnhtbESPwWrDQAxE74X8w6JCLyFZNxBjnKxNCCmEntq0HyC8&#10;qm3i1RrvJrb79dWhkJvEjGae9uXkOnWnIbSeDbyuE1DElbct1wa+v95WGagQkS12nsnATAHKYvG0&#10;x9z6kT/pfom1khAOORpoYuxzrUPVkMOw9j2xaD9+cBhlHWptBxwl3HV6kySpdtiyNDTY07Gh6nq5&#10;OQPTwdM8p9ly+Z59WJxPp2P9ezXm5Xk67EBFmuLD/H99toK/FXx5Rib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lRpdxQAAANwAAAAPAAAAAAAAAAAAAAAAAJgCAABkcnMv&#10;ZG93bnJldi54bWxQSwUGAAAAAAQABAD1AAAAigMAAAAA&#10;" fillcolor="#fcfcfc" stroked="f"/>
                  <v:rect id="Rectangle 154" o:spid="_x0000_s1176" style="position:absolute;left:1220;top:5089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aabwA&#10;AADcAAAADwAAAGRycy9kb3ducmV2LnhtbERPzQrCMAy+C75DieBNOwVFp1VEELyq8x7WuE3XdKx1&#10;mz69FQRv+fh+s952phQN1a6wrGAyjkAQp1YXnClILofRAoTzyBpLy6TgRQ62m35vjbG2LZ+oOftM&#10;hBB2MSrIva9iKV2ak0E3thVx4G62NugDrDOpa2xDuCnlNIrm0mDBoSHHivY5pY/z0yi4zhanafuQ&#10;7+R9N9fl7XlIGiyVGg663QqEp87/xT/3UYf5swl8nwkX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01ppvAAAANwAAAAPAAAAAAAAAAAAAAAAAJgCAABkcnMvZG93bnJldi54&#10;bWxQSwUGAAAAAAQABAD1AAAAgQMAAAAA&#10;" fillcolor="#fbfbfb" stroked="f"/>
                  <v:rect id="Rectangle 155" o:spid="_x0000_s1177" style="position:absolute;left:1220;top:5125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V0MQA&#10;AADcAAAADwAAAGRycy9kb3ducmV2LnhtbERP22rCQBB9F/yHZYS+SN0otMbUVaQX0EIfjH7AkJ0m&#10;odnZNbs1qV/vFgTf5nCus1z3phFnan1tWcF0koAgLqyuuVRwPHw8piB8QNbYWCYFf+RhvRoOlphp&#10;2/GeznkoRQxhn6GCKgSXSemLigz6iXXEkfu2rcEQYVtK3WIXw00jZ0nyLA3WHBsqdPRaUfGT/xoF&#10;p/z9+HYZz/vus164sPjaHdKNU+ph1G9eQATqw118c291nP80g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01dDEAAAA3AAAAA8AAAAAAAAAAAAAAAAAmAIAAGRycy9k&#10;b3ducmV2LnhtbFBLBQYAAAAABAAEAPUAAACJAwAAAAA=&#10;" fillcolor="#fafafa" stroked="f"/>
                  <v:rect id="Rectangle 156" o:spid="_x0000_s1178" style="position:absolute;left:1220;top:5170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NfcMA&#10;AADcAAAADwAAAGRycy9kb3ducmV2LnhtbERPTWvCQBC9C/6HZYTedNMUpUTXUKSlpaJUDZ6H7DRJ&#10;zc6G7NbE/vquIHibx/ucRdqbWpypdZVlBY+TCARxbnXFhYLs8DZ+BuE8ssbaMim4kIN0ORwsMNG2&#10;4x2d974QIYRdggpK75tESpeXZNBNbEMcuG/bGvQBtoXULXYh3NQyjqKZNFhxaCixoVVJ+Wn/axTo&#10;bLqNP+Pjj/7azJz+y6K1f39V6mHUv8xBeOr9XXxzf+gwf/oE12fC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UNfcMAAADcAAAADwAAAAAAAAAAAAAAAACYAgAAZHJzL2Rv&#10;d25yZXYueG1sUEsFBgAAAAAEAAQA9QAAAIgDAAAAAA==&#10;" fillcolor="#f9f9f9" stroked="f"/>
                  <v:rect id="Rectangle 157" o:spid="_x0000_s1179" style="position:absolute;left:1220;top:5205;width:2205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ZscYA&#10;AADcAAAADwAAAGRycy9kb3ducmV2LnhtbESPQWvCQBCF7wX/wzJCL8VsKlZKdBUttXgogqnmPM1O&#10;k2B2NuxuNf57t1DwNsN735s382VvWnEm5xvLCp6TFARxaXXDlYLD12b0CsIHZI2tZVJwJQ/LxeBh&#10;jpm2F97TOQ+ViCHsM1RQh9BlUvqyJoM+sR1x1H6sMxji6iqpHV5iuGnlOE2n0mDD8UKNHb3VVJ7y&#10;XxNr7D7W6wLfN8dD+/2p8Wl8dPtCqcdhv5qBCNSHu/mf3urIvUzg75k4gV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XZscYAAADcAAAADwAAAAAAAAAAAAAAAACYAgAAZHJz&#10;L2Rvd25yZXYueG1sUEsFBgAAAAAEAAQA9QAAAIsDAAAAAA==&#10;" fillcolor="#f8f8f8" stroked="f"/>
                  <v:rect id="Rectangle 158" o:spid="_x0000_s1180" style="position:absolute;left:1220;top:5286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T68MA&#10;AADcAAAADwAAAGRycy9kb3ducmV2LnhtbERPTWvCQBC9C/6HZYRepG4saGuajajQVvSUtJfehuw0&#10;CWZnQ3Ybk3/fLQje5vE+J9kOphE9da62rGC5iEAQF1bXXCr4+nx7fAHhPLLGxjIpGMnBNp1OEoy1&#10;vXJGfe5LEULYxaig8r6NpXRFRQbdwrbEgfuxnUEfYFdK3eE1hJtGPkXRWhqsOTRU2NKhouKS/xoF&#10;543Zjxs7Puf9997NP+pT9l6gUg+zYfcKwtPg7+Kb+6jD/NUK/p8JF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pT68MAAADcAAAADwAAAAAAAAAAAAAAAACYAgAAZHJzL2Rv&#10;d25yZXYueG1sUEsFBgAAAAAEAAQA9QAAAIgDAAAAAA==&#10;" fillcolor="#f7f7f7" stroked="f"/>
                  <v:rect id="Rectangle 159" o:spid="_x0000_s1181" style="position:absolute;left:1220;top:5321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xaMQA&#10;AADcAAAADwAAAGRycy9kb3ducmV2LnhtbERP22rCQBB9L/gPywh9KXVTwSCpmyAWQbQgXgp9HLNj&#10;EszOht2tSf++Wyj0bQ7nOotiMK24k/ONZQUvkwQEcWl1w5WC82n9PAfhA7LG1jIp+CYPRT56WGCm&#10;bc8Huh9DJWII+wwV1CF0mZS+rMmgn9iOOHJX6wyGCF0ltcM+hptWTpMklQYbjg01drSqqbwdv4yC&#10;Pnl/46fdJf2YnfeVW++39LlCpR7Hw/IVRKAh/Iv/3Bsd589S+H0mX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3sWjEAAAA3AAAAA8AAAAAAAAAAAAAAAAAmAIAAGRycy9k&#10;b3ducmV2LnhtbFBLBQYAAAAABAAEAPUAAACJAwAAAAA=&#10;" fillcolor="#f6f6f6" stroked="f"/>
                  <v:rect id="Rectangle 160" o:spid="_x0000_s1182" style="position:absolute;left:1220;top:5366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XgcQA&#10;AADcAAAADwAAAGRycy9kb3ducmV2LnhtbERPTWvCQBC9F/wPywi9lLppq7VGVylCxVPF6MHjNDsm&#10;wexsyK5J9Ne7gtDbPN7nzBadKUVDtSssK3gbRCCIU6sLzhTsdz+vXyCcR9ZYWiYFF3KwmPeeZhhr&#10;2/KWmsRnIoSwi1FB7n0VS+nSnAy6ga2IA3e0tUEfYJ1JXWMbwk0p36PoUxosODTkWNEyp/SUnI2C&#10;UfW3Gg83H7/X5GVl92W6bibtQannfvc9BeGp8//ih3utw/zRG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g14HEAAAA3AAAAA8AAAAAAAAAAAAAAAAAmAIAAGRycy9k&#10;b3ducmV2LnhtbFBLBQYAAAAABAAEAPUAAACJAwAAAAA=&#10;" fillcolor="#f5f5f5" stroked="f"/>
                  <v:rect id="Rectangle 161" o:spid="_x0000_s1183" style="position:absolute;left:1220;top:5402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8TqscA&#10;AADcAAAADwAAAGRycy9kb3ducmV2LnhtbESPT2vDMAzF74N+B6PCbqvTjf3L6pawUSgMBu1GoTcR&#10;q0naWA622yTffjoMdpN4T+/9tFgNrlVXCrHxbGA+y0ARl942XBn4+V7fvYCKCdli65kMjBRhtZzc&#10;LDC3vuctXXepUhLCMUcDdUpdrnUsa3IYZ74jFu3og8Mka6i0DdhLuGv1fZY9aYcNS0ONHb3XVJ53&#10;F2dgPzanvvh49Ztifbgcvx6ez+NnMOZ2OhRvoBIN6d/8d72xgv8otPKMT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vE6rHAAAA3AAAAA8AAAAAAAAAAAAAAAAAmAIAAGRy&#10;cy9kb3ducmV2LnhtbFBLBQYAAAAABAAEAPUAAACMAwAAAAA=&#10;" fillcolor="#f4f4f4" stroked="f"/>
                  <v:rect id="Rectangle 162" o:spid="_x0000_s1184" style="position:absolute;left:1220;top:5446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CPMIA&#10;AADcAAAADwAAAGRycy9kb3ducmV2LnhtbERPTWvCQBC9F/oflil4a3a1KDW6kVKQeipUK17H7JiE&#10;ZGdDdhPT/vpuQfA2j/c5681oGzFQ5yvHGqaJAkGcO1NxoeH7sH1+BeEDssHGMWn4IQ+b7PFhjalx&#10;V/6iYR8KEUPYp6ihDKFNpfR5SRZ94lriyF1cZzFE2BXSdHiN4baRM6UW0mLFsaHElt5Lyut9bzWc&#10;foc+fLhzPxzJfr7MqV4elNJ68jS+rUAEGsNdfHPvTJw/X8L/M/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kEI8wgAAANwAAAAPAAAAAAAAAAAAAAAAAJgCAABkcnMvZG93&#10;bnJldi54bWxQSwUGAAAAAAQABAD1AAAAhwMAAAAA&#10;" fillcolor="#f3f3f3" stroked="f"/>
                  <v:rect id="Rectangle 163" o:spid="_x0000_s1185" style="position:absolute;left:1220;top:5482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CCfsYA&#10;AADcAAAADwAAAGRycy9kb3ducmV2LnhtbESPQWvCQBCF70L/wzKFXkQ37UEkdRURLUILxbRFvA3Z&#10;MRvMzobsGuO/7xwKvc3w3rz3zWI1+Eb11MU6sIHnaQaKuAy25srA99duMgcVE7LFJjAZuFOE1fJh&#10;tMDchhsfqC9SpSSEY44GXEptrnUsHXmM09ASi3YOnccka1dp2+FNwn2jX7Jspj3WLA0OW9o4Ki/F&#10;1RtY6+OJP4r3/se7uz7a8cV/vm2NeXoc1q+gEg3p3/x3vbeCPxN8eUYm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CCfsYAAADcAAAADwAAAAAAAAAAAAAAAACYAgAAZHJz&#10;L2Rvd25yZXYueG1sUEsFBgAAAAAEAAQA9QAAAIsDAAAAAA==&#10;" fillcolor="#f2f2f2" stroked="f"/>
                  <v:rect id="Rectangle 164" o:spid="_x0000_s1186" style="position:absolute;left:1220;top:5518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nasYA&#10;AADcAAAADwAAAGRycy9kb3ducmV2LnhtbESPQWvCQBCF7wX/wzJCL0U3KSI1dRNKqWBz0xTE25Cd&#10;JiHZ2ZDdmthf7xYK3mZ4733zZptNphMXGlxjWUG8jEAQl1Y3XCn4KnaLFxDOI2vsLJOCKznI0tnD&#10;FhNtRz7Q5egrESDsElRQe98nUrqyJoNuaXvioH3bwaAP61BJPeAY4KaTz1G0lgYbDhdq7Om9prI9&#10;/phAObTmXK4+ovzpc8enTVHkU/+r1ON8ensF4Wnyd/N/eq9D/XUMf8+ECWR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RnasYAAADcAAAADwAAAAAAAAAAAAAAAACYAgAAZHJz&#10;L2Rvd25yZXYueG1sUEsFBgAAAAAEAAQA9QAAAIsDAAAAAA==&#10;" fillcolor="#f1f1f1" stroked="f"/>
                  <v:rect id="Rectangle 165" o:spid="_x0000_s1187" style="position:absolute;left:1220;top:5562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8qsUA&#10;AADcAAAADwAAAGRycy9kb3ducmV2LnhtbERP22rCQBB9F/oPywh9Ed1UqNToKm1BKLQUvID4NmYn&#10;2djsbJpdTfx7Vyj0bQ7nOvNlZytxocaXjhU8jRIQxJnTJRcKdtvV8AWED8gaK8ek4EoelouH3hxT&#10;7Vpe02UTChFD2KeowIRQp1L6zJBFP3I1ceRy11gMETaF1A22MdxWcpwkE2mx5NhgsKZ3Q9nP5mwV&#10;vH3uv/R0dTLn/HnwneTH3/WhRaUe+93rDESgLvyL/9wfOs6fjOH+TLx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EfyqxQAAANwAAAAPAAAAAAAAAAAAAAAAAJgCAABkcnMv&#10;ZG93bnJldi54bWxQSwUGAAAAAAQABAD1AAAAigMAAAAA&#10;" fillcolor="#f0f0f0" stroked="f"/>
                  <v:rect id="Rectangle 166" o:spid="_x0000_s1188" style="position:absolute;left:1243;top:4955;width:2182;height: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gO+8EA&#10;AADcAAAADwAAAGRycy9kb3ducmV2LnhtbERP32vCMBB+F/wfwgl701QFGZ2xbIrgw2As6p6P5myL&#10;zSU0sdb99ctgsLf7+H7euhhsK3rqQuNYwXyWgSAunWm4UnA67qfPIEJENtg6JgUPClBsxqM15sbd&#10;+ZN6HSuRQjjkqKCO0edShrImi2HmPHHiLq6zGBPsKmk6vKdw28pFlq2kxYZTQ42etjWVV32zCs7+&#10;4+39K2RH1w76bL9Ja797KPU0GV5fQEQa4r/4z30waf5qCb/Pp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4DvvBAAAA3AAAAA8AAAAAAAAAAAAAAAAAmAIAAGRycy9kb3du&#10;cmV2LnhtbFBLBQYAAAAABAAEAPUAAACGAwAAAAA=&#10;" filled="f" strokecolor="#404040" strokeweight=".2pt">
                    <v:stroke joinstyle="round" endcap="round"/>
                  </v:rect>
                  <v:rect id="Rectangle 167" o:spid="_x0000_s1189" style="position:absolute;left:1267;top:4973;width:1791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cTb4A&#10;AADcAAAADwAAAGRycy9kb3ducmV2LnhtbERP24rCMBB9X/Afwgi+raki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/XE2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pPr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Специалист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Исполкома Поселения</w:t>
                          </w:r>
                        </w:p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8" o:spid="_x0000_s1190" style="position:absolute;left:1267;top:5116;width:131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51r4A&#10;AADcAAAADwAAAGRycy9kb3ducmV2LnhtbERP24rCMBB9X/Afwgi+ramCItUoIgiu+GL1A4ZmesFk&#10;UpJou39vhIV9m8O5zmY3WCNe5EPrWMFsmoEgLp1uuVZwvx2/VyBCRNZoHJOCXwqw246+Nphr1/OV&#10;XkWsRQrhkKOCJsYulzKUDVkMU9cRJ65y3mJM0NdSe+xTuDVynmVLabHl1NBgR4eGykfxtArkrTj2&#10;q8L4zJ3n1cX8nK4VOaUm42G/BhFpiP/iP/dJp/nLB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z+da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регистрирует заявления и </w:t>
                          </w:r>
                        </w:p>
                      </w:txbxContent>
                    </v:textbox>
                  </v:rect>
                  <v:rect id="Rectangle 169" o:spid="_x0000_s1191" style="position:absolute;left:1267;top:5259;width:56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nob4A&#10;AADcAAAADwAAAGRycy9kb3ducmV2LnhtbERPzYrCMBC+L/gOYQRva6qHIl2jiCCoeLHuAwzN9IdN&#10;JiWJtr69EYS9zcf3O+vtaI14kA+dYwWLeQaCuHK640bB7+3wvQIRIrJG45gUPCnAdjP5WmOh3cBX&#10;epSxESmEQ4EK2hj7QspQtWQxzF1PnLjaeYsxQd9I7XFI4dbIZZbl0mLHqaHFnvYtVX/l3SqQt/Iw&#10;rErjM3de1hdzOl5rckrNpuPuB0SkMf6LP+6jTvPzHN7PpAvk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hZ6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документы </w:t>
                          </w:r>
                        </w:p>
                      </w:txbxContent>
                    </v:textbox>
                  </v:rect>
                  <v:rect id="Rectangle 170" o:spid="_x0000_s1192" style="position:absolute;left:2040;top:5259;width:12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COr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LcI6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15 </w:t>
                          </w:r>
                        </w:p>
                      </w:txbxContent>
                    </v:textbox>
                  </v:rect>
                  <v:rect id="Rectangle 171" o:spid="_x0000_s1193" style="position:absolute;left:2225;top:5259;width:205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SMMA&#10;AADcAAAADwAAAGRycy9kb3ducmV2LnhtbESPzWoDMQyE74G8g1Ggt6y3OYSwiRNKIZCWXLLpA4i1&#10;9ofa8mK72e3bR4dCbxIzmvl0OM3eqQfFNAQ28FqUoIibYAfuDHzdz+sdqJSRLbrAZOCXEpyOy8UB&#10;KxsmvtGjzp2SEE4VGuhzHiutU9OTx1SEkVi0NkSPWdbYaRtxknDv9KYst9rjwNLQ40jvPTXf9Y83&#10;oO/1edrVLpbhc9Ne3cfl1lIw5mU1v+1BZZrzv/nv+mIFfyu08oxMoI9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S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мин</w:t>
                          </w:r>
                        </w:p>
                      </w:txbxContent>
                    </v:textbox>
                  </v:rect>
                  <v:rect id="Rectangle 172" o:spid="_x0000_s1194" style="position:absolute;left:2490;top:5259;width:10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z078A&#10;AADcAAAADwAAAGRycy9kb3ducmV2LnhtbERPzYrCMBC+L/gOYQRva6oHcatRRBBc8WL1AYZm+oPJ&#10;pCTRdt/eCMLe5uP7nfV2sEY8yYfWsYLZNANBXDrdcq3gdj18L0GEiKzROCYFfxRguxl9rTHXrucL&#10;PYtYixTCIUcFTYxdLmUoG7IYpq4jTlzlvMWYoK+l9tincGvkPMsW0mLLqaHBjvYNlffiYRXIa3Ho&#10;l4XxmTvNq7P5PV4qckpNxsNuBSLSEP/FH/dRp/mLH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/vPT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. (</w:t>
                          </w:r>
                        </w:p>
                      </w:txbxContent>
                    </v:textbox>
                  </v:rect>
                  <v:rect id="Rectangle 173" o:spid="_x0000_s1195" style="position:absolute;left:2617;top:5259;width:32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3Mk8MA&#10;AADcAAAADwAAAGRycy9kb3ducmV2LnhtbESPT2sCMRDF70K/Q5hCb5qthypbo5SCoMWLqx9g2Mz+&#10;oclkSVJ3/fadg+Bthvfmvd9sdpN36kYx9YENvC8KUMR1sD23Bq6X/XwNKmVkiy4wGbhTgt32ZbbB&#10;0oaRz3SrcqskhFOJBrqch1LrVHfkMS3CQCxaE6LHLGtstY04Srh3elkUH9pjz9LQ4UDfHdW/1Z83&#10;oC/VflxXLhbhZ9mc3PFwbigY8/Y6fX2CyjTlp/lxfbCCvxJ8eUYm0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3Mk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в день </w:t>
                          </w:r>
                        </w:p>
                      </w:txbxContent>
                    </v:textbox>
                  </v:rect>
                  <v:rect id="Rectangle 174" o:spid="_x0000_s1196" style="position:absolute;left:1267;top:5402;width:65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pCL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/M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UWkI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поступления</w:t>
                          </w:r>
                        </w:p>
                      </w:txbxContent>
                    </v:textbox>
                  </v:rect>
                  <v:rect id="Rectangle 175" o:spid="_x0000_s1197" style="position:absolute;left:2109;top:5402;width:4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3f7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r/mcP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g/d/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shape id="Freeform 176" o:spid="_x0000_s1198" style="position:absolute;left:2328;top:4304;width:3463;height:589;visibility:visible;mso-wrap-style:square;v-text-anchor:top" coordsize="3463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5bUcEA&#10;AADcAAAADwAAAGRycy9kb3ducmV2LnhtbERPTYvCMBC9C/6HMAveNFVhK12jiCIIiwdbxevYzLZl&#10;m0lpYu3+e7MgeJvH+5zluje16Kh1lWUF00kEgji3uuJCwTnbjxcgnEfWWFsmBX/kYL0aDpaYaPvg&#10;E3WpL0QIYZeggtL7JpHS5SUZdBPbEAfux7YGfYBtIXWLjxBuajmLok9psOLQUGJD25Ly3/RuFOTx&#10;98ZP3WlxvF0vcbrHXSerTKnRR7/5AuGp92/xy33QYX48h/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uW1HBAAAA3AAAAA8AAAAAAAAAAAAAAAAAmAIAAGRycy9kb3du&#10;cmV2LnhtbFBLBQYAAAAABAAEAPUAAACGAwAAAAA=&#10;" path="m3463,l,,,589e" filled="f" strokecolor="#404040">
                    <v:stroke endcap="round"/>
                    <v:path arrowok="t" o:connecttype="custom" o:connectlocs="3463,0;0,0;0,589" o:connectangles="0,0,0"/>
                  </v:shape>
                  <v:shape id="Freeform 177" o:spid="_x0000_s1199" style="position:absolute;left:2277;top:4875;width:109;height:80;visibility:visible;mso-wrap-style:square;v-text-anchor:top" coordsize="151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DQPsIA&#10;AADcAAAADwAAAGRycy9kb3ducmV2LnhtbERP32vCMBB+H/g/hBP2tqa6odI1FRE2hm9TB/PtaG5N&#10;aXMpSab1vzeDgW/38f28cj3aXpzJh9axglmWgyCunW65UXA8vD2tQISIrLF3TAquFGBdTR5KLLS7&#10;8Ced97ERKYRDgQpMjEMhZagNWQyZG4gT9+O8xZigb6T2eEnhtpfzPF9Iiy2nBoMDbQ3V3f7XKng+&#10;Gb/67poZurb7ej9td6O9olKP03HzCiLSGO/if/eHTvOXL/D3TLpAV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0NA+wgAAANwAAAAPAAAAAAAAAAAAAAAAAJgCAABkcnMvZG93&#10;bnJldi54bWxQSwUGAAAAAAQABAD1AAAAhwMAAAAA&#10;" path="m71,145l7,1,,c48,24,103,24,151,r,1l71,145xe" fillcolor="#404040" strokeweight="0">
                    <v:path arrowok="t" o:connecttype="custom" o:connectlocs="51,80;5,1;0,0;109,0;109,1;51,80" o:connectangles="0,0,0,0,0,0"/>
                  </v:shape>
                  <v:rect id="Rectangle 178" o:spid="_x0000_s1200" style="position:absolute;left:3540;top:4233;width:185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w1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OnE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XDVwgAAANwAAAAPAAAAAAAAAAAAAAAAAJgCAABkcnMvZG93&#10;bnJldi54bWxQSwUGAAAAAAQABAD1AAAAhwMAAAAA&#10;" stroked="f"/>
                  <v:rect id="Rectangle 179" o:spid="_x0000_s1201" style="position:absolute;left:3540;top:4233;width:143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xfL8A&#10;AADcAAAADwAAAGRycy9kb3ducmV2LnhtbERPzYrCMBC+L/gOYQRva6oHV6pRRBBc8WL1AYZm+oPJ&#10;pCTRdt/eCMLe5uP7nfV2sEY8yYfWsYLZNANBXDrdcq3gdj18L0GEiKzROCYFfxRguxl9rTHXrucL&#10;PYtYixTCIUcFTYxdLmUoG7IYpq4jTlzlvMWYoK+l9tincGvkPMsW0mLLqaHBjvYNlffiYRXIa3Ho&#10;l4XxmTvNq7P5PV4qckpNxsNuBSLSEP/FH/dRp/k/C3g/ky6Qm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uPF8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Да</w:t>
                          </w:r>
                        </w:p>
                      </w:txbxContent>
                    </v:textbox>
                  </v:rect>
                  <v:rect id="Rectangle 180" o:spid="_x0000_s1202" style="position:absolute;left:4533;top:5027;width:2205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jVbcQA&#10;AADcAAAADwAAAGRycy9kb3ducmV2LnhtbERPTWvCQBC9C/0PyxS8iG5UWjW6igQFD6W00YPHITsm&#10;abOzMbua9N93CwVv83ifs9p0phJ3alxpWcF4FIEgzqwuOVdwOu6HcxDOI2usLJOCH3KwWT/1Vhhr&#10;2/In3VOfixDCLkYFhfd1LKXLCjLoRrYmDtzFNgZ9gE0udYNtCDeVnETRqzRYcmgosKakoOw7vRkF&#10;Sd3y28e7vKa7wddpcJ4uzi+JVqr/3G2XIDx1/iH+dx90mD+bwd8z4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1W3EAAAA3AAAAA8AAAAAAAAAAAAAAAAAmAIAAGRycy9k&#10;b3ducmV2LnhtbFBLBQYAAAAABAAEAPUAAACJAwAAAAA=&#10;" fillcolor="#cdcdcd" stroked="f"/>
                  <v:shape id="Freeform 181" o:spid="_x0000_s1203" style="position:absolute;left:4533;top:5027;width:2183;height:526;visibility:visible;mso-wrap-style:square;v-text-anchor:top" coordsize="3026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3BcYA&#10;AADcAAAADwAAAGRycy9kb3ducmV2LnhtbESPQWvCQBCF7wX/wzKCl1I3emgldRUVFOlB2rQKvQ3Z&#10;MQlmZ0N2Nem/7xwEbzO8N+99M1/2rlY3akPl2cBknIAizr2tuDDw8719mYEKEdli7ZkM/FGA5WLw&#10;NMfU+o6/6JbFQkkIhxQNlDE2qdYhL8lhGPuGWLSzbx1GWdtC2xY7CXe1nibJq3ZYsTSU2NCmpPyS&#10;XZ2B7DLTz8ft+fdQr6nYfUa3/+hOxoyG/eodVKQ+Psz3670V/DehlWdkA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N3BcYAAADcAAAADwAAAAAAAAAAAAAAAACYAgAAZHJz&#10;L2Rvd25yZXYueG1sUEsFBgAAAAAEAAQA9QAAAIsDAAAAAA==&#10;" path="m,784l,,3024,r,784l3026,792c2534,641,2007,641,1515,792,1022,944,495,944,3,792l,784xe" strokeweight="0">
                    <v:path arrowok="t" o:connecttype="custom" o:connectlocs="0,437;0,0;2182,0;2182,437;2183,441;1093,441;2,441;0,437" o:connectangles="0,0,0,0,0,0,0,0"/>
                  </v:shape>
                  <v:rect id="Rectangle 182" o:spid="_x0000_s1204" style="position:absolute;left:4533;top:5027;width:2205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khMUA&#10;AADcAAAADwAAAGRycy9kb3ducmV2LnhtbERPTWvCQBC9F/wPywi9SLNpi1ZTVymhhR5ENHrwOGSn&#10;STQ7m2a3Jv57VxB6m8f7nPmyN7U4U+sqywqeoxgEcW51xYWC/e7raQrCeWSNtWVScCEHy8XgYY6J&#10;th1v6Zz5QoQQdgkqKL1vEildXpJBF9mGOHA/tjXoA2wLqVvsQrip5UscT6TBikNDiQ2lJeWn7M8o&#10;SJuOV5u1/M0+R8f96PA6O4xTrdTjsP94B+Gp9//iu/tbh/lvM7g9Ey6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+SExQAAANwAAAAPAAAAAAAAAAAAAAAAAJgCAABkcnMv&#10;ZG93bnJldi54bWxQSwUGAAAAAAQABAD1AAAAigMAAAAA&#10;" fillcolor="#cdcdcd" stroked="f"/>
                  <v:rect id="Rectangle 183" o:spid="_x0000_s1205" style="position:absolute;left:4521;top:5018;width:2217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Q9PscA&#10;AADcAAAADwAAAGRycy9kb3ducmV2LnhtbESPQWvCQBCF70L/wzKFXkQ3trRodBUJLfQgpU09eByy&#10;YxLNzqbZrYn/vnMoeJvhvXnvm9VmcI26UBdqzwZm0wQUceFtzaWB/ffbZA4qRGSLjWcycKUAm/Xd&#10;aIWp9T1/0SWPpZIQDikaqGJsU61DUZHDMPUtsWhH3zmMsnalth32Eu4a/ZgkL9phzdJQYUtZRcU5&#10;/3UGsrbn3eeH/slfx6f9+PC0ODxn1piH+2G7BBVpiDfz//W7Ffy54MszMoF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0PT7HAAAA3AAAAA8AAAAAAAAAAAAAAAAAmAIAAGRy&#10;cy9kb3ducmV2LnhtbFBLBQYAAAAABAAEAPUAAACMAwAAAAA=&#10;" fillcolor="#cdcdcd" stroked="f"/>
                  <v:shape id="Freeform 184" o:spid="_x0000_s1206" style="position:absolute;left:4527;top:5022;width:2195;height:515;visibility:visible;mso-wrap-style:square;v-text-anchor:top" coordsize="3043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gWO8EA&#10;AADcAAAADwAAAGRycy9kb3ducmV2LnhtbERPS2rDMBDdF3IHMYHuGtmlLcaJEpJAQuiqtX2AwZpY&#10;JtbIsVTbvX1VKHQ3j/edzW62nRhp8K1jBekqAUFcO91yo6AqT08ZCB+QNXaOScE3edhtFw8bzLWb&#10;+JPGIjQihrDPUYEJoc+l9LUhi37leuLIXd1gMUQ4NFIPOMVw28nnJHmTFluODQZ7Ohqqb8WXVdCF&#10;+/g6F3S4mOr8Xr7UHwmbRqnH5bxfgwg0h3/xn/ui4/wshd9n4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4FjvBAAAA3AAAAA8AAAAAAAAAAAAAAAAAmAIAAGRycy9kb3du&#10;cmV2LnhtbFBLBQYAAAAABAAEAPUAAACGAwAAAAA=&#10;" path="m,792l,8c,4,4,,8,l3032,v5,,8,4,8,8l3040,792r,-1l3042,799v1,2,,5,-2,7c3038,808,3035,809,3032,808l2846,758,2659,723,2469,702r-190,-7l2089,702r-191,21l1711,758r-185,50l1340,858r-190,36l959,915r-191,7l576,915,385,894,196,858,9,808c5,807,3,803,4,798v1,-4,5,-6,10,-5l199,843r187,36l577,899r190,7l958,900r189,-21l1335,843r186,-50l1708,743r189,-35l2088,686r192,-7l2470,687r192,21l2851,743r186,50l3027,802r-2,-8c3025,794,3024,793,3024,792r,-784l3032,16,8,16,16,8r,784c16,797,13,800,8,800,4,800,,797,,792xe" strokeweight="0">
                    <v:path arrowok="t" o:connecttype="custom" o:connectlocs="0,442;0,4;6,0;2187,0;2193,4;2193,442;2193,442;2194,446;2193,450;2187,451;2053,423;1918,404;1781,392;1644,388;1507,392;1369,404;1234,423;1101,451;967,479;830,499;692,511;554,515;415,511;278,499;141,479;6,451;3,446;10,443;144,471;278,491;416,502;553,506;691,503;827,491;963,471;1097,443;1232,415;1368,395;1506,383;1645,379;1782,384;1920,395;2057,415;2191,443;2183,448;2182,444;2181,442;2181,4;2187,9;6,9;12,4;12,442;6,447;0,442" o:connectangles="0,0,0,0,0,0,0,0,0,0,0,0,0,0,0,0,0,0,0,0,0,0,0,0,0,0,0,0,0,0,0,0,0,0,0,0,0,0,0,0,0,0,0,0,0,0,0,0,0,0,0,0,0,0"/>
                  </v:shape>
                  <v:rect id="Rectangle 185" o:spid="_x0000_s1207" style="position:absolute;left:4521;top:5018;width:2217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G0sQA&#10;AADcAAAADwAAAGRycy9kb3ducmV2LnhtbERPTWvCQBC9C/0PyxR6kbqpxWJjNlKCgocimnrwOGTH&#10;JG12Nma3Jv33XUHwNo/3OclyMI24UOdqywpeJhEI4sLqmksFh6/18xyE88gaG8uk4I8cLNOHUYKx&#10;tj3v6ZL7UoQQdjEqqLxvYyldUZFBN7EtceBOtjPoA+xKqTvsQ7hp5DSK3qTBmkNDhS1lFRU/+a9R&#10;kLU9f+628pyvxt+H8fH1/TjLtFJPj8PHAoSnwd/FN/dGh/nzKVyfCR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qBtLEAAAA3AAAAA8AAAAAAAAAAAAAAAAAmAIAAGRycy9k&#10;b3ducmV2LnhtbFBLBQYAAAAABAAEAPUAAACJAwAAAAA=&#10;" fillcolor="#cdcdcd" stroked="f"/>
                  <v:rect id="Rectangle 186" o:spid="_x0000_s1208" style="position:absolute;left:4498;top:5000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k9HcMA&#10;AADcAAAADwAAAGRycy9kb3ducmV2LnhtbERPTWvCQBC9C/0PyxR6091WDTa6CaUQKKiHaqHXITsm&#10;wexsml1j+u/dQsHbPN7nbPLRtmKg3jeONTzPFAji0pmGKw1fx2K6AuEDssHWMWn4JQ959jDZYGrc&#10;lT9pOIRKxBD2KWqoQ+hSKX1Zk0U/cx1x5E6utxgi7CtperzGcNvKF6USabHh2FBjR+81lefDxWrA&#10;ZGF+9qf57ri9JPha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k9HcMAAADcAAAADwAAAAAAAAAAAAAAAACYAgAAZHJzL2Rv&#10;d25yZXYueG1sUEsFBgAAAAAEAAQA9QAAAIgDAAAAAA==&#10;" stroked="f"/>
                  <v:rect id="Rectangle 187" o:spid="_x0000_s1209" style="position:absolute;left:4498;top:5018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NHMMA&#10;AADcAAAADwAAAGRycy9kb3ducmV2LnhtbERPTWvCQBC9C/0PyxR6KbqpFCvRVaogLYKg1oPHITvN&#10;hmRn0+yaxH/vCgVv83ifM1/2thItNb5wrOBtlIAgzpwuOFdw+tkMpyB8QNZYOSYFV/KwXDwN5phq&#10;1/GB2mPIRQxhn6ICE0KdSukzQxb9yNXEkft1jcUQYZNL3WAXw20lx0kykRYLjg0Ga1obysrjxSr4&#10;6LK/8tLuxit9Lt329aszK9wr9fLcf85ABOrDQ/zv/tZx/vQd7s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UNHMMAAADcAAAADwAAAAAAAAAAAAAAAACYAgAAZHJzL2Rv&#10;d25yZXYueG1sUEsFBgAAAAAEAAQA9QAAAIgDAAAAAA==&#10;" fillcolor="#fefefe" stroked="f"/>
                  <v:rect id="Rectangle 188" o:spid="_x0000_s1210" style="position:absolute;left:4498;top:5054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gzMMA&#10;AADcAAAADwAAAGRycy9kb3ducmV2LnhtbERPTWvCQBC9F/wPywjemk0LFolZJbRUBC9NLD0P2TGJ&#10;ZmfT7KpJfn23UOhtHu9z0u1gWnGj3jWWFTxFMQji0uqGKwWfx/fHFQjnkTW2lknBSA62m9lDiom2&#10;d87pVvhKhBB2CSqove8SKV1Zk0EX2Y44cCfbG/QB9pXUPd5DuGnlcxy/SIMNh4YaO3qtqbwUV6Og&#10;GXeZz77tOZtwbPXH4a3IvyalFvMhW4PwNPh/8Z97r8P81RJ+nwkX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BgzMMAAADcAAAADwAAAAAAAAAAAAAAAACYAgAAZHJzL2Rv&#10;d25yZXYueG1sUEsFBgAAAAAEAAQA9QAAAIgDAAAAAA==&#10;" fillcolor="#fdfdfd" stroked="f"/>
                  <v:rect id="Rectangle 189" o:spid="_x0000_s1211" style="position:absolute;left:4498;top:5089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AL9b0A&#10;AADcAAAADwAAAGRycy9kb3ducmV2LnhtbERPSwrCMBDdC94hjOBGNNVFKdUoIgriyt8BhmZsi82k&#10;NFFbT28Ewd083ncWq9ZU4kmNKy0rmE4iEMSZ1SXnCq6X3TgB4TyyxsoyKejIwWrZ7y0w1fbFJ3qe&#10;fS5CCLsUFRTe16mULivIoJvYmjhwN9sY9AE2udQNvkK4qeQsimJpsOTQUGBNm4Ky+/lhFLRrS10X&#10;J6PRITlq7LbbTf6+KzUctOs5CE+t/4t/7r0O85MYvs+EC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1AL9b0AAADcAAAADwAAAAAAAAAAAAAAAACYAgAAZHJzL2Rvd25yZXYu&#10;eG1sUEsFBgAAAAAEAAQA9QAAAIIDAAAAAA==&#10;" fillcolor="#fcfcfc" stroked="f"/>
                  <v:rect id="Rectangle 190" o:spid="_x0000_s1212" style="position:absolute;left:4498;top:5116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Lwb4A&#10;AADcAAAADwAAAGRycy9kb3ducmV2LnhtbERPTYvCMBC9C/6HMII3TRXcrdUoIghedet9aMa22kxK&#10;E9vqrzcLgrd5vM9Zb3tTiZYaV1pWMJtGIIgzq0vOFaR/h0kMwnlkjZVlUvAkB9vNcLDGRNuOT9Se&#10;fS5CCLsEFRTe14mULivIoJvamjhwV9sY9AE2udQNdiHcVHIeRT/SYMmhocCa9gVl9/PDKLgs4tO8&#10;u8tX+rqZy/L6OKQtVkqNR/1uBcJT77/ij/uow/z4F/6fCRfI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WS8G+AAAA3AAAAA8AAAAAAAAAAAAAAAAAmAIAAGRycy9kb3ducmV2&#10;LnhtbFBLBQYAAAAABAAEAPUAAACDAwAAAAA=&#10;" fillcolor="#fbfbfb" stroked="f"/>
                  <v:rect id="Rectangle 191" o:spid="_x0000_s1213" style="position:absolute;left:4498;top:5152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OfccA&#10;AADcAAAADwAAAGRycy9kb3ducmV2LnhtbESPQU/DMAyF70j8h8hIuyCWwmF0Zdk0AZM2pB3o9gOs&#10;xrQVjROasHb79fMBiZut9/ze58VqdJ06UR9bzwYepxko4srblmsDx8PmIQcVE7LFzjMZOFOE1fL2&#10;ZoGF9QN/0qlMtZIQjgUaaFIKhdaxashhnPpALNqX7x0mWfta2x4HCXedfsqymXbYsjQ0GOi1oeq7&#10;/HUGfsr349vl/nkcPtp5SPP97pCvgzGTu3H9AirRmP7Nf9dbK/i50MozMoF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8zn3HAAAA3AAAAA8AAAAAAAAAAAAAAAAAmAIAAGRy&#10;cy9kb3ducmV2LnhtbFBLBQYAAAAABAAEAPUAAACMAwAAAAA=&#10;" fillcolor="#fafafa" stroked="f"/>
                  <v:rect id="Rectangle 192" o:spid="_x0000_s1214" style="position:absolute;left:4498;top:5187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0W0MMA&#10;AADcAAAADwAAAGRycy9kb3ducmV2LnhtbERPTWvCQBC9C/6HZYTedNNAxUbXUKSlpaJUDZ6H7DRJ&#10;zc6G7NbE/vquIHibx/ucRdqbWpypdZVlBY+TCARxbnXFhYLs8DaegXAeWWNtmRRcyEG6HA4WmGjb&#10;8Y7Oe1+IEMIuQQWl900ipctLMugmtiEO3LdtDfoA20LqFrsQbmoZR9FUGqw4NJTY0Kqk/LT/NQp0&#10;9rSNP+Pjj/7aTJ3+y6K1f39V6mHUv8xBeOr9XXxzf+gwf/YM12fC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0W0MMAAADcAAAADwAAAAAAAAAAAAAAAACYAgAAZHJzL2Rv&#10;d25yZXYueG1sUEsFBgAAAAAEAAQA9QAAAIgDAAAAAA==&#10;" fillcolor="#f9f9f9" stroked="f"/>
                  <v:rect id="Rectangle 193" o:spid="_x0000_s1215" style="position:absolute;left:4498;top:5214;width:220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dlKMUA&#10;AADcAAAADwAAAGRycy9kb3ducmV2LnhtbESPT2/CMAzF70j7DpEncUEjHYcJOgIaE0w7ICT+nr3G&#10;a6s1TpVkUL49PiBx85Pf7/l5Ou9co84UYu3ZwOswA0VceFtzaeCwX72MQcWEbLHxTAauFGE+e+pN&#10;Mbf+wls671KpJIRjjgaqlNpc61hU5DAOfUssu18fHCaRodQ24EXCXaNHWfamHdYsFyps6bOi4m/3&#10;76TG5muxOOFydTw0P2uLg9ExbE/G9J+7j3dQibr0MN/pbyvcROrLMzKB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2UoxQAAANwAAAAPAAAAAAAAAAAAAAAAAJgCAABkcnMv&#10;ZG93bnJldi54bWxQSwUGAAAAAAQABAD1AAAAigMAAAAA&#10;" fillcolor="#f8f8f8" stroked="f"/>
                  <v:rect id="Rectangle 194" o:spid="_x0000_s1216" style="position:absolute;left:4498;top:5286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vcsMA&#10;AADcAAAADwAAAGRycy9kb3ducmV2LnhtbERPTWvCQBC9C/0PyxS8SN3ooTbRTaiFatFT0l68Ddlp&#10;EpqdDdltTP59tyB4m8f7nF02mlYM1LvGsoLVMgJBXFrdcKXg6/P96QWE88gaW8ukYCIHWfow22Gi&#10;7ZVzGgpfiRDCLkEFtfddIqUrazLolrYjDty37Q36APtK6h6vIdy0ch1Fz9Jgw6Ghxo7eaip/il+j&#10;4Byb/RTbaVMMl71bHJtTfihRqfnj+LoF4Wn0d/HN/aHD/HgF/8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vcsMAAADcAAAADwAAAAAAAAAAAAAAAACYAgAAZHJzL2Rv&#10;d25yZXYueG1sUEsFBgAAAAAEAAQA9QAAAIgDAAAAAA==&#10;" fillcolor="#f7f7f7" stroked="f"/>
                  <v:rect id="Rectangle 195" o:spid="_x0000_s1217" style="position:absolute;left:4498;top:5312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UN8cQA&#10;AADcAAAADwAAAGRycy9kb3ducmV2LnhtbERP32vCMBB+H+x/CDfYy9B0gjKraRkOYehAdAo+ns2t&#10;LWsuJcls/e+NIOztPr6fN89704gzOV9bVvA6TEAQF1bXXCrYfy8HbyB8QNbYWCYFF/KQZ48Pc0y1&#10;7XhL510oRQxhn6KCKoQ2ldIXFRn0Q9sSR+7HOoMhQldK7bCL4aaRoySZSIM1x4YKW1pUVPzu/oyC&#10;Lvn64Jf1aXIY7zelW25WdFygUs9P/fsMRKA+/Ivv7k8d509HcHsmXi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1DfHEAAAA3AAAAA8AAAAAAAAAAAAAAAAAmAIAAGRycy9k&#10;b3ducmV2LnhtbFBLBQYAAAAABAAEAPUAAACJAwAAAAA=&#10;" fillcolor="#f6f6f6" stroked="f"/>
                  <v:rect id="Rectangle 196" o:spid="_x0000_s1218" style="position:absolute;left:4498;top:5348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JrGMUA&#10;AADcAAAADwAAAGRycy9kb3ducmV2LnhtbERPTWvCQBC9C/0PyxR6KXVjtbWmriKC4klpzKHHaXaa&#10;hGZnQ3ZNor/eFQre5vE+Z77sTSVaalxpWcFoGIEgzqwuOVeQHjcvHyCcR9ZYWSYFZ3KwXDwM5hhr&#10;2/EXtYnPRQhhF6OCwvs6ltJlBRl0Q1sTB+7XNgZ9gE0udYNdCDeVfI2id2mw5NBQYE3rgrK/5GQU&#10;vNU/2+nkMN5fkuetTats1866b6WeHvvVJwhPvb+L/907HebPxnB7Jlw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msYxQAAANwAAAAPAAAAAAAAAAAAAAAAAJgCAABkcnMv&#10;ZG93bnJldi54bWxQSwUGAAAAAAQABAD1AAAAigMAAAAA&#10;" fillcolor="#f5f5f5" stroked="f"/>
                  <v:rect id="Rectangle 197" o:spid="_x0000_s1219" style="position:absolute;left:4498;top:5384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ujNcQA&#10;AADcAAAADwAAAGRycy9kb3ducmV2LnhtbERP32vCMBB+F/wfwg32punc2LQzSlEEQRjoZLC3oznb&#10;zuZSkmjb/34RBN/u4/t582VnanEl5yvLCl7GCQji3OqKCwXH781oCsIHZI21ZVLQk4flYjiYY6pt&#10;y3u6HkIhYgj7FBWUITSplD4vyaAf24Y4cifrDIYIXSG1wzaGm1pOkuRdGqw4NpTY0Kqk/Hy4GAU/&#10;ffXXZuuZ3Wab38vp6/Xj3O+cUs9PXfYJIlAXHuK7e6vj/Nkb3J6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bozXEAAAA3AAAAA8AAAAAAAAAAAAAAAAAmAIAAGRycy9k&#10;b3ducmV2LnhtbFBLBQYAAAAABAAEAPUAAACJAwAAAAA=&#10;" fillcolor="#f4f4f4" stroked="f"/>
                  <v:rect id="Rectangle 198" o:spid="_x0000_s1220" style="position:absolute;left:4498;top:5411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Tyo8IA&#10;AADcAAAADwAAAGRycy9kb3ducmV2LnhtbERPTWvCQBC9F/oflil4a3a1KDW6kVKQeipUK17H7JiE&#10;ZGdDdhPT/vpuQfA2j/c5681oGzFQ5yvHGqaJAkGcO1NxoeH7sH1+BeEDssHGMWn4IQ+b7PFhjalx&#10;V/6iYR8KEUPYp6ihDKFNpfR5SRZ94lriyF1cZzFE2BXSdHiN4baRM6UW0mLFsaHElt5Lyut9bzWc&#10;foc+fLhzPxzJfr7MqV4elNJ68jS+rUAEGsNdfHPvTJy/nMP/M/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PKjwgAAANwAAAAPAAAAAAAAAAAAAAAAAJgCAABkcnMvZG93&#10;bnJldi54bWxQSwUGAAAAAAQABAD1AAAAhwMAAAAA&#10;" fillcolor="#f3f3f3" stroked="f"/>
                  <v:rect id="Rectangle 199" o:spid="_x0000_s1221" style="position:absolute;left:4498;top:5446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DPtsMA&#10;AADcAAAADwAAAGRycy9kb3ducmV2LnhtbERPTWvCQBC9C/6HZQpeRDf1IG3qKiJVBAulUZHehuw0&#10;G8zOhuwa4793C4K3ebzPmS06W4mWGl86VvA6TkAQ506XXCg47NejNxA+IGusHJOCG3lYzPu9Gaba&#10;XfmH2iwUIoawT1GBCaFOpfS5IYt+7GriyP25xmKIsCmkbvAaw20lJ0kylRZLjg0Ga1oZys/ZxSpY&#10;ytMvf2W79mjNTZ708Gy/N59KDV665QeIQF14ih/urY7z36fw/0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DPtsMAAADcAAAADwAAAAAAAAAAAAAAAACYAgAAZHJzL2Rv&#10;d25yZXYueG1sUEsFBgAAAAAEAAQA9QAAAIgDAAAAAA==&#10;" fillcolor="#f2f2f2" stroked="f"/>
                  <v:rect id="Rectangle 200" o:spid="_x0000_s1222" style="position:absolute;left:4498;top:5482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qosYA&#10;AADcAAAADwAAAGRycy9kb3ducmV2LnhtbESPQWvCQBCF7wX/wzJCL6XZKEWb1DVIUajeNIJ4G7LT&#10;JJidDdmtSfvru4LgbYb33jdvFtlgGnGlztWWFUyiGARxYXXNpYJjvnl9B+E8ssbGMin4JQfZcvS0&#10;wFTbnvd0PfhSBAi7FBVU3replK6oyKCLbEsctG/bGfRh7UqpO+wD3DRyGsczabDmcKHClj4rKi6H&#10;HxMo+4s5F2/rePey3fApyfPd0P4p9TweVh8gPA3+Yb6nv3Son8zh9kyY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QqosYAAADcAAAADwAAAAAAAAAAAAAAAACYAgAAZHJz&#10;L2Rvd25yZXYueG1sUEsFBgAAAAAEAAQA9QAAAIsDAAAAAA==&#10;" fillcolor="#f1f1f1" stroked="f"/>
                  <v:rect id="Rectangle 201" o:spid="_x0000_s1223" style="position:absolute;left:4498;top:5509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7Z8gA&#10;AADcAAAADwAAAGRycy9kb3ducmV2LnhtbESPQUvDQBCF74L/YRmhF7EbCxUbuy0qFAotQqsg3sbs&#10;JBvNzsbstkn/fedQ8DbDe/PeN/Pl4Bt1pC7WgQ3cjzNQxEWwNVcGPt5Xd4+gYkK22AQmAyeKsFxc&#10;X80xt6HnHR33qVISwjFHAy6lNtc6Fo48xnFoiUUrQ+cxydpV2nbYS7hv9CTLHrTHmqXBYUuvjorf&#10;/cEbeNl8bu1s9eMO5fT2LSu//3ZfPRozuhmen0AlGtK/+XK9toI/E1p5Rib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LLtnyAAAANwAAAAPAAAAAAAAAAAAAAAAAJgCAABk&#10;cnMvZG93bnJldi54bWxQSwUGAAAAAAQABAD1AAAAjQMAAAAA&#10;" fillcolor="#f0f0f0" stroked="f"/>
                  <v:shape id="Freeform 202" o:spid="_x0000_s1224" style="position:absolute;left:4510;top:5009;width:2184;height:527;visibility:visible;mso-wrap-style:square;v-text-anchor:top" coordsize="3028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SA2cEA&#10;AADcAAAADwAAAGRycy9kb3ducmV2LnhtbERPTWvCQBC9F/oflil4q5sUlCa6SgkEehPTgB6H7JhE&#10;s7Mhu43Jv3eFQm/zeJ+z3U+mEyMNrrWsIF5GIIgrq1uuFZQ/+fsnCOeRNXaWScFMDva715ctptre&#10;+Uhj4WsRQtilqKDxvk+ldFVDBt3S9sSBu9jBoA9wqKUe8B7CTSc/omgtDbYcGhrsKWuouhW/RsG4&#10;OrTRIS7yKTvLcubEx6erVmrxNn1tQHia/L/4z/2tw/wkgecz4QK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0gNnBAAAA3AAAAA8AAAAAAAAAAAAAAAAAmAIAAGRycy9kb3du&#10;cmV2LnhtbFBLBQYAAAAABAAEAPUAAACGAwAAAAA=&#10;" path="m,800l,,3024,r,800l3028,794c2535,642,2008,642,1516,794,1023,945,497,945,4,794l,800xe" filled="f" strokecolor="#404040" strokeweight=".2pt">
                    <v:stroke endcap="round"/>
                    <v:path arrowok="t" o:connecttype="custom" o:connectlocs="0,446;0,0;2181,0;2181,446;2184,443;1093,443;3,443;0,446" o:connectangles="0,0,0,0,0,0,0,0"/>
                  </v:shape>
                  <v:rect id="Rectangle 203" o:spid="_x0000_s1225" style="position:absolute;left:4591;top:5054;width:157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eksEA&#10;AADcAAAADwAAAGRycy9kb3ducmV2LnhtbESPzWrDMBCE74W+g9hCb42cHIpxIpsQCCShFzt9gMVa&#10;/xBpZSQldt6+KhR6HGbmG2ZXLdaIB/kwOlawXmUgiFunR+4VfF+PHzmIEJE1Gsek4EkBqvL1ZYeF&#10;djPX9GhiLxKEQ4EKhhinQsrQDmQxrNxEnLzOeYsxSd9L7XFOcGvkJss+pcWR08KAEx0Gam/N3SqQ&#10;1+Y4543xmbtsui9zPtUdOaXe35b9FkSkJf6H/9onrSAR4fdMOgKy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+3p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Зарегистрированное заявление </w:t>
                          </w:r>
                        </w:p>
                      </w:txbxContent>
                    </v:textbox>
                  </v:rect>
                  <v:rect id="Rectangle 204" o:spid="_x0000_s1226" style="position:absolute;left:5179;top:5196;width:66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7CcEA&#10;AADcAAAADwAAAGRycy9kb3ducmV2LnhtbESP3WoCMRSE7wu+QzhC72riXhTZGkUEQcUb1z7AYXP2&#10;hyYnSxLd9e1NodDLYWa+YdbbyVnxoBB7zxqWCwWCuPam51bD9+3wsQIRE7JB65k0PCnCdjN7W2Np&#10;/MhXelSpFRnCsUQNXUpDKWWsO3IYF34gzl7jg8OUZWilCThmuLOyUOpTOuw5L3Q40L6j+qe6Ow3y&#10;Vh3GVWWD8uei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yew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и документы</w:t>
                          </w:r>
                        </w:p>
                      </w:txbxContent>
                    </v:textbox>
                  </v:rect>
                  <v:line id="Line 205" o:spid="_x0000_s1227" style="position:absolute;visibility:visible;mso-wrap-style:square" from="3425,5259" to="4429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6FksUAAADcAAAADwAAAGRycy9kb3ducmV2LnhtbESP0WrCQBRE3wv+w3IFX4puzINIdBUR&#10;A8VCqWk/4Jq9ZoPZuyG7jalf3y0IPg4zc4ZZbwfbiJ46XztWMJ8lIIhLp2uuFHx/5dMlCB+QNTaO&#10;ScEvedhuRi9rzLS78Yn6IlQiQthnqMCE0GZS+tKQRT9zLXH0Lq6zGKLsKqk7vEW4bWSaJAtpsea4&#10;YLClvaHyWvxYBfv35fHjM+9fi0NuqtPicOfz+a7UZDzsViACDeEZfrTftII0SeH/TDwCcv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6FksUAAADcAAAADwAAAAAAAAAA&#10;AAAAAAChAgAAZHJzL2Rvd25yZXYueG1sUEsFBgAAAAAEAAQA+QAAAJMDAAAAAA==&#10;" strokecolor="#404040">
                    <v:stroke endcap="round"/>
                  </v:line>
                  <v:shape id="Freeform 206" o:spid="_x0000_s1228" style="position:absolute;left:4405;top:5220;width:105;height:84;visibility:visible;mso-wrap-style:square;v-text-anchor:top" coordsize="14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95lMcA&#10;AADcAAAADwAAAGRycy9kb3ducmV2LnhtbESP3WrCQBSE7wu+w3IEb4putPhDdBVRChVKS1QQ7w7Z&#10;YxLMng3ZjUnf3i0UejnMzDfMatOZUjyodoVlBeNRBII4tbrgTMH59D5cgHAeWWNpmRT8kIPNuvey&#10;wljblhN6HH0mAoRdjApy76tYSpfmZNCNbEUcvJutDfog60zqGtsAN6WcRNFMGiw4LORY0S6n9H5s&#10;jILp97y9fJb31yaZL5Lp9Wt/aMxJqUG/2y5BeOr8f/iv/aEVTKI3+D0TjoBcP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veZTHAAAA3AAAAA8AAAAAAAAAAAAAAAAAmAIAAGRy&#10;cy9kb3ducmV2LnhtbFBLBQYAAAAABAAEAPUAAACMAwAAAAA=&#10;" path="m146,70l2,150,,151c23,103,23,48,,l2,6,146,70xe" fillcolor="#404040" strokeweight="0">
                    <v:path arrowok="t" o:connecttype="custom" o:connectlocs="105,39;1,83;0,84;0,0;1,3;105,39" o:connectangles="0,0,0,0,0,0"/>
                  </v:shape>
                </v:group>
                <v:group id="Group 408" o:spid="_x0000_s1229" style="position:absolute;left:1981;top:14420;width:65525;height:63456" coordorigin="1220,4233" coordsize="10319,99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rect id="Rectangle 208" o:spid="_x0000_s1230" style="position:absolute;left:1267;top:8150;width:2181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8gMcA&#10;AADcAAAADwAAAGRycy9kb3ducmV2LnhtbESPQWvCQBSE74L/YXlCL1I3tSg1ugkSWuihFI0ePD6y&#10;r0lq9m2a3Zr037tCweMwM98wm3QwjbhQ52rLCp5mEQjiwuqaSwXHw9vjCwjnkTU2lknBHzlIk/Fo&#10;g7G2Pe/pkvtSBAi7GBVU3rexlK6oyKCb2ZY4eF+2M+iD7EqpO+wD3DRyHkVLabDmsFBhS1lFxTn/&#10;NQqytueP3af8yV+n38fp6Xl1WmRaqYfJsF2D8DT4e/i//a4VzKMF3M6EIy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1/IDHAAAA3AAAAA8AAAAAAAAAAAAAAAAAmAIAAGRy&#10;cy9kb3ducmV2LnhtbFBLBQYAAAAABAAEAPUAAACMAwAAAAA=&#10;" fillcolor="#cdcdcd" stroked="f"/>
                  <v:shape id="Picture 209" o:spid="_x0000_s1231" type="#_x0000_t75" style="position:absolute;left:1267;top:8150;width:2181;height: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Y1LHDAAAA3AAAAA8AAABkcnMvZG93bnJldi54bWxEj0GLwjAUhO8L/ofwBC+LJvbQ1WoUFQX3&#10;IqzrD3g0z7bYvNQmav33RljY4zAz3zDzZWdrcafWV441jEcKBHHuTMWFhtPvbjgB4QOywdoxaXiS&#10;h+Wi9zHHzLgH/9D9GAoRIewz1FCG0GRS+rwki37kGuLonV1rMUTZFtK0+IhwW8tEqVRarDgulNjQ&#10;pqT8crxZDYd0svk05qu6Hrrim1fX7TqZKq0H/W41AxGoC//hv/beaEhUCu8z8Qj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VjUscMAAADcAAAADwAAAAAAAAAAAAAAAACf&#10;AgAAZHJzL2Rvd25yZXYueG1sUEsFBgAAAAAEAAQA9wAAAI8DAAAAAA==&#10;">
                    <v:imagedata r:id="rId41" o:title=""/>
                  </v:shape>
                  <v:rect id="Rectangle 210" o:spid="_x0000_s1232" style="position:absolute;left:1267;top:8150;width:2181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vHbMcA&#10;AADcAAAADwAAAGRycy9kb3ducmV2LnhtbESPQWvCQBSE7wX/w/KEXqRutGhtdJUSWuhBRGMOHh/Z&#10;1ySafZtmtyb9911B6HGYmW+Y1aY3tbhS6yrLCibjCARxbnXFhYLs+PG0AOE8ssbaMin4JQeb9eBh&#10;hbG2HR/omvpCBAi7GBWU3jexlC4vyaAb24Y4eF+2NeiDbAupW+wC3NRyGkVzabDisFBiQ0lJ+SX9&#10;MQqSpuPtfie/0/fRORudnl9Ps0Qr9Tjs35YgPPX+P3xvf2oF0+gFbmfCEZ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rx2zHAAAA3AAAAA8AAAAAAAAAAAAAAAAAmAIAAGRy&#10;cy9kb3ducmV2LnhtbFBLBQYAAAAABAAEAPUAAACMAwAAAAA=&#10;" fillcolor="#cdcdcd" stroked="f"/>
                  <v:rect id="Rectangle 211" o:spid="_x0000_s1233" style="position:absolute;left:1255;top:8141;width:2205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RTHsQA&#10;AADcAAAADwAAAGRycy9kb3ducmV2LnhtbERPTWvCQBC9F/wPywi9SN1UsbRpNiKhBQ8imubgcchO&#10;k9TsbJrdmvjv3YPQ4+N9J+vRtOJCvWssK3ieRyCIS6sbrhQUX59PryCcR9bYWiYFV3KwTicPCcba&#10;DnykS+4rEULYxaig9r6LpXRlTQbd3HbEgfu2vUEfYF9J3eMQwk0rF1H0Ig02HBpq7CirqTznf0ZB&#10;1g28O+zlb/4x+ylmp+XbaZVppR6n4+YdhKfR/4vv7q1WsIjC2nAmH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0Ux7EAAAA3AAAAA8AAAAAAAAAAAAAAAAAmAIAAGRycy9k&#10;b3ducmV2LnhtbFBLBQYAAAAABAAEAPUAAACJAwAAAAA=&#10;" fillcolor="#cdcdcd" stroked="f"/>
                  <v:shape id="Freeform 212" o:spid="_x0000_s1234" style="position:absolute;left:1261;top:8145;width:2193;height:786;visibility:visible;mso-wrap-style:square;v-text-anchor:top" coordsize="3040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2kcUA&#10;AADcAAAADwAAAGRycy9kb3ducmV2LnhtbESPW2vCQBSE3wv+h+UU+lY3tSg2ZiOlN/TNS0F8O2aP&#10;STB7NmTXNf57Vyj0cZiZb5hs3ptGBOpcbVnByzABQVxYXXOp4Hf7/TwF4TyyxsYyKbiSg3k+eMgw&#10;1fbCawobX4oIYZeigsr7NpXSFRUZdEPbEkfvaDuDPsqulLrDS4SbRo6SZCIN1hwXKmzpo6LitDkb&#10;BT+HyfYzaB/OX/vVeLk7FOGVnVJPj/37DISn3v+H/9oLrWCUvMH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raRxQAAANwAAAAPAAAAAAAAAAAAAAAAAJgCAABkcnMv&#10;ZG93bnJldi54bWxQSwUGAAAAAAQABAD1AAAAigMAAAAA&#10;" path="m8,1392r3024,l3024,1400,3024,8r8,8l8,16,16,8r,1392c16,1405,13,1408,8,1408v-4,,-8,-3,-8,-8l,8c,4,4,,8,l3032,v5,,8,4,8,8l3040,1400v,5,-3,8,-8,8l8,1408v-4,,-8,-3,-8,-8c,1396,4,1392,8,1392xe" strokeweight="0">
                    <v:path arrowok="t" o:connecttype="custom" o:connectlocs="6,777;2187,777;2181,782;2181,4;2187,9;6,9;12,4;12,782;6,786;0,782;0,4;6,0;2187,0;2193,4;2193,782;2187,786;6,786;0,782;6,777" o:connectangles="0,0,0,0,0,0,0,0,0,0,0,0,0,0,0,0,0,0,0"/>
                  </v:shape>
                  <v:rect id="Rectangle 213" o:spid="_x0000_s1235" style="position:absolute;left:1255;top:8141;width:2205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JxcMA&#10;AADcAAAADwAAAGRycy9kb3ducmV2LnhtbERPTWvCQBC9F/wPywheRDdaKhpdRYJCD6Vo9OBxyI5J&#10;NDsbs6tJ/333UOjx8b5Xm85U4kWNKy0rmIwjEMSZ1SXnCs6n/WgOwnlkjZVlUvBDDjbr3tsKY21b&#10;PtIr9bkIIexiVFB4X8dSuqwgg25sa+LAXW1j0AfY5FI32IZwU8lpFM2kwZJDQ4E1JQVl9/RpFCR1&#10;y1+Hb/lId8PbeXh5X1w+Eq3UoN9tlyA8df5f/Of+1AqmkzA/nA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vJxcMAAADcAAAADwAAAAAAAAAAAAAAAACYAgAAZHJzL2Rv&#10;d25yZXYueG1sUEsFBgAAAAAEAAQA9QAAAIgDAAAAAA==&#10;" fillcolor="#cdcdcd" stroked="f"/>
                  <v:rect id="Rectangle 214" o:spid="_x0000_s1236" style="position:absolute;left:1220;top:8114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Bw3McA&#10;AADcAAAADwAAAGRycy9kb3ducmV2LnhtbESPQWvCQBSE70L/w/KEXkQ3ESo1ukpbEAqVgrZQentm&#10;X7Kx2bdpdjXx33cFocdhZr5hluve1uJMra8cK0gnCQji3OmKSwWfH5vxIwgfkDXWjknBhTysV3eD&#10;JWbadbyj8z6UIkLYZ6jAhNBkUvrckEU/cQ1x9ArXWgxRtqXULXYRbms5TZKZtFhxXDDY0Iuh/Gd/&#10;sgqe3762er45mlPxMHpPisPv7rtDpe6H/dMCRKA+/Idv7VetYJqmcD0Tj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gcNzHAAAA3AAAAA8AAAAAAAAAAAAAAAAAmAIAAGRy&#10;cy9kb3ducmV2LnhtbFBLBQYAAAAABAAEAPUAAACMAwAAAAA=&#10;" fillcolor="#f0f0f0" stroked="f"/>
                  <v:rect id="Rectangle 215" o:spid="_x0000_s1237" style="position:absolute;left:1220;top:8123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sfcQA&#10;AADcAAAADwAAAGRycy9kb3ducmV2LnhtbESPQWvCQBSE74L/YXlCb7pr2gaNrlIKgtD2YBS8PrLP&#10;JJh9G7Orxn/fLRQ8DjPzDbNc97YRN+p87VjDdKJAEBfO1FxqOOw34xkIH5ANNo5Jw4M8rFfDwRIz&#10;4+68o1seShEh7DPUUIXQZlL6oiKLfuJa4uidXGcxRNmV0nR4j3DbyESpVFqsOS5U2NJnRcU5v1oN&#10;mL6Zy8/p9Xv/dU1xXvZq835UWr+M+o8FiEB9eIb/21ujIZk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qbH3EAAAA3AAAAA8AAAAAAAAAAAAAAAAAmAIAAGRycy9k&#10;b3ducmV2LnhtbFBLBQYAAAAABAAEAPUAAACJAwAAAAA=&#10;" stroked="f"/>
                  <v:rect id="Rectangle 216" o:spid="_x0000_s1238" style="position:absolute;left:1220;top:8150;width:2205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hk8YA&#10;AADcAAAADwAAAGRycy9kb3ducmV2LnhtbESPQWvCQBSE74X+h+UVepG6MYW2pK6igrQIBbUePD6y&#10;r9mQ7NuYXZP4711B6HGYmW+Y6Xywteio9aVjBZNxAoI4d7rkQsHhd/3yAcIHZI21Y1JwIQ/z2ePD&#10;FDPtet5Rtw+FiBD2GSowITSZlD43ZNGPXUMcvT/XWgxRtoXULfYRbmuZJsmbtFhyXDDY0MpQXu3P&#10;VsF7n5+qc/eTLvWxcpvRV2+WuFXq+WlYfIIINIT/8L39rRWkk1e4nY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Nhk8YAAADcAAAADwAAAAAAAAAAAAAAAACYAgAAZHJz&#10;L2Rvd25yZXYueG1sUEsFBgAAAAAEAAQA9QAAAIsDAAAAAA==&#10;" fillcolor="#fefefe" stroked="f"/>
                  <v:rect id="Rectangle 217" o:spid="_x0000_s1239" style="position:absolute;left:1220;top:8203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MxrMMA&#10;AADcAAAADwAAAGRycy9kb3ducmV2LnhtbESPQYvCMBSE7wv+h/AEb2uqyLJUoxRFEbxod/H8aJ5t&#10;tXmpTdTWX78RhD0OM/MNM1u0phJ3alxpWcFoGIEgzqwuOVfw+7P+/AbhPLLGyjIp6MjBYt77mGGs&#10;7YMPdE99LgKEXYwKCu/rWEqXFWTQDW1NHLyTbQz6IJtc6gYfAW4qOY6iL2mw5LBQYE3LgrJLejMK&#10;ym6T+ORqz8kTu0rvd6v0cHwqNei3yRSEp9b/h9/trVYwHk3gdSYc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MxrMMAAADcAAAADwAAAAAAAAAAAAAAAACYAgAAZHJzL2Rv&#10;d25yZXYueG1sUEsFBgAAAAAEAAQA9QAAAIgDAAAAAA==&#10;" fillcolor="#fdfdfd" stroked="f"/>
                  <v:rect id="Rectangle 218" o:spid="_x0000_s1240" style="position:absolute;left:1220;top:8248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1hecAA&#10;AADcAAAADwAAAGRycy9kb3ducmV2LnhtbESPzQrCMBCE74LvEFbwIpoqKKUaRURBPPn3AEuztsVm&#10;U5qorU9vBMHjMDPfMItVY0rxpNoVlhWMRxEI4tTqgjMF18tuGINwHlljaZkUtORgtex2Fpho++IT&#10;Pc8+EwHCLkEFufdVIqVLczLoRrYiDt7N1gZ9kHUmdY2vADelnETRTBosOCzkWNEmp/R+fhgFzdpS&#10;287iweAQHzW22+0me9+V6vea9RyEp8b/w7/2XiuYjKfwPROOgFx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1hecAAAADcAAAADwAAAAAAAAAAAAAAAACYAgAAZHJzL2Rvd25y&#10;ZXYueG1sUEsFBgAAAAAEAAQA9QAAAIUDAAAAAA==&#10;" fillcolor="#fcfcfc" stroked="f"/>
                  <v:rect id="Rectangle 219" o:spid="_x0000_s1241" style="position:absolute;left:1220;top:8302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aocAA&#10;AADcAAAADwAAAGRycy9kb3ducmV2LnhtbESPQavCMBCE74L/IazgTVMLilajiCB4Vet9ada22mxK&#10;E9vqrzcPHngcZuYbZrPrTSVaalxpWcFsGoEgzqwuOVeQXo+TJQjnkTVWlknBmxzstsPBBhNtOz5T&#10;e/G5CBB2CSoovK8TKV1WkEE3tTVx8O62MeiDbHKpG+wC3FQyjqKFNFhyWCiwpkNB2fPyMgpu8+U5&#10;7p7yk34e5ra6v45pi5VS41G/X4Pw1Ptf+L990gri2QL+zoQjIL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XUaocAAAADcAAAADwAAAAAAAAAAAAAAAACYAgAAZHJzL2Rvd25y&#10;ZXYueG1sUEsFBgAAAAAEAAQA9QAAAIUDAAAAAA==&#10;" fillcolor="#fbfbfb" stroked="f"/>
                  <v:rect id="Rectangle 220" o:spid="_x0000_s1242" style="position:absolute;left:1220;top:8346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u9MYA&#10;AADcAAAADwAAAGRycy9kb3ducmV2LnhtbESPQWvCQBSE70L/w/KEXkQ3eqiauoqohVbwYPQHPLKv&#10;STD7dptdTdpf3xUEj8PMfMMsVp2pxY0aX1lWMB4lIIhzqysuFJxPH8MZCB+QNdaWScEveVgtX3oL&#10;TLVt+Ui3LBQiQtinqKAMwaVS+rwkg35kHXH0vm1jMETZFFI32Ea4qeUkSd6kwYrjQomONiXll+xq&#10;FPxku/P2bzDt2n01d2F++DrN1k6p1363fgcRqAvP8KP9qRVMxlO4n4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yu9MYAAADcAAAADwAAAAAAAAAAAAAAAACYAgAAZHJz&#10;L2Rvd25yZXYueG1sUEsFBgAAAAAEAAQA9QAAAIsDAAAAAA==&#10;" fillcolor="#fafafa" stroked="f"/>
                  <v:rect id="Rectangle 221" o:spid="_x0000_s1243" style="position:absolute;left:1220;top:8400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5HsMEA&#10;AADcAAAADwAAAGRycy9kb3ducmV2LnhtbERPy4rCMBTdD/gP4QqzG1MLylCNIqIoioOP4vrSXNtq&#10;c1OajFa/3iwGZnk47/G0NZW4U+NKywr6vQgEcWZ1ybmC9LT8+gbhPLLGyjIpeJKD6aTzMcZE2wcf&#10;6H70uQgh7BJUUHhfJ1K6rCCDrmdr4sBdbGPQB9jkUjf4COGmknEUDaXBkkNDgTXNC8pux1+jQKeD&#10;n3gTn696vxs6/UqjrV8tlPrstrMRCE+t/xf/uddaQdwPa8OZcATk5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uR7DBAAAA3AAAAA8AAAAAAAAAAAAAAAAAmAIAAGRycy9kb3du&#10;cmV2LnhtbFBLBQYAAAAABAAEAPUAAACGAwAAAAA=&#10;" fillcolor="#f9f9f9" stroked="f"/>
                  <v:rect id="Rectangle 222" o:spid="_x0000_s1244" style="position:absolute;left:1220;top:8444;width:2205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uuk8YA&#10;AADcAAAADwAAAGRycy9kb3ducmV2LnhtbESPQWvCQBCF70L/wzKFXqRuzEFsmlVqqaUHEUw152l2&#10;moRmZ8PuVuO/dwXB4+PN+968fDmYThzJ+daygukkAUFcWd1yrWD/vX6eg/ABWWNnmRScycNy8TDK&#10;MdP2xDs6FqEWEcI+QwVNCH0mpa8aMugntieO3q91BkOUrpba4SnCTSfTJJlJgy3HhgZ7em+o+iv+&#10;TXxj+7lalfixPuy7n43GcXpwu1Kpp8fh7RVEoCHcj2/pL60gnb7AdUwk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uuk8YAAADcAAAADwAAAAAAAAAAAAAAAACYAgAAZHJz&#10;L2Rvd25yZXYueG1sUEsFBgAAAAAEAAQA9QAAAIsDAAAAAA==&#10;" fillcolor="#f8f8f8" stroked="f"/>
                  <v:rect id="Rectangle 223" o:spid="_x0000_s1245" style="position:absolute;left:1220;top:8542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7icsMA&#10;AADcAAAADwAAAGRycy9kb3ducmV2LnhtbERPu07DMBTdK/UfrIvUpaJOMxQS6lZNpbYIpgQWtqv4&#10;kkTE11Hs5vH3eEBiPDrv/XEyrRiod41lBdtNBIK4tLrhSsHnx+XxGYTzyBpby6RgJgfHw3Kxx1Tb&#10;kXMaCl+JEMIuRQW1910qpStrMug2tiMO3LftDfoA+0rqHscQbloZR9FOGmw4NNTY0bmm8qe4GwXv&#10;icnmxM5PxfCVufWtecuvJSq1ephOLyA8Tf5f/Od+1QriOMwPZ8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7icsMAAADcAAAADwAAAAAAAAAAAAAAAACYAgAAZHJzL2Rv&#10;d25yZXYueG1sUEsFBgAAAAAEAAQA9QAAAIgDAAAAAA==&#10;" fillcolor="#f7f7f7" stroked="f"/>
                  <v:rect id="Rectangle 224" o:spid="_x0000_s1246" style="position:absolute;left:1220;top:8596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07HcYA&#10;AADcAAAADwAAAGRycy9kb3ducmV2LnhtbESPQWvCQBSE74X+h+UVvEjdGFAkdROKRZAqiNZCj6/Z&#10;1yQ0+zbsbk38964g9DjMzDfMshhMK87kfGNZwXSSgCAurW64UnD6WD8vQPiArLG1TAou5KHIHx+W&#10;mGnb84HOx1CJCGGfoYI6hC6T0pc1GfQT2xFH78c6gyFKV0ntsI9w08o0SebSYMNxocaOVjWVv8c/&#10;o6BPdm883n7PP2enfeXW+3f6WqFSo6fh9QVEoCH8h+/tjVaQplO4nY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07HcYAAADcAAAADwAAAAAAAAAAAAAAAACYAgAAZHJz&#10;L2Rvd25yZXYueG1sUEsFBgAAAAAEAAQA9QAAAIsDAAAAAA==&#10;" fillcolor="#f6f6f6" stroked="f"/>
                  <v:rect id="Rectangle 225" o:spid="_x0000_s1247" style="position:absolute;left:1220;top:8650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RmGMcA&#10;AADcAAAADwAAAGRycy9kb3ducmV2LnhtbESPQWvCQBSE7wX/w/IKXkQ3jbW2qauUQsWT0ujB42v2&#10;NQlm34bsmkR/vVsQehxm5htmsepNJVpqXGlZwdMkAkGcWV1yruCw/xq/gnAeWWNlmRRcyMFqOXhY&#10;YKJtx9/Upj4XAcIuQQWF93UipcsKMugmtiYO3q9tDPogm1zqBrsAN5WMo+hFGiw5LBRY02dB2Sk9&#10;GwWz+mc9f95Nt9d0tLaHKtu0b91RqeFj//EOwlPv/8P39kYriOMY/s6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0ZhjHAAAA3AAAAA8AAAAAAAAAAAAAAAAAmAIAAGRy&#10;cy9kb3ducmV2LnhtbFBLBQYAAAAABAAEAPUAAACMAwAAAAA=&#10;" fillcolor="#f5f5f5" stroked="f"/>
                  <v:rect id="Rectangle 226" o:spid="_x0000_s1248" style="position:absolute;left:1220;top:8694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T2sYA&#10;AADcAAAADwAAAGRycy9kb3ducmV2LnhtbESPQWvCQBSE74X+h+UVvNVNI7Q1ukqoCEKhUCuCt0f2&#10;mUSzb8PuapJ/3xUEj8PMfMPMl71pxJWcry0reBsnIIgLq2suFez+1q+fIHxA1thYJgUDeVgunp/m&#10;mGnb8S9dt6EUEcI+QwVVCG0mpS8qMujHtiWO3tE6gyFKV0rtsItw08g0Sd6lwZrjQoUtfVVUnLcX&#10;o2A/1KcuX03tJl8fLsefycd5+HZKjV76fAYiUB8e4Xt7oxWk6QR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iT2sYAAADcAAAADwAAAAAAAAAAAAAAAACYAgAAZHJz&#10;L2Rvd25yZXYueG1sUEsFBgAAAAAEAAQA9QAAAIsDAAAAAA==&#10;" fillcolor="#f4f4f4" stroked="f"/>
                  <v:rect id="Rectangle 227" o:spid="_x0000_s1249" style="position:absolute;left:1220;top:8748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/o8QA&#10;AADcAAAADwAAAGRycy9kb3ducmV2LnhtbESPQWvCQBSE7wX/w/KE3uquqS0aXUWE0p6EasXrM/tM&#10;gtm3IbuJqb/eLRQ8DjPzDbNY9bYSHTW+dKxhPFIgiDNnSs41/Ow/XqYgfEA2WDkmDb/kYbUcPC0w&#10;Ne7K39TtQi4ihH2KGooQ6lRKnxVk0Y9cTRy9s2sshiibXJoGrxFuK5ko9S4tlhwXCqxpU1B22bVW&#10;w/HWteHTndruQHb7+kaX2V4prZ+H/XoOIlAfHuH/9pfRkCQT+DsTj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y/6PEAAAA3AAAAA8AAAAAAAAAAAAAAAAAmAIAAGRycy9k&#10;b3ducmV2LnhtbFBLBQYAAAAABAAEAPUAAACJAwAAAAA=&#10;" fillcolor="#f3f3f3" stroked="f"/>
                  <v:rect id="Rectangle 228" o:spid="_x0000_s1250" style="position:absolute;left:1220;top:8792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5WsUA&#10;AADcAAAADwAAAGRycy9kb3ducmV2LnhtbESPQWvCQBSE7wX/w/IEL6VuDFhK6ioiKoUKpdEivT2y&#10;z2ww+zZk1xj/vSsUehxm5htmtuhtLTpqfeVYwWScgCAunK64VHDYb17eQPiArLF2TApu5GExHzzN&#10;MNPuyt/U5aEUEcI+QwUmhCaT0heGLPqxa4ijd3KtxRBlW0rd4jXCbS3TJHmVFiuOCwYbWhkqzvnF&#10;KljK4y/v8s/ux5qbPOrns/3arpUaDfvlO4hAffgP/7U/tII0ncL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PlaxQAAANwAAAAPAAAAAAAAAAAAAAAAAJgCAABkcnMv&#10;ZG93bnJldi54bWxQSwUGAAAAAAQABAD1AAAAigMAAAAA&#10;" fillcolor="#f2f2f2" stroked="f"/>
                  <v:rect id="Rectangle 229" o:spid="_x0000_s1251" style="position:absolute;left:1220;top:8846;width:2205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InosYA&#10;AADcAAAADwAAAGRycy9kb3ducmV2LnhtbESPQWvCQBSE7wX/w/KEXkqzMZTQpllFRKF6MymU3h7Z&#10;1yQk+zZkt5r667uC4HGYmW+YfDWZXpxodK1lBYsoBkFcWd1yreCz3D2/gnAeWWNvmRT8kYPVcvaQ&#10;Y6btmY90KnwtAoRdhgoa74dMSlc1ZNBFdiAO3o8dDfogx1rqEc8BbnqZxHEqDbYcFhocaNNQ1RW/&#10;JlCOnfmuXrbx4Wm/46+3sjxMw0Wpx/m0fgfhafL38K39oRUkSQrXM+EI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InosYAAADcAAAADwAAAAAAAAAAAAAAAACYAgAAZHJz&#10;L2Rvd25yZXYueG1sUEsFBgAAAAAEAAQA9QAAAIsDAAAAAA==&#10;" fillcolor="#f1f1f1" stroked="f"/>
                  <v:rect id="Rectangle 230" o:spid="_x0000_s1252" style="position:absolute;left:1220;top:8890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HjsgA&#10;AADcAAAADwAAAGRycy9kb3ducmV2LnhtbESP3WrCQBSE7wXfYTlCb6RuGrA/qavUgiBYBG2h9O40&#10;e5JNmz0bs6uJb+8KhV4OM/MNM1v0thYnan3lWMHdJAFBnDtdcang4311+wjCB2SNtWNScCYPi/lw&#10;MMNMu453dNqHUkQI+wwVmBCaTEqfG7LoJ64hjl7hWoshyraUusUuwm0t0yS5lxYrjgsGG3o1lP/u&#10;j1bBcvP5pp9WP+ZYTMfbpPg+7L46VOpm1L88gwjUh//wX3utFaTpA1zPxCM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KYeOyAAAANwAAAAPAAAAAAAAAAAAAAAAAJgCAABk&#10;cnMvZG93bnJldi54bWxQSwUGAAAAAAQABAD1AAAAjQMAAAAA&#10;" fillcolor="#f0f0f0" stroked="f"/>
                  <v:rect id="Rectangle 231" o:spid="_x0000_s1253" style="position:absolute;left:1243;top:8132;width:2182;height: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ENsEA&#10;AADcAAAADwAAAGRycy9kb3ducmV2LnhtbERPPWvDMBDdC/kP4gLZGrkeSnGthKQh0KFQqsSdD+tq&#10;m1onYamxnV9fDYGMj/ddbifbiwsNoXOs4GmdgSCunem4UXA+HR9fQISIbLB3TApmCrDdLB5KLIwb&#10;+YsuOjYihXAoUEEboy+kDHVLFsPaeeLE/bjBYkxwaKQZcEzhtpd5lj1Lix2nhhY9vbVU/+o/q6Dy&#10;n/uP75CdXD/pyl5Ja3+YlVotp90riEhTvItv7nejIM/T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TRDbBAAAA3AAAAA8AAAAAAAAAAAAAAAAAmAIAAGRycy9kb3du&#10;cmV2LnhtbFBLBQYAAAAABAAEAPUAAACGAwAAAAA=&#10;" filled="f" strokecolor="#404040" strokeweight=".2pt">
                    <v:stroke joinstyle="round" endcap="round"/>
                  </v:rect>
                  <v:rect id="Rectangle 232" o:spid="_x0000_s1254" style="position:absolute;left:1267;top:8159;width:2345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rb8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8BX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Stv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Специалист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Исполкома Поселении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проверяет </w:t>
                          </w:r>
                        </w:p>
                      </w:txbxContent>
                    </v:textbox>
                  </v:rect>
                  <v:rect id="Rectangle 233" o:spid="_x0000_s1255" style="position:absolute;left:1267;top:8302;width:163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UL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1SFC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наличие оснований для отказа в </w:t>
                          </w:r>
                        </w:p>
                      </w:txbxContent>
                    </v:textbox>
                  </v:rect>
                  <v:rect id="Rectangle 234" o:spid="_x0000_s1256" style="position:absolute;left:1267;top:8444;width:119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xt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esb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предоставлении услуги</w:t>
                          </w:r>
                        </w:p>
                      </w:txbxContent>
                    </v:textbox>
                  </v:rect>
                  <v:rect id="Rectangle 235" o:spid="_x0000_s1257" style="position:absolute;left:2802;top:8444;width:3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236" o:spid="_x0000_s1258" style="position:absolute;left:1267;top:8587;width:134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Pr="00ED5253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предусмотренных в п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. 2.9.</w:t>
                          </w:r>
                        </w:p>
                      </w:txbxContent>
                    </v:textbox>
                  </v:rect>
                  <v:rect id="Rectangle 237" o:spid="_x0000_s1259" style="position:absolute;left:2686;top:8587;width: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. </w:t>
                          </w:r>
                        </w:p>
                      </w:txbxContent>
                    </v:textbox>
                  </v:rect>
                  <v:rect id="Rectangle 238" o:spid="_x0000_s1260" style="position:absolute;left:2767;top:8587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Pr="00ED5253" w:rsidRDefault="00F10A58" w:rsidP="00ED5253"/>
                      </w:txbxContent>
                    </v:textbox>
                  </v:rect>
                  <v:rect id="Rectangle 239" o:spid="_x0000_s1261" style="position:absolute;left:2836;top:8587;width: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pwM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3Kc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40" o:spid="_x0000_s1262" style="position:absolute;left:2882;top:8587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MW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4xb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Pr="00ED5253" w:rsidRDefault="00F10A58" w:rsidP="00ED5253"/>
                      </w:txbxContent>
                    </v:textbox>
                  </v:rect>
                  <v:rect id="Rectangle 241" o:spid="_x0000_s1263" style="position:absolute;left:1267;top:8730;width:119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YKb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MkGC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настоящего регламента </w:t>
                          </w:r>
                        </w:p>
                      </w:txbxContent>
                    </v:textbox>
                  </v:rect>
                  <v:rect id="Rectangle 242" o:spid="_x0000_s1264" style="position:absolute;left:7788;top:4697;width:2308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8OMYA&#10;AADcAAAADwAAAGRycy9kb3ducmV2LnhtbESPQWvCQBSE70L/w/IKXkQ3KpYaXaUEhR6k2NSDx0f2&#10;mcRm38bsatJ/7xYEj8PMfMMs152pxI0aV1pWMB5FIIgzq0vOFRx+tsN3EM4ja6wsk4I/crBevfSW&#10;GGvb8jfdUp+LAGEXo4LC+zqW0mUFGXQjWxMH72Qbgz7IJpe6wTbATSUnUfQmDZYcFgqsKSko+02v&#10;RkFSt7zbf8lLuhmcD4PjdH6cJVqp/mv3sQDhqfPP8KP9qRVMpnP4PxOO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Q8OMYAAADcAAAADwAAAAAAAAAAAAAAAACYAgAAZHJz&#10;L2Rvd25yZXYueG1sUEsFBgAAAAAEAAQA9QAAAIsDAAAAAA==&#10;" fillcolor="#cdcdcd" stroked="f"/>
                  <v:shape id="Picture 243" o:spid="_x0000_s1265" type="#_x0000_t75" style="position:absolute;left:7788;top:4697;width:2308;height:1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FUVvBAAAA3AAAAA8AAABkcnMvZG93bnJldi54bWxET89rwjAUvg/2P4Q32G2mK51oNRYtbDg8&#10;WcXzo3m2Zc1LSbK2+++Xw2DHj+/3tphNL0ZyvrOs4HWRgCCure64UXC9vL+sQPiArLG3TAp+yEOx&#10;e3zYYq7txGcaq9CIGMI+RwVtCEMupa9bMugXdiCO3N06gyFC10jtcIrhppdpkiylwY5jQ4sDlS3V&#10;X9W3UfB2vZWfBzZySD/02vmQnfrxqNTz07zfgAg0h3/xn/uoFaRZnB/PxCM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FUVvBAAAA3AAAAA8AAAAAAAAAAAAAAAAAnwIA&#10;AGRycy9kb3ducmV2LnhtbFBLBQYAAAAABAAEAPcAAACNAwAAAAA=&#10;">
                    <v:imagedata r:id="rId42" o:title=""/>
                  </v:shape>
                  <v:rect id="Rectangle 244" o:spid="_x0000_s1266" style="position:absolute;left:7788;top:4697;width:2308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RDQ8YA&#10;AADcAAAADwAAAGRycy9kb3ducmV2LnhtbESPQWvCQBSE70L/w/IEL6IbtRZNXaUEBQ9FbPTg8ZF9&#10;TWKzb9PsatJ/3y0UPA4z8w2z2nSmEndqXGlZwWQcgSDOrC45V3A+7UYLEM4ja6wsk4IfcrBZP/VW&#10;GGvb8gfdU5+LAGEXo4LC+zqW0mUFGXRjWxMH79M2Bn2QTS51g22Am0pOo+hFGiw5LBRYU1JQ9pXe&#10;jIKkbvn9eJDf6XZ4PQ8vs+VlnmilBv3u7RWEp84/wv/tvVYwfZ7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RDQ8YAAADcAAAADwAAAAAAAAAAAAAAAACYAgAAZHJz&#10;L2Rvd25yZXYueG1sUEsFBgAAAAAEAAQA9QAAAIsDAAAAAA==&#10;" fillcolor="#cdcdcd" stroked="f"/>
                  <v:rect id="Rectangle 245" o:spid="_x0000_s1267" style="position:absolute;left:7776;top:4688;width:2332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dNMcA&#10;AADcAAAADwAAAGRycy9kb3ducmV2LnhtbESPQWvCQBSE74L/YXmCF6kbYy1t6ioSFDyUUlMPHh/Z&#10;1yQ1+zZmV5P++26h4HGYmW+Y5bo3tbhR6yrLCmbTCARxbnXFhYLj5+7hGYTzyBpry6TghxysV8PB&#10;EhNtOz7QLfOFCBB2CSoovW8SKV1ekkE3tQ1x8L5sa9AH2RZSt9gFuKllHEVP0mDFYaHEhtKS8nN2&#10;NQrSpuO3j3d5ybaT7+PkNH85LVKt1HjUb15BeOr9Pfzf3msF8WM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23TTHAAAA3AAAAA8AAAAAAAAAAAAAAAAAmAIAAGRy&#10;cy9kb3ducmV2LnhtbFBLBQYAAAAABAAEAPUAAACMAwAAAAA=&#10;" fillcolor="#cdcdcd" stroked="f"/>
                  <v:shape id="Freeform 246" o:spid="_x0000_s1268" style="position:absolute;left:7782;top:4692;width:2320;height:1178;visibility:visible;mso-wrap-style:square;v-text-anchor:top" coordsize="3216,2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9JsQA&#10;AADcAAAADwAAAGRycy9kb3ducmV2LnhtbESPQYvCMBSE78L+h/AWvGm6VUSrUUQQhEVBXfb8aJ5t&#10;sXnpJlG7/nojCB6HmfmGmS1aU4srOV9ZVvDVT0AQ51ZXXCj4Oa57YxA+IGusLZOCf/KwmH90Zphp&#10;e+M9XQ+hEBHCPkMFZQhNJqXPSzLo+7Yhjt7JOoMhSldI7fAW4aaWaZKMpMGK40KJDa1Kys+Hi1Fw&#10;3w3+XHNcTuxufb9st5v027a/SnU/2+UURKA2vMOv9kYrSIcDeJ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svSbEAAAA3AAAAA8AAAAAAAAAAAAAAAAAmAIAAGRycy9k&#10;b3ducmV2LnhtbFBLBQYAAAAABAAEAPUAAACJAwAAAAA=&#10;" path="m8,2096r3200,l3200,2104,3200,8r8,8l8,16,16,8r,2096c16,2109,13,2112,8,2112v-4,,-8,-3,-8,-8l,8c,4,4,,8,l3208,v5,,8,4,8,8l3216,2104v,5,-3,8,-8,8l8,2112v-4,,-8,-3,-8,-8c,2100,4,2096,8,2096xe" strokeweight="0">
                    <v:path arrowok="t" o:connecttype="custom" o:connectlocs="6,1169;2314,1169;2308,1174;2308,4;2314,9;6,9;12,4;12,1174;6,1178;0,1174;0,4;6,0;2314,0;2320,4;2320,1174;2314,1178;6,1178;0,1174;6,1169" o:connectangles="0,0,0,0,0,0,0,0,0,0,0,0,0,0,0,0,0,0,0"/>
                  </v:shape>
                  <v:rect id="Rectangle 247" o:spid="_x0000_s1269" style="position:absolute;left:7776;top:4688;width:2332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g28YA&#10;AADcAAAADwAAAGRycy9kb3ducmV2LnhtbESPQWvCQBSE7wX/w/IEL1I3tSptdJUSWvBQRFMPHh/Z&#10;ZxLNvo3ZrYn/3hUKPQ4z8w2zWHWmEldqXGlZwcsoAkGcWV1yrmD/8/X8BsJ5ZI2VZVJwIwerZe9p&#10;gbG2Le/omvpcBAi7GBUU3texlC4ryKAb2Zo4eEfbGPRBNrnUDbYBbio5jqKZNFhyWCiwpqSg7Jz+&#10;GgVJ3fL3diMv6efwtB8eXt8P00QrNeh3H3MQnjr/H/5rr7WC8WQCjzPh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Pg28YAAADcAAAADwAAAAAAAAAAAAAAAACYAgAAZHJz&#10;L2Rvd25yZXYueG1sUEsFBgAAAAAEAAQA9QAAAIsDAAAAAA==&#10;" fillcolor="#cdcdcd" stroked="f"/>
                  <v:rect id="Rectangle 248" o:spid="_x0000_s1270" style="position:absolute;left:7753;top:4661;width:2343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ZwsgA&#10;AADcAAAADwAAAGRycy9kb3ducmV2LnhtbESP3WrCQBSE74W+w3IKvRHdKLVo6ioqCIWWgj8gvTvN&#10;nmRTs2djdjXp23cLhV4OM/MNM192thI3anzpWMFomIAgzpwuuVBwPGwHUxA+IGusHJOCb/KwXNz1&#10;5phq1/KObvtQiAhhn6ICE0KdSukzQxb90NXE0ctdYzFE2RRSN9hGuK3kOEmepMWS44LBmjaGsvP+&#10;ahWsX09verb9Mtd80n9P8s/L7qNFpR7uu9UziEBd+A//tV+0gvHjBH7PxCM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aFnCyAAAANwAAAAPAAAAAAAAAAAAAAAAAJgCAABk&#10;cnMvZG93bnJldi54bWxQSwUGAAAAAAQABAD1AAAAjQMAAAAA&#10;" fillcolor="#f0f0f0" stroked="f"/>
                  <v:rect id="Rectangle 249" o:spid="_x0000_s1271" style="position:absolute;left:7753;top:4670;width:2343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JFY8UA&#10;AADc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SO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4kVjxQAAANwAAAAPAAAAAAAAAAAAAAAAAJgCAABkcnMv&#10;ZG93bnJldi54bWxQSwUGAAAAAAQABAD1AAAAigMAAAAA&#10;" stroked="f"/>
                  <v:rect id="Rectangle 250" o:spid="_x0000_s1272" style="position:absolute;left:7753;top:4786;width:23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AxsUA&#10;AADcAAAADwAAAGRycy9kb3ducmV2LnhtbESPQWvCQBSE7wX/w/KE3urGUFqJriEoSqGXmornR/aZ&#10;RLNvY3bVxF/fLRR6HGbmG2aR9qYRN+pcbVnBdBKBIC6srrlUsP/evMxAOI+ssbFMCgZykC5HTwtM&#10;tL3zjm65L0WAsEtQQeV9m0jpiooMuoltiYN3tJ1BH2RXSt3hPcBNI+MoepMGaw4LFba0qqg451ej&#10;oB62mc8u9pQ9cGj01+c63x0eSj2P+2wOwlPv/8N/7Q+tIH59h98z4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oDGxQAAANwAAAAPAAAAAAAAAAAAAAAAAJgCAABkcnMv&#10;ZG93bnJldi54bWxQSwUGAAAAAAQABAD1AAAAigMAAAAA&#10;" fillcolor="#fdfdfd" stroked="f"/>
                  <v:rect id="Rectangle 251" o:spid="_x0000_s1273" style="position:absolute;left:7753;top:4929;width:2343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EVcAA&#10;AADcAAAADwAAAGRycy9kb3ducmV2LnhtbERPy2rCQBTdF/yH4Qru6sRgxaaOQQSh28S4v2SuSTRz&#10;J2Qmj/r1nUWhy8N5H9LZtGKk3jWWFWzWEQji0uqGKwXF9fK+B+E8ssbWMin4IQfpcfF2wETbiTMa&#10;c1+JEMIuQQW1910ipStrMujWtiMO3N32Bn2AfSV1j1MIN62Mo2gnDTYcGmrs6FxT+cwHo+D2sc/i&#10;6Slfxethbp/34VKM2Cq1Ws6nLxCeZv8v/nN/awXxNqwNZ8IRkM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UEVcAAAADcAAAADwAAAAAAAAAAAAAAAACYAgAAZHJzL2Rvd25y&#10;ZXYueG1sUEsFBgAAAAAEAAQA9QAAAIUDAAAAAA==&#10;" fillcolor="#fbfbfb" stroked="f"/>
                  <v:rect id="Rectangle 252" o:spid="_x0000_s1274" style="position:absolute;left:7753;top:5080;width:234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NNsYA&#10;AADcAAAADwAAAGRycy9kb3ducmV2LnhtbESPQWvCQBSE70L/w/IKvZlNQ5U2dRWRFkWxtDb0/Mi+&#10;JtHs25BdNfrrXUHwOMzMN8xo0plaHKh1lWUFz1EMgji3uuJCQfb72X8F4TyyxtoyKTiRg8n4oTfC&#10;VNsj/9Bh4wsRIOxSVFB636RSurwkgy6yDXHw/m1r0AfZFlK3eAxwU8skjofSYMVhocSGZiXlu83e&#10;KNDZ4CtZJn9b/b0eOn3O4pWffyj19NhN30F46vw9fGsvtILk5Q2uZ8IRkO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HNNsYAAADcAAAADwAAAAAAAAAAAAAAAACYAgAAZHJz&#10;L2Rvd25yZXYueG1sUEsFBgAAAAAEAAQA9QAAAIsDAAAAAA==&#10;" fillcolor="#f9f9f9" stroked="f"/>
                  <v:rect id="Rectangle 253" o:spid="_x0000_s1275" style="position:absolute;left:7753;top:5303;width:234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iRD8EA&#10;AADcAAAADwAAAGRycy9kb3ducmV2LnhtbERPTYvCMBC9C/6HMIIXWdMV1LUaZRVWRU9WL96GZrYt&#10;20xKk63tvzcHwePjfa82rSlFQ7UrLCv4HEcgiFOrC84U3K4/H18gnEfWWFomBR052Kz7vRXG2j74&#10;Qk3iMxFC2MWoIPe+iqV0aU4G3dhWxIH7tbVBH2CdSV3jI4SbUk6iaCYNFhwacqxol1P6l/wbBeeF&#10;2XYL282T5r51o0NxuuxTVGo4aL+XIDy1/i1+uY9awWQa5oc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YkQ/BAAAA3AAAAA8AAAAAAAAAAAAAAAAAmAIAAGRycy9kb3du&#10;cmV2LnhtbFBLBQYAAAAABAAEAPUAAACGAwAAAAA=&#10;" fillcolor="#f7f7f7" stroked="f"/>
                  <v:rect id="Rectangle 254" o:spid="_x0000_s1276" style="position:absolute;left:7753;top:5455;width:23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CLEscA&#10;AADcAAAADwAAAGRycy9kb3ducmV2LnhtbESPQWvCQBSE74L/YXmFXkQ32lrb1FWKUPGkNHrw+Jp9&#10;TYLZtyG7JtFf7woFj8PMfMPMl50pRUO1KywrGI8iEMSp1QVnCg777+E7COeRNZaWScGFHCwX/d4c&#10;Y21b/qEm8ZkIEHYxKsi9r2IpXZqTQTeyFXHw/mxt0AdZZ1LX2Aa4KeUkit6kwYLDQo4VrXJKT8nZ&#10;KJhWv+vZ6+5le00Ga3so003z0R6Ven7qvj5BeOr8I/zf3mgFk+kY7mfC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gixLHAAAA3AAAAA8AAAAAAAAAAAAAAAAAmAIAAGRy&#10;cy9kb3ducmV2LnhtbFBLBQYAAAAABAAEAPUAAACMAwAAAAA=&#10;" fillcolor="#f5f5f5" stroked="f"/>
                  <v:rect id="Rectangle 255" o:spid="_x0000_s1277" style="position:absolute;left:7753;top:5598;width:234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GxMcQA&#10;AADcAAAADwAAAGRycy9kb3ducmV2LnhtbESPQWvCQBSE74X+h+UVequ7jSg1upEiiD0V1JZen9ln&#10;EpJ9G7KbmPbXdwXB4zAz3zCr9WgbMVDnK8caXicKBHHuTMWFhq/j9uUNhA/IBhvHpOGXPKyzx4cV&#10;psZdeE/DIRQiQtinqKEMoU2l9HlJFv3EtcTRO7vOYoiyK6Tp8BLhtpGJUnNpseK4UGJLm5Ly+tBb&#10;DT9/Qx927tQP32Q/pzOqF0eltH5+Gt+XIAKN4R6+tT+MhmSWwPVMPAI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sTHEAAAA3AAAAA8AAAAAAAAAAAAAAAAAmAIAAGRycy9k&#10;b3ducmV2LnhtbFBLBQYAAAAABAAEAPUAAACJAwAAAAA=&#10;" fillcolor="#f3f3f3" stroked="f"/>
                  <v:rect id="Rectangle 256" o:spid="_x0000_s1278" style="position:absolute;left:7753;top:5750;width:234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y8MgA&#10;AADcAAAADwAAAGRycy9kb3ducmV2LnhtbESP3WrCQBSE74W+w3IKvRHdaLFo6ioqCIWWgj8gvTvN&#10;nmRTs2djdjXp23cLhV4OM/MNM192thI3anzpWMFomIAgzpwuuVBwPGwHUxA+IGusHJOCb/KwXNz1&#10;5phq1/KObvtQiAhhn6ICE0KdSukzQxb90NXE0ctdYzFE2RRSN9hGuK3kOEmepMWS44LBmjaGsvP+&#10;ahWsX09verb9Mtd80n9P8s/L7qNFpR7uu9UziEBd+A//tV+0gvHkEX7PxCM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FPLwyAAAANwAAAAPAAAAAAAAAAAAAAAAAJgCAABk&#10;cnMvZG93bnJldi54bWxQSwUGAAAAAAQABAD1AAAAjQMAAAAA&#10;" fillcolor="#f0f0f0" stroked="f"/>
                  <v:rect id="Rectangle 257" o:spid="_x0000_s1279" style="position:absolute;left:7765;top:4679;width:2308;height:1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9TsUA&#10;AADcAAAADwAAAGRycy9kb3ducmV2LnhtbESPzWrDMBCE74W8g9hAbo2ckJbiRDZJS6GHQqjyc16s&#10;jW1irYSlJk6fPioUehxm5htmVQ62ExfqQ+tYwWyagSCunGm5VrDfvT++gAgR2WDnmBTcKEBZjB5W&#10;mBt35S+66FiLBOGQo4ImRp9LGaqGLIap88TJO7neYkyyr6Xp8ZrgtpPzLHuWFltOCw16em2oOutv&#10;q+Dgt5vPY8h2rhv0wf6Q1v7tptRkPKyXICIN8T/81/4wCuZPC/g9k46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D1OxQAAANwAAAAPAAAAAAAAAAAAAAAAAJgCAABkcnMv&#10;ZG93bnJldi54bWxQSwUGAAAAAAQABAD1AAAAigMAAAAA&#10;" filled="f" strokecolor="#404040" strokeweight=".2pt">
                    <v:stroke joinstyle="round" endcap="round"/>
                  </v:rect>
                  <v:rect id="Rectangle 258" o:spid="_x0000_s1280" style="position:absolute;left:7799;top:4688;width:179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SF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6Uhf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Pr="00C6032C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Специалист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 Исполкома Поселения</w:t>
                          </w:r>
                        </w:p>
                      </w:txbxContent>
                    </v:textbox>
                  </v:rect>
                  <v:rect id="Rectangle 259" o:spid="_x0000_s1281" style="position:absolute;left:9127;top:4688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MY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y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ozGD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Pr="00C6032C" w:rsidRDefault="00F10A58" w:rsidP="00C6032C"/>
                      </w:txbxContent>
                    </v:textbox>
                  </v:rect>
                  <v:rect id="Rectangle 260" o:spid="_x0000_s1282" style="position:absolute;left:7799;top:4831;width:233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уведомляет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заявителя о наличии препятствий </w:t>
                          </w:r>
                        </w:p>
                      </w:txbxContent>
                    </v:textbox>
                  </v:rect>
                  <v:rect id="Rectangle 261" o:spid="_x0000_s1283" style="position:absolute;left:7799;top:4973;width:1478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для регистрации заявления и </w:t>
                          </w:r>
                        </w:p>
                      </w:txbxContent>
                    </v:textbox>
                  </v:rect>
                  <v:rect id="Rectangle 262" o:spid="_x0000_s1284" style="position:absolute;left:7799;top:5116;width:148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YE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1g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возвращает ему документы с </w:t>
                          </w:r>
                        </w:p>
                      </w:txbxContent>
                    </v:textbox>
                  </v:rect>
                  <v:rect id="Rectangle 263" o:spid="_x0000_s1285" style="position:absolute;left:7799;top:5259;width:1348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7Mr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zU9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4Tsy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письменным объяснением </w:t>
                          </w:r>
                        </w:p>
                      </w:txbxContent>
                    </v:textbox>
                  </v:rect>
                  <v:rect id="Rectangle 264" o:spid="_x0000_s1286" style="position:absolute;left:7799;top:5402;width:126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eqcEA&#10;AADcAAAADwAAAGRycy9kb3ducmV2LnhtbESPzYoCMRCE74LvEFrYm2acg8hoFBEElb047gM0k54f&#10;TDpDEp3x7c3Cwh6LqvqK2u5Ha8SLfOgcK1guMhDEldMdNwp+7qf5GkSIyBqNY1LwpgD73XSyxUK7&#10;gW/0KmMjEoRDgQraGPtCylC1ZDEsXE+cvNp5izFJ30jtcUhwa2SeZStpseO00GJPx5aqR/m0CuS9&#10;PA3r0vjMXfP621zOt5qcUl+z8bABEWmM/+G/9lkryFdL+D2TjoD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tnq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содержания выявленных </w:t>
                          </w:r>
                        </w:p>
                      </w:txbxContent>
                    </v:textbox>
                  </v:rect>
                  <v:rect id="Rectangle 265" o:spid="_x0000_s1287" style="position:absolute;left:7799;top:5544;width:158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A3sEA&#10;AADc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9yeJ9JR0D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AN7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оснований для отказа в приеме </w:t>
                          </w:r>
                        </w:p>
                      </w:txbxContent>
                    </v:textbox>
                  </v:rect>
                  <v:rect id="Rectangle 266" o:spid="_x0000_s1288" style="position:absolute;left:7799;top:5687;width:60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документов</w:t>
                          </w:r>
                        </w:p>
                      </w:txbxContent>
                    </v:textbox>
                  </v:rect>
                  <v:shape id="Freeform 267" o:spid="_x0000_s1289" style="position:absolute;left:7488;top:4304;width:1431;height:312;visibility:visible;mso-wrap-style:square;v-text-anchor:top" coordsize="1431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oHsUA&#10;AADcAAAADwAAAGRycy9kb3ducmV2LnhtbESPQWsCMRSE74L/ITzBW82qRWRrFJEKHqTQ1VaPr5vX&#10;7NLNyzZJdfvvm4LgcZiZb5jFqrONuJAPtWMF41EGgrh0umaj4HjYPsxBhIissXFMCn4pwGrZ7y0w&#10;1+7Kr3QpohEJwiFHBVWMbS5lKCuyGEauJU7ep/MWY5LeSO3xmuC2kZMsm0mLNaeFClvaVFR+FT9W&#10;QTBmXHwfnt9P52mp98WLfwv7D6WGg279BCJSF+/hW3unFUxmj/B/Jh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PWgexQAAANwAAAAPAAAAAAAAAAAAAAAAAJgCAABkcnMv&#10;ZG93bnJldi54bWxQSwUGAAAAAAQABAD1AAAAigMAAAAA&#10;" path="m,l1431,r,312e" filled="f" strokecolor="#404040">
                    <v:stroke endcap="round"/>
                    <v:path arrowok="t" o:connecttype="custom" o:connectlocs="0,0;1431,0;1431,312" o:connectangles="0,0,0"/>
                  </v:shape>
                  <v:shape id="Freeform 268" o:spid="_x0000_s1290" style="position:absolute;left:8861;top:4590;width:116;height:89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s7RMQA&#10;AADcAAAADwAAAGRycy9kb3ducmV2LnhtbESPwWrDMBBE74X8g9hAL6WRY3AojmWTFAq59JA07Xmx&#10;NraxtTKSGtt/XxUKPQ4z84YpqtkM4k7Od5YVbDcJCOLa6o4bBdePt+cXED4gaxwsk4KFPFTl6qHA&#10;XNuJz3S/hEZECPscFbQhjLmUvm7JoN/YkTh6N+sMhihdI7XDKcLNINMk2UmDHceFFkd6banuL99G&#10;wdGdvoxOb3r7/vm0ZJOZ+vOxUepxPR/2IALN4T/81z5pBekug98z8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7O0TEAAAA3AAAAA8AAAAAAAAAAAAAAAAAmAIAAGRycy9k&#10;b3ducmV2LnhtbFBLBQYAAAAABAAEAPUAAACJAwAAAAA=&#10;" path="m80,160l,,7,5v48,23,103,23,151,l160,,80,160xe" fillcolor="#404040" strokeweight="0">
                    <v:path arrowok="t" o:connecttype="custom" o:connectlocs="58,89;0,0;5,3;115,3;116,0;58,89" o:connectangles="0,0,0,0,0,0"/>
                  </v:shape>
                  <v:rect id="Rectangle 269" o:spid="_x0000_s1291" style="position:absolute;left:8307;top:4233;width:266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ZA8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MNI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GQPEAAAA3AAAAA8AAAAAAAAAAAAAAAAAmAIAAGRycy9k&#10;b3ducmV2LnhtbFBLBQYAAAAABAAEAPUAAACJAwAAAAA=&#10;" stroked="f"/>
                  <v:rect id="Rectangle 270" o:spid="_x0000_s1292" style="position:absolute;left:8307;top:4233;width:20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b/>
                              <w:bCs/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Нет</w:t>
                          </w:r>
                        </w:p>
                      </w:txbxContent>
                    </v:textbox>
                  </v:rect>
                  <v:rect id="Rectangle 271" o:spid="_x0000_s1293" style="position:absolute;left:10419;top:4973;width:1109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2vsMA&#10;AADcAAAADwAAAGRycy9kb3ducmV2LnhtbERPTWvCQBC9F/wPywheRDe1VDS6igSFHopo9OBxyI5J&#10;NDubZleT/nv3UOjx8b6X685U4kmNKy0reB9HIIgzq0vOFZxPu9EMhPPIGivLpOCXHKxXvbclxtq2&#10;fKRn6nMRQtjFqKDwvo6ldFlBBt3Y1sSBu9rGoA+wyaVusA3hppKTKJpKgyWHhgJrSgrK7unDKEjq&#10;lr8Pe/mTboe38/DyMb98JlqpQb/bLEB46vy/+M/9pRVMpmFtOBOO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u2vsMAAADcAAAADwAAAAAAAAAAAAAAAACYAgAAZHJzL2Rv&#10;d25yZXYueG1sUEsFBgAAAAAEAAQA9QAAAIgDAAAAAA==&#10;" fillcolor="#cdcdcd" stroked="f"/>
                  <v:shape id="Freeform 272" o:spid="_x0000_s1294" style="position:absolute;left:10426;top:4973;width:1091;height:633;visibility:visible;mso-wrap-style:square;v-text-anchor:top" coordsize="1512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058UA&#10;AADcAAAADwAAAGRycy9kb3ducmV2LnhtbESPQWvCQBSE7wX/w/KEXopuFJEYXUVEoV6KVS/eHtln&#10;Esy+jbtrjP++Wyj0OMzMN8xi1ZlatOR8ZVnBaJiAIM6trrhQcD7tBikIH5A11pZJwYs8rJa9twVm&#10;2j75m9pjKESEsM9QQRlCk0np85IM+qFtiKN3tc5giNIVUjt8Rrip5ThJptJgxXGhxIY2JeW348Mo&#10;qOrXI/24pNf7+TI55Iev2961W6Xe+916DiJQF/7Df+1PrWA8nc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nTnxQAAANwAAAAPAAAAAAAAAAAAAAAAAJgCAABkcnMv&#10;ZG93bnJldi54bWxQSwUGAAAAAAQABAD1AAAAigMAAAAA&#10;" path="m7,960l7,,1511,r,960l1512,966c1288,798,980,798,756,966,532,1134,224,1134,,966r7,-6xe" strokeweight="0">
                    <v:path arrowok="t" o:connecttype="custom" o:connectlocs="5,536;5,0;1090,0;1090,536;1091,539;546,539;0,539;5,536" o:connectangles="0,0,0,0,0,0,0,0"/>
                  </v:shape>
                  <v:rect id="Rectangle 273" o:spid="_x0000_s1295" style="position:absolute;left:10419;top:4973;width:1109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sZcMA&#10;AADcAAAADwAAAGRycy9kb3ducmV2LnhtbERPTWvCQBC9C/0PyxS8iG6qtGrqKiUoeBCp0YPHITtN&#10;0mZnY3Y18d+7h4LHx/terDpTiRs1rrSs4G0UgSDOrC45V3A6boYzEM4ja6wsk4I7OVgtX3oLjLVt&#10;+UC31OcihLCLUUHhfR1L6bKCDLqRrYkD92Mbgz7AJpe6wTaEm0qOo+hDGiw5NBRYU1JQ9pdejYKk&#10;bnn3vZeXdD34PQ3Ok/n5PdFK9V+7r08Qnjr/FP+7t1rBeBrmhzPh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QsZcMAAADcAAAADwAAAAAAAAAAAAAAAACYAgAAZHJzL2Rv&#10;d25yZXYueG1sUEsFBgAAAAAEAAQA9QAAAIgDAAAAAA==&#10;" fillcolor="#cdcdcd" stroked="f"/>
                  <v:rect id="Rectangle 274" o:spid="_x0000_s1296" style="position:absolute;left:10419;top:4964;width:1120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J/sYA&#10;AADcAAAADwAAAGRycy9kb3ducmV2LnhtbESPQWvCQBSE70L/w/IEL6IblVpNXaUEBQ9FbPTg8ZF9&#10;TWKzb9PsatJ/3y0UPA4z8w2z2nSmEndqXGlZwWQcgSDOrC45V3A+7UYLEM4ja6wsk4IfcrBZP/VW&#10;GGvb8gfdU5+LAGEXo4LC+zqW0mUFGXRjWxMH79M2Bn2QTS51g22Am0pOo2guDZYcFgqsKSko+0pv&#10;RkFSt/x+PMjvdDu8noeX2fLynGilBv3u7RWEp84/wv/tvVYwfZn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iJ/sYAAADcAAAADwAAAAAAAAAAAAAAAACYAgAAZHJz&#10;L2Rvd25yZXYueG1sUEsFBgAAAAAEAAQA9QAAAIsDAAAAAA==&#10;" fillcolor="#cdcdcd" stroked="f"/>
                  <v:shape id="Freeform 275" o:spid="_x0000_s1297" style="position:absolute;left:10419;top:4969;width:1104;height:618;visibility:visible;mso-wrap-style:square;v-text-anchor:top" coordsize="1530,1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aSsYA&#10;AADcAAAADwAAAGRycy9kb3ducmV2LnhtbESPQWvCQBSE7wX/w/KE3urGCFWiq1hRWtqLRj14e82+&#10;JrHZt2F3q/HfdwsFj8PMfMPMFp1pxIWcry0rGA4SEMSF1TWXCg77zdMEhA/IGhvLpOBGHhbz3sMM&#10;M22vvKNLHkoRIewzVFCF0GZS+qIig35gW+LofVlnMETpSqkdXiPcNDJNkmdpsOa4UGFLq4qK7/zH&#10;KDh+2M/Xmz6PXo7j93y5dcnk1K2Veux3yymIQF24h//bb1pBOk7h70w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UaSsYAAADcAAAADwAAAAAAAAAAAAAAAACYAgAAZHJz&#10;L2Rvd25yZXYueG1sUEsFBgAAAAAEAAQA9QAAAIsDAAAAAA==&#10;" path="m8,968l8,8c8,4,12,,16,l1520,v5,,8,4,8,8l1528,968r,-1l1529,973v1,3,,6,-3,8c1523,983,1520,983,1517,981r-88,-55l1430,927r-93,-39l1339,888r-98,-24l1242,864r-99,-8l1144,856r-99,8l1046,864r-98,24l950,888r-93,39l858,926r-88,55l682,1036v-1,,-1,1,-1,1l588,1077v-1,,-1,,-2,l488,1100v,,,,-1,l388,1108v,,-1,,-1,l288,1100v-1,,-1,,-1,l189,1077v-1,,-1,,-2,l94,1037v,,,-1,-1,-1l5,981c1,979,,974,3,970v2,-4,7,-5,11,-2l102,1023r-1,-1l194,1062r-2,l290,1085r-1,-1l388,1092r-1,l486,1084r-1,1l583,1062r-2,l674,1022r-1,1l761,968r88,-55c850,912,850,912,850,912r93,-39c944,873,944,873,945,873r98,-24c1043,849,1043,849,1044,848r99,-8c1143,840,1144,840,1144,840r99,8c1244,849,1244,849,1244,849r98,24c1343,873,1343,873,1344,873r93,39c1437,912,1437,912,1438,913r88,55l1514,976r-1,-6c1513,969,1512,969,1512,968r,-960l1520,16,16,16,24,8r,960c24,973,21,976,16,976v-4,,-8,-3,-8,-8xe" strokeweight="0">
                    <v:path arrowok="t" o:connecttype="custom" o:connectlocs="6,4;1097,0;1103,540;1103,543;1095,547;1032,517;966,495;896,482;825,477;755,482;685,495;619,516;492,578;424,601;352,614;280,618;208,614;136,601;68,578;4,547;10,540;73,570;139,592;209,605;279,609;350,605;419,592;486,571;613,509;680,487;753,474;825,469;897,473;968,487;1037,509;1101,540;1092,541;1091,4;12,9;17,540;6,540" o:connectangles="0,0,0,0,0,0,0,0,0,0,0,0,0,0,0,0,0,0,0,0,0,0,0,0,0,0,0,0,0,0,0,0,0,0,0,0,0,0,0,0,0"/>
                  </v:shape>
                  <v:rect id="Rectangle 276" o:spid="_x0000_s1298" style="position:absolute;left:10419;top:4964;width:1120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yEscA&#10;AADcAAAADwAAAGRycy9kb3ducmV2LnhtbESPQWvCQBSE74X+h+UVehHdqNhq6ioSKngQaWMOHh/Z&#10;1yRt9m2a3Zr4711B6HGYmW+Y5bo3tThT6yrLCsajCARxbnXFhYLsuB3OQTiPrLG2TAou5GC9enxY&#10;Yqxtx590Tn0hAoRdjApK75tYSpeXZNCNbEMcvC/bGvRBtoXULXYBbmo5iaIXabDisFBiQ0lJ+U/6&#10;ZxQkTcf7j4P8Td8H39ngNF2cZolW6vmp37yB8NT7//C9vdMKJq9T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shLHAAAA3AAAAA8AAAAAAAAAAAAAAAAAmAIAAGRy&#10;cy9kb3ducmV2LnhtbFBLBQYAAAAABAAEAPUAAACMAwAAAAA=&#10;" fillcolor="#cdcdcd" stroked="f"/>
                  <v:rect id="Rectangle 277" o:spid="_x0000_s1299" style="position:absolute;left:10385;top:4947;width:111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25MgA&#10;AADcAAAADwAAAGRycy9kb3ducmV2LnhtbESP3WrCQBSE7wu+w3IEb4puKrXa6Cq1IBRaCv6A9O6Y&#10;PcmmzZ5Ns6tJ375bEHo5zMw3zGLV2UpcqPGlYwV3owQEceZ0yYWCw34znIHwAVlj5ZgU/JCH1bJ3&#10;s8BUu5a3dNmFQkQI+xQVmBDqVEqfGbLoR64mjl7uGoshyqaQusE2wm0lx0nyIC2WHBcM1vRsKPva&#10;na2C9evxTT9uPs05n9y+J/npe/vRolKDfvc0BxGoC//ha/tFKxhP7+HvTDwCcvk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SDbkyAAAANwAAAAPAAAAAAAAAAAAAAAAAJgCAABk&#10;cnMvZG93bnJldi54bWxQSwUGAAAAAAQABAD1AAAAjQMAAAAA&#10;" fillcolor="#f0f0f0" stroked="f"/>
                  <v:rect id="Rectangle 278" o:spid="_x0000_s1300" style="position:absolute;left:10385;top:4955;width:11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  <v:rect id="Rectangle 279" o:spid="_x0000_s1301" style="position:absolute;left:10385;top:4973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nq8UA&#10;AADcAAAADwAAAGRycy9kb3ducmV2LnhtbESPQWvCQBSE74X+h+UVvBTdmIOW1FWqIIogtLYHj4/s&#10;azYk+zbNrkn8964g9DjMzDfMYjXYWnTU+tKxgukkAUGcO11yoeDnezt+A+EDssbaMSm4kofV8vlp&#10;gZl2PX9RdwqFiBD2GSowITSZlD43ZNFPXEMcvV/XWgxRtoXULfYRbmuZJslMWiw5LhhsaGMor04X&#10;q2De53/VpTuma32u3OF115s1fio1ehk+3kEEGsJ/+NHeawXpfAb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yerxQAAANwAAAAPAAAAAAAAAAAAAAAAAJgCAABkcnMv&#10;ZG93bnJldi54bWxQSwUGAAAAAAQABAD1AAAAigMAAAAA&#10;" fillcolor="#fefefe" stroked="f"/>
                  <v:rect id="Rectangle 280" o:spid="_x0000_s1302" style="position:absolute;left:10385;top:5009;width:1119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5Ke8MA&#10;AADcAAAADwAAAGRycy9kb3ducmV2LnhtbESPQYvCMBSE74L/ITzBm6Z6UKlGKSuK4EW7i+dH87bt&#10;bvNSm6itv94sLHgcZuYbZrVpTSXu1LjSsoLJOAJBnFldcq7g63M3WoBwHlljZZkUdORgs+73Vhhr&#10;++Az3VOfiwBhF6OCwvs6ltJlBRl0Y1sTB+/bNgZ9kE0udYOPADeVnEbRTBosOSwUWNNHQdlvejMK&#10;ym6f+ORqf5IndpU+Hbfp+fJUajhokyUIT61/h//bB61gOp/D3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5Ke8MAAADcAAAADwAAAAAAAAAAAAAAAACYAgAAZHJzL2Rv&#10;d25yZXYueG1sUEsFBgAAAAAEAAQA9QAAAIgDAAAAAA==&#10;" fillcolor="#fdfdfd" stroked="f"/>
                  <v:rect id="Rectangle 281" o:spid="_x0000_s1303" style="position:absolute;left:10385;top:5054;width:111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MrR70A&#10;AADcAAAADwAAAGRycy9kb3ducmV2LnhtbERPSwrCMBDdC94hjOBGNNWFltooIgriyt8BhmZsi82k&#10;NFFbT28WgsvH+6fr1lTiRY0rLSuYTiIQxJnVJecKbtf9OAbhPLLGyjIp6MjBetXvpZho++YzvS4+&#10;FyGEXYIKCu/rREqXFWTQTWxNHLi7bQz6AJtc6gbfIdxUchZFc2mw5NBQYE3bgrLH5WkUtBtLXTeP&#10;R6NjfNLY7Xbb/PNQajhoN0sQnlr/F//cB61gtghr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3MrR70AAADcAAAADwAAAAAAAAAAAAAAAACYAgAAZHJzL2Rvd25yZXYu&#10;eG1sUEsFBgAAAAAEAAQA9QAAAIIDAAAAAA==&#10;" fillcolor="#fcfcfc" stroked="f"/>
                  <v:rect id="Rectangle 282" o:spid="_x0000_s1304" style="position:absolute;left:10385;top:5089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rc8IA&#10;AADcAAAADwAAAGRycy9kb3ducmV2LnhtbESPT4vCMBTE74LfITxhb5pa2F2tjSKCsFfden80r3+0&#10;eSlNbKuffrMgeBxm5jdMuhtNI3rqXG1ZwXIRgSDOra65VJD9HucrEM4ja2wsk4IHOdhtp5MUE20H&#10;PlF/9qUIEHYJKqi8bxMpXV6RQbewLXHwCtsZ9EF2pdQdDgFuGhlH0Zc0WHNYqLClQ0X57Xw3Ci6f&#10;q1M83OQze17NZV3cj1mPjVIfs3G/AeFp9O/wq/2jFcTfa/g/E4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WtzwgAAANwAAAAPAAAAAAAAAAAAAAAAAJgCAABkcnMvZG93&#10;bnJldi54bWxQSwUGAAAAAAQABAD1AAAAhwMAAAAA&#10;" fillcolor="#fbfbfb" stroked="f"/>
                  <v:rect id="Rectangle 283" o:spid="_x0000_s1305" style="position:absolute;left:10385;top:5125;width:1119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+jB8MA&#10;AADcAAAADwAAAGRycy9kb3ducmV2LnhtbERPS27CMBDdV+IO1iCxqYoDizakGIT4SBSJBYEDjOJp&#10;EjUem9iQ0NPXC6Qun95/vuxNI+7U+tqygsk4AUFcWF1zqeBy3r2lIHxA1thYJgUP8rBcDF7mmGnb&#10;8YnueShFDGGfoYIqBJdJ6YuKDPqxdcSR+7atwRBhW0rdYhfDTSOnSfIuDdYcGyp0tK6o+MlvRsE1&#10;3142v68ffXeoZy7Mjl/ndOWUGg371SeIQH34Fz/de61gmsb58U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+jB8MAAADcAAAADwAAAAAAAAAAAAAAAACYAgAAZHJzL2Rv&#10;d25yZXYueG1sUEsFBgAAAAAEAAQA9QAAAIgDAAAAAA==&#10;" fillcolor="#fafafa" stroked="f"/>
                  <v:rect id="Rectangle 284" o:spid="_x0000_s1306" style="position:absolute;left:10385;top:5170;width:111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7qsUA&#10;AADcAAAADwAAAGRycy9kb3ducmV2LnhtbESP3WrCQBSE7wu+w3IE7+rGgCLRVUSUFovFn+D1IXtM&#10;otmzIbtq6tN3CwUvh5n5hpnOW1OJOzWutKxg0I9AEGdWl5wrSI/r9zEI55E1VpZJwQ85mM86b1NM&#10;tH3wnu4Hn4sAYZeggsL7OpHSZQUZdH1bEwfvbBuDPsgml7rBR4CbSsZRNJIGSw4LBda0LCi7Hm5G&#10;gU6H3/EmPl30bjty+plGX/5jpVSv2y4mIDy1/hX+b39qBfF4AH9nw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nuqxQAAANwAAAAPAAAAAAAAAAAAAAAAAJgCAABkcnMv&#10;ZG93bnJldi54bWxQSwUGAAAAAAQABAD1AAAAigMAAAAA&#10;" fillcolor="#f9f9f9" stroked="f"/>
                  <v:rect id="Rectangle 285" o:spid="_x0000_s1307" style="position:absolute;left:10385;top:5205;width:111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WpZcQA&#10;AADcAAAADwAAAGRycy9kb3ducmV2LnhtbESPQYvCMBCF74L/IYzgRTS1h0WqUVRUPCwLuup5bMa2&#10;2ExKErX++83Cwh4fb9735s0WranFk5yvLCsYjxIQxLnVFRcKTt/b4QSED8gaa8uk4E0eFvNuZ4aZ&#10;ti8+0PMYChEh7DNUUIbQZFL6vCSDfmQb4ujdrDMYonSF1A5fEW5qmSbJhzRYcWwosaF1Sfn9+DDx&#10;ja/danXBzfZ8qq+fGgfp2R0uSvV77XIKIlAb/o//0nutIJ2k8DsmE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qWXEAAAA3AAAAA8AAAAAAAAAAAAAAAAAmAIAAGRycy9k&#10;b3ducmV2LnhtbFBLBQYAAAAABAAEAPUAAACJAwAAAAA=&#10;" fillcolor="#f8f8f8" stroked="f"/>
                  <v:rect id="Rectangle 286" o:spid="_x0000_s1308" style="position:absolute;left:10385;top:5286;width:111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ojP8QA&#10;AADcAAAADwAAAGRycy9kb3ducmV2LnhtbESPT4vCMBTE7wt+h/AEL6LpKqxajaIL+wc9Wb14ezTP&#10;tti8lCbW9tubBWGPw8z8hlltWlOKhmpXWFbwPo5AEKdWF5wpOJ++RnMQziNrLC2Tgo4cbNa9txXG&#10;2j74SE3iMxEg7GJUkHtfxVK6NCeDbmwr4uBdbW3QB1lnUtf4CHBTykkUfUiDBYeFHCv6zCm9JXej&#10;4LAwu25hu1nSXHZu+FPsj98pKjXot9slCE+t/w+/2r9awWQ+hb8z4Qj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qIz/EAAAA3AAAAA8AAAAAAAAAAAAAAAAAmAIAAGRycy9k&#10;b3ducmV2LnhtbFBLBQYAAAAABAAEAPUAAACJAwAAAAA=&#10;" fillcolor="#f7f7f7" stroked="f"/>
                  <v:rect id="Rectangle 287" o:spid="_x0000_s1309" style="position:absolute;left:10385;top:5321;width:1119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Hv8UA&#10;AADcAAAADwAAAGRycy9kb3ducmV2LnhtbESPQWsCMRSE74L/ITyhF6lZpYqsRhGLUKogWgs9PjfP&#10;3cXNy5Kk7vrvm4LgcZiZb5j5sjWVuJHzpWUFw0ECgjizuuRcwelr8zoF4QOyxsoyKbiTh+Wi25lj&#10;qm3DB7odQy4ihH2KCooQ6lRKnxVk0A9sTRy9i3UGQ5Qul9phE+GmkqMkmUiDJceFAmtaF5Rdj79G&#10;QZPs3rm/PU++x6d97jb7T/pZo1IvvXY1AxGoDc/wo/2hFYymb/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Me/xQAAANwAAAAPAAAAAAAAAAAAAAAAAJgCAABkcnMv&#10;ZG93bnJldi54bWxQSwUGAAAAAAQABAD1AAAAigMAAAAA&#10;" fillcolor="#f6f6f6" stroked="f"/>
                  <v:rect id="Rectangle 288" o:spid="_x0000_s1310" style="position:absolute;left:10385;top:5366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hVscA&#10;AADcAAAADwAAAGRycy9kb3ducmV2LnhtbESPT2vCQBTE74V+h+UVvBTd1D/Vpq4iBcWTpTEHj6/Z&#10;1yQ0+zZkt0n007uC0OMwM79hluveVKKlxpWWFbyMIhDEmdUl5wrS43a4AOE8ssbKMik4k4P16vFh&#10;ibG2HX9Rm/hcBAi7GBUU3texlC4ryKAb2Zo4eD+2MeiDbHKpG+wC3FRyHEWv0mDJYaHAmj4Kyn6T&#10;P6NgVn/v5tPPyeGSPO9sWmX79q07KTV46jfvIDz1/j98b++1gvFiBrcz4QjI1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7oVbHAAAA3AAAAA8AAAAAAAAAAAAAAAAAmAIAAGRy&#10;cy9kb3ducmV2LnhtbFBLBQYAAAAABAAEAPUAAACMAwAAAAA=&#10;" fillcolor="#f5f5f5" stroked="f"/>
                  <v:rect id="Rectangle 289" o:spid="_x0000_s1311" style="position:absolute;left:10385;top:5402;width:111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lveMUA&#10;AADcAAAADwAAAGRycy9kb3ducmV2LnhtbESPQWvCQBSE7wX/w/KE3upGC1ZTVwkWQSgUqiJ4e2Sf&#10;SWr2bdhdTfLvu4LgcZiZb5jFqjO1uJHzlWUF41ECgji3uuJCwWG/eZuB8AFZY22ZFPTkYbUcvCww&#10;1bblX7rtQiEihH2KCsoQmlRKn5dk0I9sQxy9s3UGQ5SukNphG+GmlpMkmUqDFceFEhtal5Rfdlej&#10;4NhXf232NbfbbHO6nn/ePy79t1PqddhlnyACdeEZfrS3WsFkNoX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W94xQAAANwAAAAPAAAAAAAAAAAAAAAAAJgCAABkcnMv&#10;ZG93bnJldi54bWxQSwUGAAAAAAQABAD1AAAAigMAAAAA&#10;" fillcolor="#f4f4f4" stroked="f"/>
                  <v:rect id="Rectangle 290" o:spid="_x0000_s1312" style="position:absolute;left:10385;top:5446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Y+7sQA&#10;AADcAAAADwAAAGRycy9kb3ducmV2LnhtbESPT2vCQBTE7wW/w/IEb3VXpf5JXUUE0VOh2uL1NftM&#10;gtm3IbuJsZ++WxA8DjPzG2a57mwpWqp94VjDaKhAEKfOFJxp+DrtXucgfEA2WDomDXfysF71XpaY&#10;GHfjT2qPIRMRwj5BDXkIVSKlT3Oy6IeuIo7exdUWQ5R1Jk2Ntwi3pRwrNZUWC44LOVa0zSm9Hhur&#10;4fzbNmHvfpr2m+zH5I2ui5NSWg/63eYdRKAuPMOP9sFoGM9n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Pu7EAAAA3AAAAA8AAAAAAAAAAAAAAAAAmAIAAGRycy9k&#10;b3ducmV2LnhtbFBLBQYAAAAABAAEAPUAAACJAwAAAAA=&#10;" fillcolor="#f3f3f3" stroked="f"/>
                  <v:rect id="Rectangle 291" o:spid="_x0000_s1313" style="position:absolute;left:10385;top:5482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8J/sEA&#10;AADcAAAADwAAAGRycy9kb3ducmV2LnhtbERPTYvCMBC9C/6HMIIX0VQPi1SjiOgi7IJsVcTb0IxN&#10;sZmUJlvrv98chD0+3vdy3dlKtNT40rGC6SQBQZw7XXKh4Hzaj+cgfEDWWDkmBS/ysF71e0tMtXvy&#10;D7VZKEQMYZ+iAhNCnUrpc0MW/cTVxJG7u8ZiiLAppG7wGcNtJWdJ8iEtlhwbDNa0NZQ/sl+rYCOv&#10;N/7OvtqLNS951aOHPX7ulBoOus0CRKAu/Ivf7oNWMJvHtfF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vCf7BAAAA3AAAAA8AAAAAAAAAAAAAAAAAmAIAAGRycy9kb3du&#10;cmV2LnhtbFBLBQYAAAAABAAEAPUAAACGAwAAAAA=&#10;" fillcolor="#f2f2f2" stroked="f"/>
                  <v:rect id="Rectangle 292" o:spid="_x0000_s1314" style="position:absolute;left:10385;top:5518;width:111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s6sQA&#10;AADcAAAADwAAAGRycy9kb3ducmV2LnhtbESPQYvCMBSE74L/IbyFvYimiixaTUVkhdWbVhBvj+Zt&#10;W9q8lCar1V9vhAWPw8x8wyxXnanFlVpXWlYwHkUgiDOrS84VnNLtcAbCeWSNtWVScCcHq6TfW2Ks&#10;7Y0PdD36XAQIuxgVFN43sZQuK8igG9mGOHi/tjXog2xzqVu8Bbip5SSKvqTBksNCgQ1tCsqq458J&#10;lENlLtn0O9oPdls+z9N03zUPpT4/uvUChKfOv8P/7R+tYDKbw+tMOAIy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b7OrEAAAA3AAAAA8AAAAAAAAAAAAAAAAAmAIAAGRycy9k&#10;b3ducmV2LnhtbFBLBQYAAAAABAAEAPUAAACJAwAAAAA=&#10;" fillcolor="#f1f1f1" stroked="f"/>
                  <v:rect id="Rectangle 293" o:spid="_x0000_s1315" style="position:absolute;left:10385;top:5562;width:11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/WHcQA&#10;AADcAAAADwAAAGRycy9kb3ducmV2LnhtbERPXWvCMBR9H/gfwhX2MmY6QbHVKDoQBhNBHYy9XZvb&#10;ptrcdE203b9fHgZ7PJzvxaq3tbhT6yvHCl5GCQji3OmKSwUfp+3zDIQPyBprx6TghzysloOHBWba&#10;dXyg+zGUIoawz1CBCaHJpPS5IYt+5BriyBWutRgibEupW+xiuK3lOEmm0mLFscFgQ6+G8uvxZhVs&#10;3j93Ot1ezK2YPO2T4vx9+OpQqcdhv56DCNSHf/Gf+00rGKdxfjw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/1h3EAAAA3AAAAA8AAAAAAAAAAAAAAAAAmAIAAGRycy9k&#10;b3ducmV2LnhtbFBLBQYAAAAABAAEAPUAAACJAwAAAAA=&#10;" fillcolor="#f0f0f0" stroked="f"/>
                  <v:shape id="Freeform 294" o:spid="_x0000_s1316" style="position:absolute;left:10404;top:4955;width:1090;height:634;visibility:visible;mso-wrap-style:square;v-text-anchor:top" coordsize="1511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kjMQA&#10;AADcAAAADwAAAGRycy9kb3ducmV2LnhtbESPQWvCQBSE7wX/w/KE3urGBKSmrlJEIbQgNApeH9nX&#10;bGr2bciuGv99VxA8DjPzDbNYDbYVF+p941jBdJKAIK6cbrhWcNhv395B+ICssXVMCm7kYbUcvSww&#10;1+7KP3QpQy0ihH2OCkwIXS6lrwxZ9BPXEUfv1/UWQ5R9LXWP1wi3rUyTZCYtNhwXDHa0NlSdyrNV&#10;sD6VWdgV7lhtsr8ivZmv72w7U+p1PHx+gAg0hGf40S60gnQ+hf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QJIzEAAAA3AAAAA8AAAAAAAAAAAAAAAAAmAIAAGRycy9k&#10;b3ducmV2LnhtbFBLBQYAAAAABAAEAPUAAACJAwAAAAA=&#10;" path="m5,960l5,,1509,r,960l1511,968c1287,800,979,800,756,968,532,1136,224,1136,,968r5,-8xe" filled="f" strokecolor="#404040" strokeweight=".2pt">
                    <v:stroke endcap="round"/>
                    <v:path arrowok="t" o:connecttype="custom" o:connectlocs="4,536;4,0;1089,0;1089,536;1090,540;545,540;0,540;4,536" o:connectangles="0,0,0,0,0,0,0,0"/>
                  </v:shape>
                  <v:rect id="Rectangle 295" o:spid="_x0000_s1317" style="position:absolute;left:10454;top:4973;width:76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w+cIA&#10;AADc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JVDn9n0hG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qnD5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Возвращенные </w:t>
                          </w:r>
                        </w:p>
                      </w:txbxContent>
                    </v:textbox>
                  </v:rect>
                  <v:rect id="Rectangle 296" o:spid="_x0000_s1318" style="position:absolute;left:10604;top:5116;width:53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VY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tVi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заявителю </w:t>
                          </w:r>
                        </w:p>
                      </w:txbxContent>
                    </v:textbox>
                  </v:rect>
                  <v:rect id="Rectangle 297" o:spid="_x0000_s1319" style="position:absolute;left:10581;top:5259;width:56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9NFs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Cvl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00W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документы</w:t>
                          </w:r>
                        </w:p>
                      </w:txbxContent>
                    </v:textbox>
                  </v:rect>
                  <v:rect id="Rectangle 298" o:spid="_x0000_s1320" style="position:absolute;left:1267;top:13682;width:2181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9pB8cA&#10;AADcAAAADwAAAGRycy9kb3ducmV2LnhtbESPQWvCQBSE74X+h+UJvUizUVFM6ioltOChFI0ePD6y&#10;r0lq9m3Mbk36712h0OMwM98wq81gGnGlztWWFUyiGARxYXXNpYLj4f15CcJ5ZI2NZVLwSw4268eH&#10;Faba9ryna+5LESDsUlRQed+mUrqiIoMusi1x8L5sZ9AH2ZVSd9gHuGnkNI4X0mDNYaHClrKKinP+&#10;YxRkbc8fu095yd/G38fxaZac5plW6mk0vL6A8DT4//Bfe6sVTJM53M+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/aQfHAAAA3AAAAA8AAAAAAAAAAAAAAAAAmAIAAGRy&#10;cy9kb3ducmV2LnhtbFBLBQYAAAAABAAEAPUAAACMAwAAAAA=&#10;" fillcolor="#cdcdcd" stroked="f"/>
                  <v:shape id="Picture 299" o:spid="_x0000_s1321" type="#_x0000_t75" style="position:absolute;left:1267;top:13682;width:2181;height: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byF7DAAAA3AAAAA8AAABkcnMvZG93bnJldi54bWxEj0FrwkAUhO8F/8PyBG910xyMSV1DEQRP&#10;Bm0Qentkn0kw+zZkVxP/vVso9DjMzDfMJp9MJx40uNaygo9lBIK4srrlWkH5vX9fg3AeWWNnmRQ8&#10;yUG+nb1tMNN25BM9zr4WAcIuQwWN930mpasaMuiWticO3tUOBn2QQy31gGOAm07GUbSSBlsOCw32&#10;tGuoup3vRsF4SX4wTcvClsXxllzNaR2ISi3m09cnCE+T/w//tQ9aQZyu4PdMOAJy+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5vIXsMAAADcAAAADwAAAAAAAAAAAAAAAACf&#10;AgAAZHJzL2Rvd25yZXYueG1sUEsFBgAAAAAEAAQA9wAAAI8DAAAAAA==&#10;">
                    <v:imagedata r:id="rId43" o:title=""/>
                  </v:shape>
                  <v:rect id="Rectangle 300" o:spid="_x0000_s1322" style="position:absolute;left:1267;top:13682;width:2181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FS68YA&#10;AADcAAAADwAAAGRycy9kb3ducmV2LnhtbESPQWvCQBSE74L/YXlCL6IblVaNrlJCCx6K1OjB4yP7&#10;TKLZt2l2a9J/3y0UPA4z8w2z3namEndqXGlZwWQcgSDOrC45V3A6vo8WIJxH1lhZJgU/5GC76ffW&#10;GGvb8oHuqc9FgLCLUUHhfR1L6bKCDLqxrYmDd7GNQR9kk0vdYBvgppLTKHqRBksOCwXWlBSU3dJv&#10;oyCpW/743Muv9G14PQ3Ps+X5OdFKPQ261xUIT51/hP/bO61gupzD35l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FS68YAAADcAAAADwAAAAAAAAAAAAAAAACYAgAAZHJz&#10;L2Rvd25yZXYueG1sUEsFBgAAAAAEAAQA9QAAAIsDAAAAAA==&#10;" fillcolor="#cdcdcd" stroked="f"/>
                  <v:rect id="Rectangle 301" o:spid="_x0000_s1323" style="position:absolute;left:1255;top:13673;width:2205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7GmcQA&#10;AADcAAAADwAAAGRycy9kb3ducmV2LnhtbERPTWvCQBC9C/0PyxR6Ed2oWGp0E0powYMUm+bgcchO&#10;k7TZ2ZjdmvjvuwfB4+N979LRtOJCvWssK1jMIxDEpdUNVwqKr/fZCwjnkTW2lknBlRykycNkh7G2&#10;A3/SJfeVCCHsYlRQe9/FUrqyJoNubjviwH3b3qAPsK+k7nEI4aaVyyh6lgYbDg01dpTVVP7mf0ZB&#10;1g18OH7Ic/42/Smmp9XmtM60Uk+P4+sWhKfR38U3914rWG7C2nAmHAG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xpnEAAAA3AAAAA8AAAAAAAAAAAAAAAAAmAIAAGRycy9k&#10;b3ducmV2LnhtbFBLBQYAAAAABAAEAPUAAACJAwAAAAA=&#10;" fillcolor="#cdcdcd" stroked="f"/>
                  <v:shape id="Freeform 302" o:spid="_x0000_s1324" style="position:absolute;left:1261;top:13678;width:2193;height:464;visibility:visible;mso-wrap-style:square;v-text-anchor:top" coordsize="3040,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GwrMMA&#10;AADcAAAADwAAAGRycy9kb3ducmV2LnhtbESP0WoCMRRE3wv9h3ALvtWsItLdGsUWFF8Utf2Ay+Y2&#10;Wd3cLEnU9e+bgtDHYWbOMLNF71pxpRAbzwpGwwIEce11w0bB99fq9Q1ETMgaW8+k4E4RFvPnpxlW&#10;2t/4QNdjMiJDOFaowKbUVVLG2pLDOPQdcfZ+fHCYsgxG6oC3DHetHBfFVDpsOC9Y7OjTUn0+Xlym&#10;TNZbc9qf085s1zaUH0s5tXulBi/98h1Eoj79hx/tjVYwLkv4O5OP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GwrMMAAADcAAAADwAAAAAAAAAAAAAAAACYAgAAZHJzL2Rv&#10;d25yZXYueG1sUEsFBgAAAAAEAAQA9QAAAIgDAAAAAA==&#10;" path="m8,816r3024,l3024,824r,-816l3032,16,8,16,16,8r,816c16,829,13,832,8,832,4,832,,829,,824l,8c,4,4,,8,l3032,v5,,8,4,8,8l3040,824v,5,-3,8,-8,8l8,832c4,832,,829,,824v,-4,4,-8,8,-8xe" strokeweight="0">
                    <v:path arrowok="t" o:connecttype="custom" o:connectlocs="6,455;2187,455;2181,460;2181,4;2187,9;6,9;12,4;12,460;6,464;0,460;0,4;6,0;2187,0;2193,4;2193,460;2187,464;6,464;0,460;6,455" o:connectangles="0,0,0,0,0,0,0,0,0,0,0,0,0,0,0,0,0,0,0"/>
                  </v:shape>
                  <v:rect id="Rectangle 303" o:spid="_x0000_s1325" style="position:absolute;left:1255;top:13673;width:2205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zO0cIA&#10;AADc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BRcX48E4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zM7RwgAAANwAAAAPAAAAAAAAAAAAAAAAAJgCAABkcnMvZG93&#10;bnJldi54bWxQSwUGAAAAAAQABAD1AAAAhwMAAAAA&#10;" stroked="f"/>
                  <v:rect id="Rectangle 304" o:spid="_x0000_s1326" style="position:absolute;left:1220;top:13655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jpnMcA&#10;AADcAAAADwAAAGRycy9kb3ducmV2LnhtbESPQUsDMRSE74L/ITyhF2mTVpS6bVpUKAhKoVUQb6+b&#10;t5ttNy/rJu1u/70pCB6HmfmGmS97V4sTtaHyrGE8UiCIc28qLjV8fqyGUxAhIhusPZOGMwVYLq6v&#10;5pgZ3/GGTttYigThkKEGG2OTSRlySw7DyDfEySt86zAm2ZbStNgluKvlRKkH6bDitGCxoRdL+WF7&#10;dBqe377ezeNqb4/F/e1aFbufzXeHWg9u+qcZiEh9/A//tV+Nhjs1hsuZd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Y6ZzHAAAA3AAAAA8AAAAAAAAAAAAAAAAAmAIAAGRy&#10;cy9kb3ducmV2LnhtbFBLBQYAAAAABAAEAPUAAACMAwAAAAA=&#10;" fillcolor="#f0f0f0" stroked="f"/>
                  <v:rect id="Rectangle 305" o:spid="_x0000_s1327" style="position:absolute;left:1220;top:13664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L1PcQA&#10;AADcAAAADwAAAGRycy9kb3ducmV2LnhtbESPT4vCMBTE7wt+h/CEva2Julu0GkUWBGHdg3/A66N5&#10;tsXmpTZR67c3guBxmJnfMNN5aytxpcaXjjX0ewoEceZMybmG/W75NQLhA7LByjFpuJOH+azzMcXU&#10;uBtv6LoNuYgQ9ilqKEKoUyl9VpBF33M1cfSOrrEYomxyaRq8Rbit5ECpRFosOS4UWNNvQdlpe7Ea&#10;MPk25//jcL37uyQ4zlu1/DkorT+77WICIlAb3uFXe2U0DNUA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S9T3EAAAA3AAAAA8AAAAAAAAAAAAAAAAAmAIAAGRycy9k&#10;b3ducmV2LnhtbFBLBQYAAAAABAAEAPUAAACJAwAAAAA=&#10;" stroked="f"/>
                  <v:rect id="Rectangle 306" o:spid="_x0000_s1328" style="position:absolute;left:1220;top:13673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408YA&#10;AADcAAAADwAAAGRycy9kb3ducmV2LnhtbESPQWvCQBSE74X+h+UVvIhuqtBK6iq1IC1CQVMPHh/Z&#10;12xI9m2aXZP4711B6HGYmW+Y5Xqwteio9aVjBc/TBARx7nTJhYLjz3ayAOEDssbaMSm4kIf16vFh&#10;ial2PR+oy0IhIoR9igpMCE0qpc8NWfRT1xBH79e1FkOUbSF1i32E21rOkuRFWiw5Lhhs6MNQXmVn&#10;q+C1z/+qc/c92+hT5Xbjz95scK/U6Gl4fwMRaAj/4Xv7SyuYJ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v408YAAADcAAAADwAAAAAAAAAAAAAAAACYAgAAZHJz&#10;L2Rvd25yZXYueG1sUEsFBgAAAAAEAAQA9QAAAIsDAAAAAA==&#10;" fillcolor="#fefefe" stroked="f"/>
                  <v:rect id="Rectangle 307" o:spid="_x0000_s1329" style="position:absolute;left:1220;top:13700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uo7MUA&#10;AADcAAAADwAAAGRycy9kb3ducmV2LnhtbESPQWvCQBSE7wX/w/IKvTWbtiISXUNQWgq91Fh6fmSf&#10;STT7Nma3MfHXuwXB4zAz3zDLdDCN6KlztWUFL1EMgriwuuZSwc/u/XkOwnlkjY1lUjCSg3Q1eVhi&#10;ou2Zt9TnvhQBwi5BBZX3bSKlKyoy6CLbEgdvbzuDPsiulLrDc4CbRr7G8UwarDksVNjSuqLimP8Z&#10;BfX4kfnsZA/ZBcdGf39t8u3vRamnxyFbgPA0+Hv41v7UCt7iKfyfC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6jsxQAAANwAAAAPAAAAAAAAAAAAAAAAAJgCAABkcnMv&#10;ZG93bnJldi54bWxQSwUGAAAAAAQABAD1AAAAigMAAAAA&#10;" fillcolor="#fdfdfd" stroked="f"/>
                  <v:rect id="Rectangle 308" o:spid="_x0000_s1330" style="position:absolute;left:1220;top:13736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X4OcMA&#10;AADcAAAADwAAAGRycy9kb3ducmV2LnhtbESP0YrCMBRE3wX/IVzBF9FUF6XURhFRkH1yu/sBl+ba&#10;ljY3pYna+vWbBWEfh5k5w6T73jTiQZ2rLCtYLiIQxLnVFRcKfr7P8xiE88gaG8ukYCAH+914lGKi&#10;7ZO/6JH5QgQIuwQVlN63iZQuL8mgW9iWOHg32xn0QXaF1B0+A9w0chVFG2mw4rBQYkvHkvI6uxsF&#10;/cHSMGzi2ewzvmocTqdj8aqVmk76wxaEp97/h9/ti1bwEa3h70w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X4OcMAAADcAAAADwAAAAAAAAAAAAAAAACYAgAAZHJzL2Rv&#10;d25yZXYueG1sUEsFBgAAAAAEAAQA9QAAAIgDAAAAAA==&#10;" fillcolor="#fcfcfc" stroked="f"/>
                  <v:rect id="Rectangle 309" o:spid="_x0000_s1331" style="position:absolute;left:1220;top:13762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2D4cIA&#10;AADcAAAADwAAAGRycy9kb3ducmV2LnhtbESPQWvCQBSE7wX/w/IEb83GSCVNXYMIQq9qvD+yzySa&#10;fRuya5L667uFgsdhZr5hNvlkWjFQ7xrLCpZRDIK4tLrhSkFxPrynIJxH1thaJgU/5CDfzt42mGk7&#10;8pGGk69EgLDLUEHtfZdJ6cqaDLrIdsTBu9reoA+yr6TucQxw08okjtfSYMNhocaO9jWV99PDKLh8&#10;pMdkvMtn8byZy+f1cSgGbJVazKfdFwhPk3+F/9vfWsEqXsPf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YPhwgAAANwAAAAPAAAAAAAAAAAAAAAAAJgCAABkcnMvZG93&#10;bnJldi54bWxQSwUGAAAAAAQABAD1AAAAhwMAAAAA&#10;" fillcolor="#fbfbfb" stroked="f"/>
                  <v:rect id="Rectangle 310" o:spid="_x0000_s1332" style="position:absolute;left:1220;top:13789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3tMYA&#10;AADcAAAADwAAAGRycy9kb3ducmV2LnhtbESP0WrCQBRE34X+w3ILvohuqlA1uoq0FbTQh0Y/4JK9&#10;JsHs3W12a6Jf7wqFPg4zc4ZZrjtTiws1vrKs4GWUgCDOra64UHA8bIczED4ga6wtk4IreVivnnpL&#10;TLVt+ZsuWShEhLBPUUEZgkul9HlJBv3IOuLonWxjMETZFFI32Ea4qeU4SV6lwYrjQomO3krKz9mv&#10;UfCTfRzfb4Np135WcxfmX/vDbOOU6j93mwWIQF34D/+1d1rBJJnC40w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Q3tMYAAADcAAAADwAAAAAAAAAAAAAAAACYAgAAZHJz&#10;L2Rvd25yZXYueG1sUEsFBgAAAAAEAAQA9QAAAIsDAAAAAA==&#10;" fillcolor="#fafafa" stroked="f"/>
                  <v:rect id="Rectangle 311" o:spid="_x0000_s1333" style="position:absolute;left:1220;top:13825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e8MIA&#10;AADcAAAADwAAAGRycy9kb3ducmV2LnhtbERPXWvCMBR9H/gfwhV802QdE6lGGaJsTCbOFZ8vzbWt&#10;Njelidr565cHYY+H8z1bdLYWV2p95VjD80iBIM6dqbjQkP2shxMQPiAbrB2Thl/ysJj3nmaYGnfj&#10;b7ruQyFiCPsUNZQhNKmUPi/Joh+5hjhyR9daDBG2hTQt3mK4rWWi1FharDg2lNjQsqT8vL9YDSZ7&#10;3SafyeFkdl9jb+6Z2oT3ldaDfvc2BRGoC//ih/vDaHhRcW08E4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t7wwgAAANwAAAAPAAAAAAAAAAAAAAAAAJgCAABkcnMvZG93&#10;bnJldi54bWxQSwUGAAAAAAQABAD1AAAAhwMAAAAA&#10;" fillcolor="#f9f9f9" stroked="f"/>
                  <v:rect id="Rectangle 312" o:spid="_x0000_s1334" style="position:absolute;left:1220;top:13852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308UA&#10;AADcAAAADwAAAGRycy9kb3ducmV2LnhtbESPQWsCMRCF7wX/Qxihl6JZLYhdjaJSxYMIWvU83Ux3&#10;FzeTJYm6/fdGEDw+3rzvzRtPG1OJKzlfWlbQ6yYgiDOrS84VHH6WnSEIH5A1VpZJwT95mE5ab2NM&#10;tb3xjq77kIsIYZ+igiKEOpXSZwUZ9F1bE0fvzzqDIUqXS+3wFuGmkv0kGUiDJceGAmtaFJSd9xcT&#10;39iu5vMTfi+Ph+p3o/Gjf3S7k1Lv7WY2AhGoCa/jZ3qtFXwmX/AYEwk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czfTxQAAANwAAAAPAAAAAAAAAAAAAAAAAJgCAABkcnMv&#10;ZG93bnJldi54bWxQSwUGAAAAAAQABAD1AAAAigMAAAAA&#10;" fillcolor="#f8f8f8" stroked="f"/>
                  <v:rect id="Rectangle 313" o:spid="_x0000_s1335" style="position:absolute;left:1220;top:13914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nUsMA&#10;AADcAAAADwAAAGRycy9kb3ducmV2LnhtbERPTWvCQBC9F/wPywi9FN2khWpSVzGCbdFT0l56G7Jj&#10;EszOhuwak3/fPRR6fLzvzW40rRiod41lBfEyAkFcWt1wpeD767hYg3AeWWNrmRRM5GC3nT1sMNX2&#10;zjkNha9ECGGXooLa+y6V0pU1GXRL2xEH7mJ7gz7AvpK6x3sIN618jqJXabDh0FBjR4eaymtxMwrO&#10;icmmxE6rYvjJ3NNHc8rfS1TqcT7u30B4Gv2/+M/9qRW8xGF+OBOO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nUsMAAADcAAAADwAAAAAAAAAAAAAAAACYAgAAZHJzL2Rv&#10;d25yZXYueG1sUEsFBgAAAAAEAAQA9QAAAIgDAAAAAA==&#10;" fillcolor="#f7f7f7" stroked="f"/>
                  <v:rect id="Rectangle 314" o:spid="_x0000_s1336" style="position:absolute;left:1220;top:13941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+PcUA&#10;AADcAAAADwAAAGRycy9kb3ducmV2LnhtbESPQWvCQBSE74X+h+UJvRTdpKUi0VWKRZBakFoFj8/s&#10;MwnNvg27q4n/3hUEj8PMfMNMZp2pxZmcrywrSAcJCOLc6ooLBdu/RX8EwgdkjbVlUnAhD7Pp89ME&#10;M21b/qXzJhQiQthnqKAMocmk9HlJBv3ANsTRO1pnMETpCqkdthFuavmWJENpsOK4UGJD85Ly/83J&#10;KGiTny9+XR2Gu4/tunCL9Tft56jUS6/7HIMI1IVH+N5eagXvaQq3M/EI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P49xQAAANwAAAAPAAAAAAAAAAAAAAAAAJgCAABkcnMv&#10;ZG93bnJldi54bWxQSwUGAAAAAAQABAD1AAAAigMAAAAA&#10;" fillcolor="#f6f6f6" stroked="f"/>
                  <v:rect id="Rectangle 315" o:spid="_x0000_s1337" style="position:absolute;left:1220;top:13968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mjOMcA&#10;AADcAAAADwAAAGRycy9kb3ducmV2LnhtbESPQWvCQBSE74L/YXmFXkQ3aq1t6ipFqHhSGj14fM2+&#10;JsHs25Bdk9Rf7xYEj8PMfMMsVp0pRUO1KywrGI8iEMSp1QVnCo6Hr+EbCOeRNZaWScEfOVgt+70F&#10;xtq2/E1N4jMRIOxiVJB7X8VSujQng25kK+Lg/draoA+yzqSusQ1wU8pJFL1KgwWHhRwrWueUnpOL&#10;UTCrfjbzl/10d00GG3ss023z3p6Uen7qPj9AeOr8I3xvb7WC6XgC/2fC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5ozjHAAAA3AAAAA8AAAAAAAAAAAAAAAAAmAIAAGRy&#10;cy9kb3ducmV2LnhtbFBLBQYAAAAABAAEAPUAAACMAwAAAAA=&#10;" fillcolor="#f5f5f5" stroked="f"/>
                  <v:rect id="Rectangle 316" o:spid="_x0000_s1338" style="position:absolute;left:1220;top:14003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VW+sYA&#10;AADcAAAADwAAAGRycy9kb3ducmV2LnhtbESPQWvCQBSE70L/w/IKvenGBmqNrhJaBKFQ0Irg7ZF9&#10;JtHs27C7muTfdwsFj8PMfMMs171pxJ2cry0rmE4SEMSF1TWXCg4/m/E7CB+QNTaWScFAHtarp9ES&#10;M2073tF9H0oRIewzVFCF0GZS+qIig35iW+Lona0zGKJ0pdQOuwg3jXxNkjdpsOa4UGFLHxUV1/3N&#10;KDgO9aXLP+d2m29Ot/N3OrsOX06pl+c+X4AI1IdH+L+91QrSaQ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VW+sYAAADcAAAADwAAAAAAAAAAAAAAAACYAgAAZHJz&#10;L2Rvd25yZXYueG1sUEsFBgAAAAAEAAQA9QAAAIsDAAAAAA==&#10;" fillcolor="#f4f4f4" stroked="f"/>
                  <v:rect id="Rectangle 317" o:spid="_x0000_s1339" style="position:absolute;left:1220;top:14030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86g8UA&#10;AADcAAAADwAAAGRycy9kb3ducmV2LnhtbESPzWrDMBCE74G+g9hCb4mUOi2JG8WUQmlPgfyR68ba&#10;2ibWyliy4+bpo0Chx2FmvmGW2WBr0VPrK8caphMFgjh3puJCw373OZ6D8AHZYO2YNPySh2z1MFpi&#10;atyFN9RvQyEihH2KGsoQmlRKn5dk0U9cQxy9H9daDFG2hTQtXiLc1vJZqVdpseK4UGJDHyXl521n&#10;NRyvfRe+3KnrD2TXyQudFzultH56HN7fQAQawn/4r/1tNCTTG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zqDxQAAANwAAAAPAAAAAAAAAAAAAAAAAJgCAABkcnMv&#10;ZG93bnJldi54bWxQSwUGAAAAAAQABAD1AAAAigMAAAAA&#10;" fillcolor="#f3f3f3" stroked="f"/>
                  <v:rect id="Rectangle 318" o:spid="_x0000_s1340" style="position:absolute;left:1220;top:14057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8esUA&#10;AADcAAAADwAAAGRycy9kb3ducmV2LnhtbESPQWvCQBSE70L/w/IKXopurFhK6ipSWhEUpKki3h7Z&#10;12ww+zZk1xj/vSsUPA4z8w0znXe2Ei01vnSsYDRMQBDnTpdcKNj9fg/eQfiArLFyTAqu5GE+e+pN&#10;MdXuwj/UZqEQEcI+RQUmhDqV0ueGLPqhq4mj9+caiyHKppC6wUuE20q+JsmbtFhyXDBY06eh/JSd&#10;rYKFPBx5k63bvTVXedAvJ7tdfinVf+4WHyACdeER/m+vtILxaAL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Tx6xQAAANwAAAAPAAAAAAAAAAAAAAAAAJgCAABkcnMv&#10;ZG93bnJldi54bWxQSwUGAAAAAAQABAD1AAAAigMAAAAA&#10;" fillcolor="#f2f2f2" stroked="f"/>
                  <v:rect id="Rectangle 319" o:spid="_x0000_s1341" style="position:absolute;left:1220;top:14084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igsUA&#10;AADcAAAADwAAAGRycy9kb3ducmV2LnhtbESPQWvCQBSE74L/YXlCL2I21iI1dRURA623mIJ4e2Rf&#10;k2D2bciuMfXXdwuFHoeZ+YZZbwfTiJ46V1tWMI9iEMSF1TWXCj7zdPYKwnlkjY1lUvBNDrab8WiN&#10;ibZ3zqg/+VIECLsEFVTet4mUrqjIoItsSxy8L9sZ9EF2pdQd3gPcNPI5jpfSYM1hocKW9hUV19PN&#10;BEp2NZfi5RAfpx8pn1d5fhzah1JPk2H3BsLT4P/Df+13rWAxX8LvmX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+KCxQAAANwAAAAPAAAAAAAAAAAAAAAAAJgCAABkcnMv&#10;ZG93bnJldi54bWxQSwUGAAAAAAQABAD1AAAAigMAAAAA&#10;" fillcolor="#f1f1f1" stroked="f"/>
                  <v:rect id="Rectangle 320" o:spid="_x0000_s1342" style="position:absolute;left:1220;top:14119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CrsgA&#10;AADcAAAADwAAAGRycy9kb3ducmV2LnhtbESPW0vDQBSE34X+h+UU+iLtphV7id0WFQqCIvQCpW/H&#10;7Ek2mj0bs9sm/ntXEPo4zMw3zHLd2UpcqPGlYwXjUQKCOHO65ELBYb8ZzkH4gKyxckwKfsjDetW7&#10;WWKqXctbuuxCISKEfYoKTAh1KqXPDFn0I1cTRy93jcUQZVNI3WAb4baSkySZSoslxwWDNT0byr52&#10;Z6vg6fX4phebT3PO72/fk/zje3tqUalBv3t8ABGoC9fwf/tFK7gbz+DvTDwC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pEKuyAAAANwAAAAPAAAAAAAAAAAAAAAAAJgCAABk&#10;cnMvZG93bnJldi54bWxQSwUGAAAAAAQABAD1AAAAjQMAAAAA&#10;" fillcolor="#f0f0f0" stroked="f"/>
                  <v:rect id="Rectangle 321" o:spid="_x0000_s1343" style="position:absolute;left:1243;top:13664;width:2182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H+5sIA&#10;AADcAAAADwAAAGRycy9kb3ducmV2LnhtbERPz0/CMBS+m/A/NM/Em+uAgGZQCEqMHLgwNV6f66Nd&#10;XF+XtrL539sDiccv3+/1dnSduFCIrWcF06IEQdx43bJR8P72cv8IIiZkjZ1nUvBLEbabyc0aK+0H&#10;PtGlTkbkEI4VKrAp9ZWUsbHkMBa+J87c2QeHKcNgpA445HDXyVlZLqXDlnODxZ6eLTXf9Y9T0BhX&#10;P/Ds6/jx+TqY/bh4Oi2CVerudtytQCQa07/46j5oBfNpXpvP5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f7mwgAAANwAAAAPAAAAAAAAAAAAAAAAAJgCAABkcnMvZG93&#10;bnJldi54bWxQSwUGAAAAAAQABAD1AAAAhwMAAAAA&#10;" filled="f" strokecolor="white" strokeweight=".2pt">
                    <v:stroke joinstyle="round" endcap="round"/>
                  </v:rect>
                  <v:rect id="Rectangle 322" o:spid="_x0000_s1344" style="position:absolute;left:1267;top:13673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Pr="004D1A0A" w:rsidRDefault="00F10A58" w:rsidP="004D1A0A"/>
                      </w:txbxContent>
                    </v:textbox>
                  </v:rect>
                  <v:rect id="Rectangle 323" o:spid="_x0000_s1345" style="position:absolute;left:2086;top:13673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/>
                      </w:txbxContent>
                    </v:textbox>
                  </v:rect>
                  <v:rect id="Rectangle 324" o:spid="_x0000_s1346" style="position:absolute;left:2640;top:13673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o9M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mKPT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/>
                      </w:txbxContent>
                    </v:textbox>
                  </v:rect>
                  <v:rect id="Rectangle 325" o:spid="_x0000_s1347" style="position:absolute;left:1267;top:13816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2g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to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Pr="004D1A0A" w:rsidRDefault="00F10A58" w:rsidP="004D1A0A"/>
                      </w:txbxContent>
                    </v:textbox>
                  </v:rect>
                  <v:rect id="Rectangle 326" o:spid="_x0000_s1348" style="position:absolute;left:4637;top:13628;width:2204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SkscA&#10;AADcAAAADwAAAGRycy9kb3ducmV2LnhtbESPQWvCQBSE70L/w/IKXqRuamhpU1cpQcGDiKY5eHxk&#10;X5O02bdpdjXx37tCweMwM98w8+VgGnGmztWWFTxPIxDEhdU1lwryr/XTGwjnkTU2lknBhRwsFw+j&#10;OSba9nygc+ZLESDsElRQed8mUrqiIoNualvi4H3bzqAPsiul7rAPcNPIWRS9SoM1h4UKW0orKn6z&#10;k1GQtj1v9zv5l60mP/nkGL8fX1Kt1Phx+PwA4Wnw9/B/e6MVxLMYbmfC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EkpLHAAAA3AAAAA8AAAAAAAAAAAAAAAAAmAIAAGRy&#10;cy9kb3ducmV2LnhtbFBLBQYAAAAABAAEAPUAAACMAwAAAAA=&#10;" fillcolor="#cdcdcd" stroked="f"/>
                  <v:shape id="Freeform 327" o:spid="_x0000_s1349" style="position:absolute;left:4644;top:13628;width:2186;height:587;visibility:visible;mso-wrap-style:square;v-text-anchor:top" coordsize="3030,1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deoMQA&#10;AADcAAAADwAAAGRycy9kb3ducmV2LnhtbESPT4vCMBTE74LfITxhb5raXVypRhGhoJct/gOPj+bZ&#10;FpuX2mS1fvuNIOxxmJnfMPNlZ2pxp9ZVlhWMRxEI4tzqigsFx0M6nIJwHlljbZkUPMnBctHvzTHR&#10;9sE7uu99IQKEXYIKSu+bREqXl2TQjWxDHLyLbQ36INtC6hYfAW5qGUfRRBqsOCyU2NC6pPy6/zUK&#10;suyUbraxzuJv9/M8H67ptrnVSn0MutUMhKfO/4ff7Y1W8Bl/wetMO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XqDEAAAA3AAAAA8AAAAAAAAAAAAAAAAAmAIAAGRycy9k&#10;b3ducmV2LnhtbFBLBQYAAAAABAAEAPUAAACJAwAAAAA=&#10;" path="m6,880l6,,3030,r,880l3024,883c2534,714,2002,714,1512,883,1022,1051,490,1051,,883r6,-3xe" strokeweight="0">
                    <v:path arrowok="t" o:connecttype="custom" o:connectlocs="4,491;4,0;2186,0;2186,491;2182,493;1091,493;0,493;4,491" o:connectangles="0,0,0,0,0,0,0,0"/>
                  </v:shape>
                  <v:rect id="Rectangle 328" o:spid="_x0000_s1350" style="position:absolute;left:4637;top:13628;width:2204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xKc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jME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jEpxQAAANwAAAAPAAAAAAAAAAAAAAAAAJgCAABkcnMv&#10;ZG93bnJldi54bWxQSwUGAAAAAAQABAD1AAAAigMAAAAA&#10;" stroked="f"/>
                  <v:rect id="Rectangle 329" o:spid="_x0000_s1351" style="position:absolute;left:4637;top:13620;width:221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MxCscA&#10;AADcAAAADwAAAGRycy9kb3ducmV2LnhtbESPQWvCQBSE7wX/w/IEL9JsqlRsmlVKUPBQio0ePD6y&#10;r0na7NuYXU36712h0OMwM98w6XowjbhS52rLCp6iGARxYXXNpYLjYfu4BOE8ssbGMin4JQfr1egh&#10;xUTbnj/pmvtSBAi7BBVU3reJlK6oyKCLbEscvC/bGfRBdqXUHfYBbho5i+OFNFhzWKiwpayi4ie/&#10;GAVZ2/P7/kOe8830+zg9zV9Oz5lWajIe3l5BeBr8f/ivvdMK5rMF3M+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zMQrHAAAA3AAAAA8AAAAAAAAAAAAAAAAAmAIAAGRy&#10;cy9kb3ducmV2LnhtbFBLBQYAAAAABAAEAPUAAACMAwAAAAA=&#10;" fillcolor="#cdcdcd" stroked="f"/>
                  <v:shape id="Freeform 330" o:spid="_x0000_s1352" style="position:absolute;left:4638;top:13624;width:2198;height:572;visibility:visible;mso-wrap-style:square;v-text-anchor:top" coordsize="3046,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WNW8QA&#10;AADcAAAADwAAAGRycy9kb3ducmV2LnhtbESPQU8CMRSE7yb+h+aZeJMuS6JmpRCEiBxx1Xh9bB/b&#10;xe3rpi3s8u8piYnHycx8k5nOB9uKE/nQOFYwHmUgiCunG64VfH2+PTyDCBFZY+uYFJwpwHx2ezPF&#10;QrueP+hUxlokCIcCFZgYu0LKUBmyGEauI07e3nmLMUlfS+2xT3DbyjzLHqXFhtOCwY6Whqrf8mgV&#10;/BxWk2r36te6fDc5Yr/Nt98Lpe7vhsULiEhD/A//tTdawSR/guuZdAT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VjVvEAAAA3AAAAA8AAAAAAAAAAAAAAAAAmAIAAGRycy9k&#10;b3ducmV2LnhtbFBLBQYAAAAABAAEAPUAAACJAwAAAAA=&#10;" path="m6,888l6,8c6,4,10,,14,l3038,v5,,8,4,8,8l3046,888v,3,-1,6,-4,8l3036,899v-2,1,-4,1,-6,l2844,844,2657,804,2466,780r-190,-8l2086,780r-191,24l1708,844r-185,55l1337,954r-189,40l956,1017r-191,8l573,1017,382,994,193,954,6,899c2,898,,893,1,889v1,-4,6,-6,10,-5l196,939r187,40l574,1001r190,8l955,1002r190,-23l1332,939r186,-55l1705,829r188,-40l2085,764r192,-8l2468,765r192,24l2849,829r186,55l3029,884r6,-3l3030,888r,-880l3038,16,14,16,22,8r,880c22,893,19,896,14,896v-4,,-8,-3,-8,-8xe" strokeweight="0">
                    <v:path arrowok="t" o:connecttype="custom" o:connectlocs="4,496;4,4;10,0;2192,0;2198,4;2198,496;2195,500;2191,502;2186,502;2052,471;1917,449;1779,435;1642,431;1505,435;1367,449;1232,471;1099,502;965,532;828,555;690,568;552,572;413,568;276,555;139,532;4,502;1,496;8,493;141,524;276,546;414,559;551,563;689,559;826,546;961,524;1095,493;1230,463;1366,440;1505,426;1643,422;1781,427;1919,440;2056,463;2190,493;2186,493;2190,492;2186,496;2186,4;2192,9;10,9;16,4;16,496;10,500;4,496" o:connectangles="0,0,0,0,0,0,0,0,0,0,0,0,0,0,0,0,0,0,0,0,0,0,0,0,0,0,0,0,0,0,0,0,0,0,0,0,0,0,0,0,0,0,0,0,0,0,0,0,0,0,0,0,0"/>
                  </v:shape>
                  <v:rect id="Rectangle 331" o:spid="_x0000_s1353" style="position:absolute;left:4637;top:13620;width:221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+et8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PnrfBAAAA3AAAAA8AAAAAAAAAAAAAAAAAmAIAAGRycy9kb3du&#10;cmV2LnhtbFBLBQYAAAAABAAEAPUAAACGAwAAAAA=&#10;" stroked="f"/>
                  <v:rect id="Rectangle 332" o:spid="_x0000_s1354" style="position:absolute;left:4602;top:13593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u5+scA&#10;AADcAAAADwAAAGRycy9kb3ducmV2LnhtbESPQWvCQBSE7wX/w/KEXopuVCw1dRUtCAWloBVKb6/Z&#10;l2w0+zZmV5P++26h0OMwM98w82VnK3GjxpeOFYyGCQjizOmSCwXH983gCYQPyBorx6TgmzwsF727&#10;Oabatbyn2yEUIkLYp6jAhFCnUvrMkEU/dDVx9HLXWAxRNoXUDbYRbis5TpJHabHkuGCwphdD2flw&#10;tQrW24+dnm1O5ppPH96S/Ouy/2xRqft+t3oGEagL/+G/9qtWMBnP4PdMPA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bufrHAAAA3AAAAA8AAAAAAAAAAAAAAAAAmAIAAGRy&#10;cy9kb3ducmV2LnhtbFBLBQYAAAAABAAEAPUAAACMAwAAAAA=&#10;" fillcolor="#f0f0f0" stroked="f"/>
                  <v:rect id="Rectangle 333" o:spid="_x0000_s1355" style="position:absolute;left:4602;top:13602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EbMIA&#10;AADcAAAADwAAAGRycy9kb3ducmV2LnhtbERPz2vCMBS+C/sfwhvspslWLbMzljEoDNSDOvD6aJ5t&#10;WfPSNWnt/ntzGOz48f3e5JNtxUi9bxxreF4oEMSlMw1XGr7OxfwVhA/IBlvHpOGXPOTbh9kGM+Nu&#10;fKTxFCoRQ9hnqKEOocuk9GVNFv3CdcSRu7reYoiwr6Tp8RbDbStflEqlxYZjQ40dfdRUfp8GqwHT&#10;pfk5XJP9eTekuK4mVawuSuunx+n9DUSgKfyL/9yfRkOSxPnxTD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ARswgAAANwAAAAPAAAAAAAAAAAAAAAAAJgCAABkcnMvZG93&#10;bnJldi54bWxQSwUGAAAAAAQABAD1AAAAhwMAAAAA&#10;" stroked="f"/>
                  <v:rect id="Rectangle 334" o:spid="_x0000_s1356" style="position:absolute;left:4602;top:13620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JgsYA&#10;AADcAAAADwAAAGRycy9kb3ducmV2LnhtbESPQWvCQBSE74X+h+UJXkQ3KrQldZVaEEUoWOuhx0f2&#10;mQ3Jvk2zaxL/vSsIPQ4z8w2zWPW2Ei01vnCsYDpJQBBnThecKzj9bMZvIHxA1lg5JgVX8rBaPj8t&#10;MNWu429qjyEXEcI+RQUmhDqV0meGLPqJq4mjd3aNxRBlk0vdYBfhtpKzJHmRFguOCwZr+jSUlceL&#10;VfDaZX/lpf2arfVv6fajbWfWeFBqOOg/3kEE6sN/+NHeaQXz+RT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kJgsYAAADcAAAADwAAAAAAAAAAAAAAAACYAgAAZHJz&#10;L2Rvd25yZXYueG1sUEsFBgAAAAAEAAQA9QAAAIsDAAAAAA==&#10;" fillcolor="#fefefe" stroked="f"/>
                  <v:rect id="Rectangle 335" o:spid="_x0000_s1357" style="position:absolute;left:4602;top:13655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JfvsMA&#10;AADcAAAADwAAAGRycy9kb3ducmV2LnhtbESPQYvCMBSE7wv+h/CEva2pCstSjVIUZcGLVvH8aJ5t&#10;tXmpTdTWX78RhD0OM/MNM523phJ3alxpWcFwEIEgzqwuOVdw2K++fkA4j6yxskwKOnIwn/U+phhr&#10;++Ad3VOfiwBhF6OCwvs6ltJlBRl0A1sTB+9kG4M+yCaXusFHgJtKjqLoWxosOSwUWNOioOyS3oyC&#10;slsnPrnac/LErtLbzTLdHZ9KffbbZALCU+v/w+/2r1YwHo/gdSYcAT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JfvsMAAADcAAAADwAAAAAAAAAAAAAAAACYAgAAZHJzL2Rv&#10;d25yZXYueG1sUEsFBgAAAAAEAAQA9QAAAIgDAAAAAA==&#10;" fillcolor="#fdfdfd" stroked="f"/>
                  <v:rect id="Rectangle 336" o:spid="_x0000_s1358" style="position:absolute;left:4602;top:13700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Pa8QA&#10;AADcAAAADwAAAGRycy9kb3ducmV2LnhtbESP0WqDQBRE3wv9h+UW+hKSNRVEjKuEYKD0qbX9gIt7&#10;qxL3rrhbo/36biGQx2FmzjB5uZhBzDS53rKC/S4CQdxY3XOr4OvzvE1BOI+scbBMClZyUBaPDzlm&#10;2l75g+batyJA2GWooPN+zKR0TUcG3c6OxMH7tpNBH+TUSj3hNcDNIF+iKJEGew4LHY506qi51D9G&#10;wXK0tK5Jutm8pe8a16o6tb8XpZ6fluMBhKfF38O39qtWEMcx/J8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cD2vEAAAA3AAAAA8AAAAAAAAAAAAAAAAAmAIAAGRycy9k&#10;b3ducmV2LnhtbFBLBQYAAAAABAAEAPUAAACJAwAAAAA=&#10;" fillcolor="#fcfcfc" stroked="f"/>
                  <v:rect id="Rectangle 337" o:spid="_x0000_s1359" style="position:absolute;left:4602;top:13736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9ysMEA&#10;AADcAAAADwAAAGRycy9kb3ducmV2LnhtbESPzarCMBSE98J9h3AuuNP0+odWo4gguFXr/tAc216b&#10;k9LEtvr0RhBcDjPzDbPadKYUDdWusKzgbxiBIE6tLjhTkJz3gzkI55E1lpZJwYMcbNY/vRXG2rZ8&#10;pObkMxEg7GJUkHtfxVK6NCeDbmgr4uBdbW3QB1lnUtfYBrgp5SiKZtJgwWEhx4p2OaW3090ouEzn&#10;x1F7k8/k+W8ui+t9nzRYKtX/7bZLEJ46/w1/2getYDyewPtMO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/crDBAAAA3AAAAA8AAAAAAAAAAAAAAAAAmAIAAGRycy9kb3du&#10;cmV2LnhtbFBLBQYAAAAABAAEAPUAAACGAwAAAAA=&#10;" fillcolor="#fbfbfb" stroked="f"/>
                  <v:rect id="Rectangle 338" o:spid="_x0000_s1360" style="position:absolute;left:4602;top:13771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bG5ccA&#10;AADcAAAADwAAAGRycy9kb3ducmV2LnhtbESP0WrCQBRE3wX/YbmFvohurFg1dRWxLWihD41+wCV7&#10;m4Rm767ZrUn79a4g+DjMzBlmue5MLc7U+MqygvEoAUGcW11xoeB4eB/OQfiArLG2TAr+yMN61e8t&#10;MdW25S86Z6EQEcI+RQVlCC6V0uclGfQj64ij920bgyHKppC6wTbCTS2fkuRZGqw4LpToaFtS/pP9&#10;GgWn7O34+j+Yde1HtXBh8bk/zDdOqceHbvMCIlAX7uFbe6cVTCZTuJ6JR0C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GxuXHAAAA3AAAAA8AAAAAAAAAAAAAAAAAmAIAAGRy&#10;cy9kb3ducmV2LnhtbFBLBQYAAAAABAAEAPUAAACMAwAAAAA=&#10;" fillcolor="#fafafa" stroked="f"/>
                  <v:rect id="Rectangle 339" o:spid="_x0000_s1361" style="position:absolute;left:4602;top:13807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lpMUA&#10;AADcAAAADwAAAGRycy9kb3ducmV2LnhtbESPQWvCQBSE74X+h+UVvOmmkYYSXaUURalUqgbPj+wz&#10;ic2+DdlVo7/eLQg9DjPzDTOedqYWZ2pdZVnB6yACQZxbXXGhINvN++8gnEfWWFsmBVdyMJ08P40x&#10;1fbCGzpvfSEChF2KCkrvm1RKl5dk0A1sQxy8g20N+iDbQuoWLwFuahlHUSINVhwWSmzos6T8d3sy&#10;CnT2to6/4v1R/3wnTt+yaOUXM6V6L93HCISnzv+HH+2lVjAcJvB3Jhw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6SWkxQAAANwAAAAPAAAAAAAAAAAAAAAAAJgCAABkcnMv&#10;ZG93bnJldi54bWxQSwUGAAAAAAQABAD1AAAAigMAAAAA&#10;" fillcolor="#f9f9f9" stroked="f"/>
                  <v:rect id="Rectangle 340" o:spid="_x0000_s1362" style="position:absolute;left:4602;top:13843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Mh8UA&#10;AADcAAAADwAAAGRycy9kb3ducmV2LnhtbESPT2sCMRDF7wW/Q5iCl1KzKmhZjaKi0kMR/HseN9Pd&#10;xc1kSaKu374pCB4fb97vzRtPG1OJGzlfWlbQ7SQgiDOrS84VHParzy8QPiBrrCyTggd5mE5ab2NM&#10;tb3zlm67kIsIYZ+igiKEOpXSZwUZ9B1bE0fv1zqDIUqXS+3wHuGmkr0kGUiDJceGAmtaFJRddlcT&#10;39is5/MTLlfHQ3X+0fjRO7rtSan2ezMbgQjUhNfxM/2tFfT7Q/gfEwk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MyHxQAAANwAAAAPAAAAAAAAAAAAAAAAAJgCAABkcnMv&#10;ZG93bnJldi54bWxQSwUGAAAAAAQABAD1AAAAigMAAAAA&#10;" fillcolor="#f8f8f8" stroked="f"/>
                  <v:rect id="Rectangle 341" o:spid="_x0000_s1363" style="position:absolute;left:4602;top:13914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3NMMA&#10;AADcAAAADwAAAGRycy9kb3ducmV2LnhtbERPy2rCQBTdF/yH4Qpuik6sUE3qKKbQB7pK2k13l8w1&#10;CWbuhMyYx993FoUuD+e9P46mET11rrasYL2KQBAXVtdcKvj+elvuQDiPrLGxTAomcnA8zB72mGg7&#10;cEZ97ksRQtglqKDyvk2kdEVFBt3KtsSBu9rOoA+wK6XucAjhppFPUfQsDdYcGips6bWi4pbfjYJL&#10;bNIpttM2739S9/hRn7P3ApVazMfTCwhPo/8X/7k/tYLNJqwNZ8IRkI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B3NMMAAADcAAAADwAAAAAAAAAAAAAAAACYAgAAZHJzL2Rv&#10;d25yZXYueG1sUEsFBgAAAAAEAAQA9QAAAIgDAAAAAA==&#10;" fillcolor="#f7f7f7" stroked="f"/>
                  <v:rect id="Rectangle 342" o:spid="_x0000_s1364" style="position:absolute;left:4602;top:13950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OuW8YA&#10;AADcAAAADwAAAGRycy9kb3ducmV2LnhtbESPQWvCQBSE74X+h+UVeil1Y0Wx0VWKIhQVxNSCx2f2&#10;mYRm34bdrYn/3hUKPQ4z8w0znXemFhdyvrKsoN9LQBDnVldcKDh8rV7HIHxA1lhbJgVX8jCfPT5M&#10;MdW25T1dslCICGGfooIyhCaV0uclGfQ92xBH72ydwRClK6R22Ea4qeVbkoykwYrjQokNLUrKf7Jf&#10;o6BNtkt+2ZxG38PDrnCr3ZqOC1Tq+an7mIAI1IX/8F/7UysYDN7hfi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OuW8YAAADcAAAADwAAAAAAAAAAAAAAAACYAgAAZHJz&#10;L2Rvd25yZXYueG1sUEsFBgAAAAAEAAQA9QAAAIsDAAAAAA==&#10;" fillcolor="#f6f6f6" stroked="f"/>
                  <v:rect id="Rectangle 343" o:spid="_x0000_s1365" style="position:absolute;left:4602;top:13985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S3ycQA&#10;AADcAAAADwAAAGRycy9kb3ducmV2LnhtbERPTWvCQBC9C/6HZYReim6s2mp0FSkonpRGDz2O2TEJ&#10;ZmdDdpvE/vruoeDx8b5Xm86UoqHaFZYVjEcRCOLU6oIzBZfzbjgH4TyyxtIyKXiQg82631thrG3L&#10;X9QkPhMhhF2MCnLvq1hKl+Zk0I1sRRy4m60N+gDrTOoa2xBuSvkWRe/SYMGhIceKPnNK78mPUTCr&#10;rvuP6Wly/E1e9/ZSpodm0X4r9TLotksQnjr/FP+7D1rBZBrmh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Ut8nEAAAA3AAAAA8AAAAAAAAAAAAAAAAAmAIAAGRycy9k&#10;b3ducmV2LnhtbFBLBQYAAAAABAAEAPUAAACJAwAAAAA=&#10;" fillcolor="#f5f5f5" stroked="f"/>
                  <v:rect id="Rectangle 344" o:spid="_x0000_s1366" style="position:absolute;left:4602;top:14021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CC8YA&#10;AADcAAAADwAAAGRycy9kb3ducmV2LnhtbESPQWvCQBSE7wX/w/IEb3VjLdpGVwkVQSgIpqXQ2yP7&#10;TKLZt2F3Ncm/7xYKPQ4z8w2z3vamEXdyvrasYDZNQBAXVtdcKvj82D++gPABWWNjmRQM5GG7GT2s&#10;MdW24xPd81CKCGGfooIqhDaV0hcVGfRT2xJH72ydwRClK6V22EW4aeRTkiykwZrjQoUtvVVUXPOb&#10;UfA11Jcu273aQ7b/vp2P8+V1eHdKTcZ9tgIRqA//4b/2QSuYP8/g90w8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hCC8YAAADcAAAADwAAAAAAAAAAAAAAAACYAgAAZHJz&#10;L2Rvd25yZXYueG1sUEsFBgAAAAAEAAQA9QAAAIsDAAAAAA==&#10;" fillcolor="#f4f4f4" stroked="f"/>
                  <v:rect id="Rectangle 345" o:spid="_x0000_s1367" style="position:absolute;left:4602;top:14057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koccUA&#10;AADcAAAADwAAAGRycy9kb3ducmV2LnhtbESPT2vCQBTE74V+h+UVequ71SqauglFkPYk1D94fWZf&#10;k2D2bchuYtpP7xYEj8PM/IZZZoOtRU+trxxreB0pEMS5MxUXGva79cschA/IBmvHpOGXPGTp48MS&#10;E+Mu/E39NhQiQtgnqKEMoUmk9HlJFv3INcTR+3GtxRBlW0jT4iXCbS3HSs2kxYrjQokNrUrKz9vO&#10;ajj+9V34dKeuP5DdTKZ0XuyU0vr5afh4BxFoCPfwrf1lNEzexvB/Jh4B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ShxxQAAANwAAAAPAAAAAAAAAAAAAAAAAJgCAABkcnMv&#10;ZG93bnJldi54bWxQSwUGAAAAAAQABAD1AAAAigMAAAAA&#10;" fillcolor="#f3f3f3" stroked="f"/>
                  <v:rect id="Rectangle 346" o:spid="_x0000_s1368" style="position:absolute;left:4602;top:14092;width:2205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uiMUA&#10;AADcAAAADwAAAGRycy9kb3ducmV2LnhtbESPQWvCQBSE7wX/w/IEL6KbaimSuoqUVgoVpFERb4/s&#10;azaYfRuya4z/3i0IPQ4z8w0zX3a2Ei01vnSs4HmcgCDOnS65ULDffY5mIHxA1lg5JgU38rBc9J7m&#10;mGp35R9qs1CICGGfogITQp1K6XNDFv3Y1cTR+3WNxRBlU0jd4DXCbSUnSfIqLZYcFwzW9G4oP2cX&#10;q2AljyfeZN/twZqbPOrh2W7XH0oN+t3qDUSgLvyHH+0vrWD6Mo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y6IxQAAANwAAAAPAAAAAAAAAAAAAAAAAJgCAABkcnMv&#10;ZG93bnJldi54bWxQSwUGAAAAAAQABAD1AAAAigMAAAAA&#10;" fillcolor="#f2f2f2" stroked="f"/>
                  <v:rect id="Rectangle 347" o:spid="_x0000_s1369" style="position:absolute;left:4602;top:14137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L2c8YA&#10;AADcAAAADwAAAGRycy9kb3ducmV2LnhtbESPQWvCQBSE74L/YXlCL1I3bYPU6EakGGi9xQilt0f2&#10;mQSzb0N2jWl/fbdQ8DjMzDfMZjuaVgzUu8aygqdFBIK4tLrhSsGpyB5fQTiPrLG1TAq+ycE2nU42&#10;mGh745yGo69EgLBLUEHtfZdI6cqaDLqF7YiDd7a9QR9kX0nd4y3ATSufo2gpDTYcFmrs6K2m8nK8&#10;mkDJL+arjPfRYf6R8eeqKA5j96PUw2zcrUF4Gv09/N9+1wpe4hj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L2c8YAAADcAAAADwAAAAAAAAAAAAAAAACYAgAAZHJz&#10;L2Rvd25yZXYueG1sUEsFBgAAAAAEAAQA9QAAAIsDAAAAAA==&#10;" fillcolor="#f1f1f1" stroked="f"/>
                  <v:rect id="Rectangle 348" o:spid="_x0000_s1370" style="position:absolute;left:4602;top:14173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WX8gA&#10;AADcAAAADwAAAGRycy9kb3ducmV2LnhtbESP3WrCQBSE7wt9h+UUelN0o62iqatoQSi0CP6AeHea&#10;PcmmzZ5Ns6tJ375bKHg5zMw3zGzR2UpcqPGlYwWDfgKCOHO65ELBYb/uTUD4gKyxckwKfsjDYn57&#10;M8NUu5a3dNmFQkQI+xQVmBDqVEqfGbLo+64mjl7uGoshyqaQusE2wm0lh0kylhZLjgsGa3oxlH3t&#10;zlbB6u34rqfrT3PORw+bJP/43p5aVOr+rls+gwjUhWv4v/2qFTw+jeDvTDwCc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iVZfyAAAANwAAAAPAAAAAAAAAAAAAAAAAJgCAABk&#10;cnMvZG93bnJldi54bWxQSwUGAAAAAAQABAD1AAAAjQMAAAAA&#10;" fillcolor="#f0f0f0" stroked="f"/>
                  <v:shape id="Freeform 349" o:spid="_x0000_s1371" style="position:absolute;left:4622;top:13611;width:2185;height:587;visibility:visible;mso-wrap-style:square;v-text-anchor:top" coordsize="3029,1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mOKMIA&#10;AADcAAAADwAAAGRycy9kb3ducmV2LnhtbESPUWvCMBSF3wf+h3CFva2JOopUo4go+LZN/QGX5toU&#10;m5vaxLb798tgsMfDOec7nPV2dI3oqQu1Zw2zTIEgLr2pudJwvRzfliBCRDbYeCYN3xRgu5m8rLEw&#10;fuAv6s+xEgnCoUANNsa2kDKUlhyGzLfEybv5zmFMsquk6XBIcNfIuVK5dFhzWrDY0t5SeT8/nYZ6&#10;tIOa5e1D4XD4fPThFpz90Pp1Ou5WICKN8T/81z4ZDYv3HH7PpCM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uY4owgAAANwAAAAPAAAAAAAAAAAAAAAAAJgCAABkcnMvZG93&#10;bnJldi54bWxQSwUGAAAAAAQABAD1AAAAhwMAAAAA&#10;" path="m5,880l5,,3029,r,880l3024,884c2534,715,2002,715,1512,884,1022,1053,490,1053,,884r5,-4xe" filled="f" strokecolor="white" strokeweight=".2pt">
                    <v:stroke endcap="round"/>
                    <v:path arrowok="t" o:connecttype="custom" o:connectlocs="4,491;4,0;2185,0;2185,491;2181,493;1091,493;0,493;4,491" o:connectangles="0,0,0,0,0,0,0,0"/>
                  </v:shape>
                  <v:rect id="Rectangle 350" o:spid="_x0000_s1372" style="position:absolute;left:4891;top:13611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wu8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PC7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Pr="004D1A0A" w:rsidRDefault="00F10A58" w:rsidP="004D1A0A"/>
                      </w:txbxContent>
                    </v:textbox>
                  </v:rect>
                  <v:rect id="Rectangle 351" o:spid="_x0000_s1373" style="position:absolute;left:5145;top:13753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Nkyb8A&#10;AADcAAAADwAAAGRycy9kb3ducmV2LnhtbERPy4rCMBTdC/MP4Q7MTtNRE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w2TJ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Pr="004D1A0A" w:rsidRDefault="00F10A58" w:rsidP="004D1A0A"/>
                      </w:txbxContent>
                    </v:textbox>
                  </v:rect>
                  <v:shape id="Freeform 352" o:spid="_x0000_s1374" style="position:absolute;left:2328;top:5455;width:3278;height:500;visibility:visible;mso-wrap-style:square;v-text-anchor:top" coordsize="3278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fNh8UA&#10;AADcAAAADwAAAGRycy9kb3ducmV2LnhtbESPW2vCQBCF3wv+h2UE3+rGWkSjqxRBElqo9YLPQ3ZM&#10;otnZkF1N+u9dodDHw7l8nMWqM5W4U+NKywpGwwgEcWZ1ybmC42HzOgXhPLLGyjIp+CUHq2XvZYGx&#10;ti3v6L73uQgj7GJUUHhfx1K6rCCDbmhr4uCdbWPQB9nkUjfYhnFTybcomkiDJQdCgTWtC8qu+5sJ&#10;3OSUnb62Sf5dp+vk8jlpXbr9UWrQ7z7mIDx1/j/81061gvH7D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h82HxQAAANwAAAAPAAAAAAAAAAAAAAAAAJgCAABkcnMv&#10;ZG93bnJldi54bWxQSwUGAAAAAAQABAD1AAAAigMAAAAA&#10;" path="m3278,r,312l,312,,500e" filled="f" strokecolor="#404040">
                    <v:stroke endcap="round"/>
                    <v:path arrowok="t" o:connecttype="custom" o:connectlocs="3278,0;3278,312;0,312;0,500" o:connectangles="0,0,0,0"/>
                  </v:shape>
                  <v:shape id="Freeform 353" o:spid="_x0000_s1375" style="position:absolute;left:2277;top:5928;width:109;height:89;visibility:visible;mso-wrap-style:square;v-text-anchor:top" coordsize="15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QssMA&#10;AADcAAAADwAAAGRycy9kb3ducmV2LnhtbERPz2vCMBS+C/4P4QleZKYqyuyaylAGenFMx2C3t+at&#10;KWteSpPZ+t+bg+Dx4/udbXpbiwu1vnKsYDZNQBAXTldcKvg8vz09g/ABWWPtmBRcycMmHw4yTLXr&#10;+IMup1CKGMI+RQUmhCaV0heGLPqpa4gj9+taiyHCtpS6xS6G21rOk2QlLVYcGww2tDVU/J3+rYJ6&#10;Tj/fVn7Njp087Mr3yXqyNWulxqP+9QVEoD48xHf3XitYLOP8eC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9QssMAAADcAAAADwAAAAAAAAAAAAAAAACYAgAAZHJzL2Rv&#10;d25yZXYueG1sUEsFBgAAAAAEAAQA9QAAAIgDAAAAAA==&#10;" path="m71,160l7,,,8v48,24,103,24,151,l151,,71,160xe" fillcolor="#404040" strokeweight="0">
                    <v:path arrowok="t" o:connecttype="custom" o:connectlocs="51,89;5,0;0,4;109,4;109,0;51,89" o:connectangles="0,0,0,0,0,0"/>
                  </v:shape>
                  <v:rect id="Rectangle 354" o:spid="_x0000_s1376" style="position:absolute;left:10419;top:6999;width:1109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aA8cA&#10;AADcAAAADwAAAGRycy9kb3ducmV2LnhtbESPQWvCQBSE74X+h+UVvIjZqFhqzColKHgoxaYePD6y&#10;zyRt9m2aXU36712h0OMwM98w6WYwjbhS52rLCqZRDIK4sLrmUsHxczd5AeE8ssbGMin4JQeb9eND&#10;iom2PX/QNfelCBB2CSqovG8TKV1RkUEX2ZY4eGfbGfRBdqXUHfYBbho5i+NnabDmsFBhS1lFxXd+&#10;MQqytue3w7v8ybfjr+P4NF+eFplWavQ0vK5AeBr8f/ivvdcK5osp3M+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c2gPHAAAA3AAAAA8AAAAAAAAAAAAAAAAAmAIAAGRy&#10;cy9kb3ducmV2LnhtbFBLBQYAAAAABAAEAPUAAACMAwAAAAA=&#10;" fillcolor="#cdcdcd" stroked="f"/>
                  <v:shape id="Freeform 355" o:spid="_x0000_s1377" style="position:absolute;left:10426;top:6999;width:1091;height:626;visibility:visible;mso-wrap-style:square;v-text-anchor:top" coordsize="1512,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ahTscA&#10;AADcAAAADwAAAGRycy9kb3ducmV2LnhtbESPQWvCQBSE74X+h+UVvDUbI5YSXcUWioI9qCmot0f2&#10;mQSzb9PsatL++q5Q8DjMzDfMdN6bWlypdZVlBcMoBkGcW11xoeAr+3h+BeE8ssbaMin4IQfz2ePD&#10;FFNtO97SdecLESDsUlRQet+kUrq8JIMusg1x8E62NeiDbAupW+wC3NQyieMXabDisFBiQ+8l5efd&#10;xSjYH7NkYzbZ26rBz26dLLeH799eqcFTv5iA8NT7e/i/vdIKRuMEbmfC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2oU7HAAAA3AAAAA8AAAAAAAAAAAAAAAAAmAIAAGRy&#10;cy9kb3ducmV2LnhtbFBLBQYAAAAABAAEAPUAAACMAwAAAAA=&#10;" path="m7,960l7,,1511,r,960l1512,955c1288,787,980,787,756,955,532,1123,224,1123,,955r7,5xe" strokeweight="0">
                    <v:path arrowok="t" o:connecttype="custom" o:connectlocs="5,535;5,0;1090,0;1090,535;1091,532;546,532;0,532;5,535" o:connectangles="0,0,0,0,0,0,0,0"/>
                  </v:shape>
                  <v:rect id="Rectangle 356" o:spid="_x0000_s1378" style="position:absolute;left:10419;top:6999;width:1109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h78cA&#10;AADcAAAADwAAAGRycy9kb3ducmV2LnhtbESPQWvCQBSE70L/w/IKXqRubLC0qauU0EIPIprm4PGR&#10;fU3SZt/G7Griv3cFweMwM98wi9VgGnGiztWWFcymEQjiwuqaSwX5z9fTKwjnkTU2lknBmRyslg+j&#10;BSba9ryjU+ZLESDsElRQed8mUrqiIoNualvi4P3azqAPsiul7rAPcNPI5yh6kQZrDgsVtpRWVPxn&#10;R6MgbXtebzfykH1O/vLJPn7bz1Ot1Phx+HgH4Wnw9/Ct/a0VxPMYrmfCEZ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C4e/HAAAA3AAAAA8AAAAAAAAAAAAAAAAAmAIAAGRy&#10;cy9kb3ducmV2LnhtbFBLBQYAAAAABAAEAPUAAACMAwAAAAA=&#10;" fillcolor="#cdcdcd" stroked="f"/>
                  <v:rect id="Rectangle 357" o:spid="_x0000_s1379" style="position:absolute;left:10419;top:6990;width:11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5m8cA&#10;AADcAAAADwAAAGRycy9kb3ducmV2LnhtbESPQWvCQBSE70L/w/IKXkQ3Vi2auooEhR5E2piDx0f2&#10;NUmbfZtmV5P++25B6HGYmW+Y9bY3tbhR6yrLCqaTCARxbnXFhYLsfBgvQTiPrLG2TAp+yMF28zBY&#10;Y6xtx+90S30hAoRdjApK75tYSpeXZNBNbEMcvA/bGvRBtoXULXYBbmr5FEXP0mDFYaHEhpKS8q/0&#10;ahQkTcfHt5P8Tvejz2x0ma0ui0QrNXzsdy8gPPX+P3xvv2oFs8Uc/s6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reZvHAAAA3AAAAA8AAAAAAAAAAAAAAAAAmAIAAGRy&#10;cy9kb3ducmV2LnhtbFBLBQYAAAAABAAEAPUAAACMAwAAAAA=&#10;" fillcolor="#cdcdcd" stroked="f"/>
                  <v:shape id="Freeform 358" o:spid="_x0000_s1380" style="position:absolute;left:10419;top:6994;width:1104;height:612;visibility:visible;mso-wrap-style:square;v-text-anchor:top" coordsize="1530,1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8q8UA&#10;AADcAAAADwAAAGRycy9kb3ducmV2LnhtbESPQWsCMRSE74L/IbxCb5rV4lq3RlGL6MGLWkuPj81z&#10;dzF5WTaprv++EQoeh5n5hpnOW2vElRpfOVYw6CcgiHOnKy4UfB3XvXcQPiBrNI5JwZ08zGfdzhQz&#10;7W68p+shFCJC2GeooAyhzqT0eUkWfd/VxNE7u8ZiiLIppG7wFuHWyGGSpNJixXGhxJpWJeWXw69V&#10;sEy3l8/d9+RoxhtMB6u9Of2cjVKvL+3iA0SgNjzD/+2tVvA2GsH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nyrxQAAANwAAAAPAAAAAAAAAAAAAAAAAJgCAABkcnMv&#10;ZG93bnJldi54bWxQSwUGAAAAAAQABAD1AAAAigMAAAAA&#10;" path="m8,968l8,8c8,4,12,,16,l1520,v5,,8,4,8,8l1528,968r-15,-1l1514,962r3,8l1429,915r1,1l1337,877r2,l1241,853r1,l1143,845r1,l1045,853r1,l948,877r2,l857,916r1,-1l770,970r-88,55c681,1025,681,1026,681,1026r-93,40c587,1066,587,1066,586,1066r-98,23c488,1089,488,1089,487,1089r-99,8c388,1097,387,1097,387,1097r-99,-8c287,1089,287,1089,287,1089r-98,-23c188,1066,188,1066,187,1066l94,1026v,,,-1,-1,-1l5,970c1,968,,963,3,959v2,-4,7,-5,11,-2l102,1012r-1,-1l194,1051r-2,l290,1074r-1,-1l388,1081r-1,l486,1073r-1,1l583,1051r-2,l674,1011r-1,1l761,957r88,-55c850,901,850,901,850,901r93,-39c944,862,944,862,945,862r98,-24c1043,838,1043,838,1044,837r99,-8c1143,829,1144,829,1144,829r99,8c1244,838,1244,838,1244,838r98,24c1343,862,1343,862,1344,862r93,39c1437,901,1437,901,1438,902r88,55c1529,958,1530,962,1529,965r-1,5c1528,974,1524,977,1520,976v-4,,-8,-3,-8,-8l1512,8r8,8l16,16,24,8r,960c24,973,21,976,16,976v-4,,-8,-3,-8,-8xe" strokeweight="0">
                    <v:path arrowok="t" o:connecttype="custom" o:connectlocs="6,4;1097,0;1103,540;1092,537;1031,510;965,489;895,476;825,471;754,476;684,489;618,511;556,541;491,572;423,595;351,608;279,612;207,608;135,595;67,572;2,535;74,565;140,586;209,599;280,603;351,599;421,586;486,564;549,534;613,503;682,481;753,467;825,462;898,468;970,481;1038,503;1103,538;1097,544;1091,4;12,9;17,540;6,540" o:connectangles="0,0,0,0,0,0,0,0,0,0,0,0,0,0,0,0,0,0,0,0,0,0,0,0,0,0,0,0,0,0,0,0,0,0,0,0,0,0,0,0,0"/>
                  </v:shape>
                  <v:rect id="Rectangle 359" o:spid="_x0000_s1381" style="position:absolute;left:10419;top:6990;width:112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Cd8YA&#10;AADcAAAADwAAAGRycy9kb3ducmV2LnhtbESPQWvCQBSE74X+h+UVvEjdqCht6ioSLHiQoqkHj4/s&#10;axLNvo3ZrYn/3hUEj8PMfMPMFp2pxIUaV1pWMBxEIIgzq0vOFex/v98/QDiPrLGyTAqu5GAxf32Z&#10;Yaxtyzu6pD4XAcIuRgWF93UspcsKMugGtiYO3p9tDPogm1zqBtsAN5UcRdFUGiw5LBRYU1JQdkr/&#10;jYKkbnmz/ZHndNU/7vuH8edhkmilem/d8guEp84/w4/2WisYT6ZwPxOO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VCd8YAAADcAAAADwAAAAAAAAAAAAAAAACYAgAAZHJz&#10;L2Rvd25yZXYueG1sUEsFBgAAAAAEAAQA9QAAAIsDAAAAAA==&#10;" fillcolor="#cdcdcd" stroked="f"/>
                  <v:rect id="Rectangle 360" o:spid="_x0000_s1382" style="position:absolute;left:10385;top:6963;width:111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77bsgA&#10;AADcAAAADwAAAGRycy9kb3ducmV2LnhtbESPW0vDQBSE3wX/w3IEX6TdtNJb7La0QkFQhF6g9O2Y&#10;PclGs2djdtvEf+8KQh+HmfmGmS87W4kLNb50rGDQT0AQZ06XXCg47De9KQgfkDVWjknBD3lYLm5v&#10;5phq1/KWLrtQiAhhn6ICE0KdSukzQxZ939XE0ctdYzFE2RRSN9hGuK3kMEnG0mLJccFgTc+Gsq/d&#10;2SpYvx7f9Gzzac756OE9yT++t6cWlbq/61ZPIAJ14Rr+b79oBY+jCfydi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zvtuyAAAANwAAAAPAAAAAAAAAAAAAAAAAJgCAABk&#10;cnMvZG93bnJldi54bWxQSwUGAAAAAAQABAD1AAAAjQMAAAAA&#10;" fillcolor="#f0f0f0" stroked="f"/>
                  <v:rect id="Rectangle 361" o:spid="_x0000_s1383" style="position:absolute;left:10385;top:6972;width:11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tysIA&#10;AADcAAAADwAAAGRycy9kb3ducmV2LnhtbERPz2vCMBS+C/sfwhvspsnmWrbOKDIoDJwHq7Dro3m2&#10;Zc1LbWJb//vlMPD48f1ebSbbioF63zjW8LxQIIhLZxquNJyO+fwNhA/IBlvHpOFGHjbrh9kKM+NG&#10;PtBQhErEEPYZaqhD6DIpfVmTRb9wHXHkzq63GCLsK2l6HGO4beWLUqm02HBsqLGjz5rK3+JqNWD6&#10;ai778/L7uLum+F5NKk9+lNZPj9P2A0SgKdzF/+4vo2GZ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e3KwgAAANwAAAAPAAAAAAAAAAAAAAAAAJgCAABkcnMvZG93&#10;bnJldi54bWxQSwUGAAAAAAQABAD1AAAAhwMAAAAA&#10;" stroked="f"/>
                  <v:rect id="Rectangle 362" o:spid="_x0000_s1384" style="position:absolute;left:10385;top:6990;width:111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gJMcA&#10;AADcAAAADwAAAGRycy9kb3ducmV2LnhtbESPQUvDQBSE74L/YXmCF2k2tmhtmm2xQrEUhLZ68PjI&#10;PrMh2bcxu03iv+8KgsdhZr5h8vVoG9FT5yvHCu6TFARx4XTFpYKP9+3kCYQPyBobx6TghzysV9dX&#10;OWbaDXyk/hRKESHsM1RgQmgzKX1hyKJPXEscvS/XWQxRdqXUHQ4Rbhs5TdNHabHiuGCwpRdDRX06&#10;WwXzofiuz/3bdKM/a7e/ex3MBg9K3d6Mz0sQgcbwH/5r77SC2cMCfs/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Q4CTHAAAA3AAAAA8AAAAAAAAAAAAAAAAAmAIAAGRy&#10;cy9kb3ducmV2LnhtbFBLBQYAAAAABAAEAPUAAACMAwAAAAA=&#10;" fillcolor="#fefefe" stroked="f"/>
                  <v:rect id="Rectangle 363" o:spid="_x0000_s1385" style="position:absolute;left:10385;top:7034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LT8IA&#10;AADcAAAADwAAAGRycy9kb3ducmV2LnhtbERPy2rCQBTdC/7DcIXudGILImkmEiqWQjc1SteXzDWJ&#10;zdyJmal5fH1nUXB5OO9kN5hG3KlztWUF61UEgriwuuZSwfl0WG5BOI+ssbFMCkZysEvnswRjbXs+&#10;0j33pQgh7GJUUHnfxlK6oiKDbmVb4sBdbGfQB9iVUnfYh3DTyOco2kiDNYeGClt6q6j4yX+Ngnp8&#10;z3x2s9dswrHRX5/7/Pg9KfW0GLJXEJ4G/xD/uz+0gpdNmB/OhCM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0tPwgAAANwAAAAPAAAAAAAAAAAAAAAAAJgCAABkcnMvZG93&#10;bnJldi54bWxQSwUGAAAAAAQABAD1AAAAhwMAAAAA&#10;" fillcolor="#fdfdfd" stroked="f"/>
                  <v:rect id="Rectangle 364" o:spid="_x0000_s1386" style="position:absolute;left:10385;top:7070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bmsMA&#10;AADcAAAADwAAAGRycy9kb3ducmV2LnhtbESP0YrCMBRE3xf8h3AFX0RTXSilmhYRBfFp190PuDTX&#10;ttjclCZq69cbQfBxmJkzzDrvTSNu1LnasoLFPAJBXFhdc6ng/28/S0A4j6yxsUwKBnKQZ6OvNaba&#10;3vmXbidfigBhl6KCyvs2ldIVFRl0c9sSB+9sO4M+yK6UusN7gJtGLqMolgZrDgsVtrStqLicrkZB&#10;v7E0DHEynR6TH43DbrctHxelJuN+swLhqfef8Lt90Aq+4wW8zoQj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EbmsMAAADcAAAADwAAAAAAAAAAAAAAAACYAgAAZHJzL2Rv&#10;d25yZXYueG1sUEsFBgAAAAAEAAQA9QAAAIgDAAAAAA==&#10;" fillcolor="#fcfcfc" stroked="f"/>
                  <v:rect id="Rectangle 365" o:spid="_x0000_s1387" style="position:absolute;left:10385;top:7106;width:1119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lgQsIA&#10;AADcAAAADwAAAGRycy9kb3ducmV2LnhtbESPQYvCMBSE7wv7H8Jb8LamW1nR2igiCF7Ven80z7bb&#10;5qU0sa3+eiMseBxm5hsm3YymET11rrKs4GcagSDOra64UJCd998LEM4ja2wsk4I7OdisPz9STLQd&#10;+Ej9yRciQNglqKD0vk2kdHlJBt3UtsTBu9rOoA+yK6TucAhw08g4iubSYMVhocSWdiXl9elmFFx+&#10;F8d4qOUje/yZy/J622c9NkpNvsbtCoSn0b/D/+2DVjCbx/A6E4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WBCwgAAANwAAAAPAAAAAAAAAAAAAAAAAJgCAABkcnMvZG93&#10;bnJldi54bWxQSwUGAAAAAAQABAD1AAAAhwMAAAAA&#10;" fillcolor="#fbfbfb" stroked="f"/>
                  <v:rect id="Rectangle 366" o:spid="_x0000_s1388" style="position:absolute;left:10385;top:7150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UF8cA&#10;AADcAAAADwAAAGRycy9kb3ducmV2LnhtbESP3WrCQBSE74W+w3IKvZG6aQWN0VWkP6CCF40+wCF7&#10;TEKzZ7fZrUn79K4geDnMzDfMYtWbRpyp9bVlBS+jBARxYXXNpYLj4fM5BeEDssbGMin4Iw+r5cNg&#10;gZm2HX/ROQ+liBD2GSqoQnCZlL6oyKAfWUccvZNtDYYo21LqFrsIN418TZKJNFhzXKjQ0VtFxXf+&#10;axT85B/H9//htO929cyF2X57SNdOqafHfj0HEagP9/CtvdEKxpMxXM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Q1BfHAAAA3AAAAA8AAAAAAAAAAAAAAAAAmAIAAGRy&#10;cy9kb3ducmV2LnhtbFBLBQYAAAAABAAEAPUAAACMAwAAAAA=&#10;" fillcolor="#fafafa" stroked="f"/>
                  <v:rect id="Rectangle 367" o:spid="_x0000_s1389" style="position:absolute;left:10385;top:7186;width:1119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QxVcYA&#10;AADcAAAADwAAAGRycy9kb3ducmV2LnhtbESP3WrCQBSE7wu+w3IE73RjrEGiq5TS0tKi+BO8PmSP&#10;STR7NmS3mvbpuwWhl8PMfMMsVp2pxZVaV1lWMB5FIIhzqysuFGSH1+EMhPPIGmvLpOCbHKyWvYcF&#10;ptreeEfXvS9EgLBLUUHpfZNK6fKSDLqRbYiDd7KtQR9kW0jd4i3ATS3jKEqkwYrDQokNPZeUX/Zf&#10;RoHOppv4Iz6e9XadOP2TRZ/+7UWpQb97moPw1Pn/8L39rhVMkkf4Ox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QxVcYAAADcAAAADwAAAAAAAAAAAAAAAACYAgAAZHJz&#10;L2Rvd25yZXYueG1sUEsFBgAAAAAEAAQA9QAAAIsDAAAAAA==&#10;" fillcolor="#f9f9f9" stroked="f"/>
                  <v:rect id="Rectangle 368" o:spid="_x0000_s1390" style="position:absolute;left:10385;top:7231;width:111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YdsYA&#10;AADcAAAADwAAAGRycy9kb3ducmV2LnhtbESPT2vCQBDF70K/wzKFXkQ3WioSXaVKlR6K4J/kPGbH&#10;JDQ7G3ZXTb99t1Dw+Hjzfm/efNmZRtzI+dqygtEwAUFcWF1zqeB03AymIHxA1thYJgU/5GG5eOrN&#10;MdX2znu6HUIpIoR9igqqENpUSl9UZNAPbUscvYt1BkOUrpTa4T3CTSPHSTKRBmuODRW2tK6o+D5c&#10;TXxjt12tcvzYZKfm/KWxP87cPlfq5bl7n4EI1IXH8X/6Uyt4nbzB35hI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YdsYAAADcAAAADwAAAAAAAAAAAAAAAACYAgAAZHJz&#10;L2Rvd25yZXYueG1sUEsFBgAAAAAEAAQA9QAAAIsDAAAAAA==&#10;" fillcolor="#f8f8f8" stroked="f"/>
                  <v:rect id="Rectangle 369" o:spid="_x0000_s1391" style="position:absolute;left:10385;top:7302;width:1119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BpwMUA&#10;AADcAAAADwAAAGRycy9kb3ducmV2LnhtbESPQWvCQBSE7wX/w/IEL1I3WkhrdBUVbIueTL14e2Sf&#10;STD7NmTXmPz7bkHocZiZb5jlujOVaKlxpWUF00kEgjizuuRcwfln//oBwnlkjZVlUtCTg/Vq8LLE&#10;RNsHn6hNfS4ChF2CCgrv60RKlxVk0E1sTRy8q20M+iCbXOoGHwFuKjmLolgaLDksFFjTrqDslt6N&#10;guPcbPu57d/T9rJ146/ycPrMUKnRsNssQHjq/H/42f7WCt7iGP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GnAxQAAANwAAAAPAAAAAAAAAAAAAAAAAJgCAABkcnMv&#10;ZG93bnJldi54bWxQSwUGAAAAAAQABAD1AAAAigMAAAAA&#10;" fillcolor="#f7f7f7" stroked="f"/>
                  <v:rect id="Rectangle 370" o:spid="_x0000_s1392" style="position:absolute;left:10385;top:7347;width:111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wr8YA&#10;AADcAAAADwAAAGRycy9kb3ducmV2LnhtbESPQWvCQBSE7wX/w/IEL6VuamlaoqsURShtQbQKHp/Z&#10;ZxLMvg27q0n/vSsUPA4z8w0zmXWmFhdyvrKs4HmYgCDOra64ULD9XT69g/ABWWNtmRT8kYfZtPcw&#10;wUzbltd02YRCRAj7DBWUITSZlD4vyaAf2oY4ekfrDIYoXSG1wzbCTS1HSZJKgxXHhRIbmpeUnzZn&#10;o6BNfhb8+H1Id6/bVeGWqy/az1GpQb/7GIMI1IV7+L/9qRW8pG9wOxOPgJ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Owr8YAAADcAAAADwAAAAAAAAAAAAAAAACYAgAAZHJz&#10;L2Rvd25yZXYueG1sUEsFBgAAAAAEAAQA9QAAAIsDAAAAAA==&#10;" fillcolor="#f6f6f6" stroked="f"/>
                  <v:rect id="Rectangle 371" o:spid="_x0000_s1393" style="position:absolute;left:10385;top:7382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fnr8QA&#10;AADcAAAADwAAAGRycy9kb3ducmV2LnhtbERPy2rCQBTdF/yH4Qpuik6s9RUdpRQqrhSjC5fXzDUJ&#10;Zu6EzJik/frOotDl4bzX286UoqHaFZYVjEcRCOLU6oIzBZfz13ABwnlkjaVlUvBNDrab3ssaY21b&#10;PlGT+EyEEHYxKsi9r2IpXZqTQTeyFXHg7rY26AOsM6lrbEO4KeVbFM2kwYJDQ44VfeaUPpKnUTCt&#10;brv5+3Fy+Eled/ZSpvtm2V6VGvS7jxUIT53/F/+591rBZBbWhjPh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X56/EAAAA3AAAAA8AAAAAAAAAAAAAAAAAmAIAAGRycy9k&#10;b3ducmV2LnhtbFBLBQYAAAAABAAEAPUAAACJAwAAAAA=&#10;" fillcolor="#f5f5f5" stroked="f"/>
                  <v:rect id="Rectangle 372" o:spid="_x0000_s1394" style="position:absolute;left:10385;top:7418;width:1119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SbcUA&#10;AADcAAAADwAAAGRycy9kb3ducmV2LnhtbESPQWvCQBSE7wX/w/KE3urGCrZGVwkWQSgUqkXw9sg+&#10;k2j2bdhdTfLvu4LgcZiZb5jFqjO1uJHzlWUF41ECgji3uuJCwd9+8/YJwgdkjbVlUtCTh9Vy8LLA&#10;VNuWf+m2C4WIEPYpKihDaFIpfV6SQT+yDXH0TtYZDFG6QmqHbYSbWr4nyVQarDgulNjQuqT8srsa&#10;BYe+OrfZ18xus83xevqZfFz6b6fU67DL5iACdeEZfrS3WsFkOoP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yxJtxQAAANwAAAAPAAAAAAAAAAAAAAAAAJgCAABkcnMv&#10;ZG93bnJldi54bWxQSwUGAAAAAAQABAD1AAAAigMAAAAA&#10;" fillcolor="#f4f4f4" stroked="f"/>
                  <v:rect id="Rectangle 373" o:spid="_x0000_s1395" style="position:absolute;left:10385;top:7463;width:111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ZIMAA&#10;AADcAAAADwAAAGRycy9kb3ducmV2LnhtbERPy4rCMBTdC/5DuII7TVTmYTWKCOKshNEZZnttrm2x&#10;uSlNWqtfbxbCLA/nvVx3thQt1b5wrGEyViCIU2cKzjT8nHajTxA+IBssHZOGO3lYr/q9JSbG3fib&#10;2mPIRAxhn6CGPIQqkdKnOVn0Y1cRR+7iaoshwjqTpsZbDLelnCr1Li0WHBtyrGibU3o9NlbD36Nt&#10;wt6dm/aX7GH2Rtf5SSmth4NuswARqAv/4pf7y2iYfcT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9vZIMAAAADcAAAADwAAAAAAAAAAAAAAAACYAgAAZHJzL2Rvd25y&#10;ZXYueG1sUEsFBgAAAAAEAAQA9QAAAIUDAAAAAA==&#10;" fillcolor="#f3f3f3" stroked="f"/>
                  <v:rect id="Rectangle 374" o:spid="_x0000_s1396" style="position:absolute;left:10385;top:7498;width:1119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f2cUA&#10;AADcAAAADwAAAGRycy9kb3ducmV2LnhtbESPQWvCQBSE70L/w/IKXopurGBL6ipSWhEUpKki3h7Z&#10;12ww+zZk1xj/vSsUPA4z8w0znXe2Ei01vnSsYDRMQBDnTpdcKNj9fg/eQfiArLFyTAqu5GE+e+pN&#10;MdXuwj/UZqEQEcI+RQUmhDqV0ueGLPqhq4mj9+caiyHKppC6wUuE20q+JslEWiw5Lhis6dNQfsrO&#10;VsFCHo68ydbt3pqrPOiXk90uv5TqP3eLDxCBuvAI/7dXWsH4bQT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Id/ZxQAAANwAAAAPAAAAAAAAAAAAAAAAAJgCAABkcnMv&#10;ZG93bnJldi54bWxQSwUGAAAAAAQABAD1AAAAigMAAAAA&#10;" fillcolor="#f2f2f2" stroked="f"/>
                  <v:rect id="Rectangle 375" o:spid="_x0000_s1397" style="position:absolute;left:10385;top:7543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BIcYA&#10;AADcAAAADwAAAGRycy9kb3ducmV2LnhtbESPQWvCQBSE70L/w/IKvUjdNJZWU1cpRcHmFlMQb4/s&#10;axLMvg3ZNUZ/vSsUehxm5htmsRpMI3rqXG1ZwcskAkFcWF1zqeAn3zzPQDiPrLGxTAou5GC1fBgt&#10;MNH2zBn1O1+KAGGXoILK+zaR0hUVGXQT2xIH79d2Bn2QXSl1h+cAN42Mo+hNGqw5LFTY0ldFxXF3&#10;MoGSHc2heF1H6fh7w/t5nqdDe1Xq6XH4/ADhafD/4b/2ViuYvsd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sBIcYAAADcAAAADwAAAAAAAAAAAAAAAACYAgAAZHJz&#10;L2Rvd25yZXYueG1sUEsFBgAAAAAEAAQA9QAAAIsDAAAAAA==&#10;" fillcolor="#f1f1f1" stroked="f"/>
                  <v:rect id="Rectangle 376" o:spid="_x0000_s1398" style="position:absolute;left:10385;top:7579;width:111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hDcgA&#10;AADcAAAADwAAAGRycy9kb3ducmV2LnhtbESPW0vDQBSE3wX/w3IEX6TdtMVeYrelFQqCIvQCpW/H&#10;7Ek2mj0bs9sm/ntXEPo4zMw3zHzZ2UpcqPGlYwWDfgKCOHO65ELBYb/pTUH4gKyxckwKfsjDcnF7&#10;M8dUu5a3dNmFQkQI+xQVmBDqVEqfGbLo+64mjl7uGoshyqaQusE2wm0lh0kylhZLjgsGa3o2lH3t&#10;zlbB+vX4pmebT3POHx/ek/zje3tqUan7u271BCJQF67h//aLVjCajODvTDw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QKENyAAAANwAAAAPAAAAAAAAAAAAAAAAAJgCAABk&#10;cnMvZG93bnJldi54bWxQSwUGAAAAAAQABAD1AAAAjQMAAAAA&#10;" fillcolor="#f0f0f0" stroked="f"/>
                  <v:shape id="Freeform 377" o:spid="_x0000_s1399" style="position:absolute;left:10404;top:6981;width:1090;height:627;visibility:visible;mso-wrap-style:square;v-text-anchor:top" coordsize="1511,1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5+rsUA&#10;AADcAAAADwAAAGRycy9kb3ducmV2LnhtbESPzWrDMBCE74W8g9hALiWRG5smuFFCCJT0Vpz20tti&#10;bWUTa+VY8k/evioUehxm5htmd5hsIwbqfO1YwdMqAUFcOl2zUfD58brcgvABWWPjmBTcycNhP3vY&#10;Ya7dyAUNl2BEhLDPUUEVQptL6cuKLPqVa4mj9+06iyHKzkjd4RjhtpHrJHmWFmuOCxW2dKqovF56&#10;q2Dsz6Y4ZsWp3srHNLkZ/fVug1KL+XR8ARFoCv/hv/abVpBuMv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n6uxQAAANwAAAAPAAAAAAAAAAAAAAAAAJgCAABkcnMv&#10;ZG93bnJldi54bWxQSwUGAAAAAAQABAD1AAAAigMAAAAA&#10;" path="m5,960l5,,1509,r,960l1511,956c1287,788,979,788,756,956,532,1124,224,1124,,956r5,4xe" filled="f" strokecolor="#404040" strokeweight=".2pt">
                    <v:stroke endcap="round"/>
                    <v:path arrowok="t" o:connecttype="custom" o:connectlocs="4,536;4,0;1089,0;1089,536;1090,533;545,533;0,533;4,536" o:connectangles="0,0,0,0,0,0,0,0"/>
                  </v:shape>
                  <v:rect id="Rectangle 378" o:spid="_x0000_s1400" style="position:absolute;left:10662;top:6999;width:44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B6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Sx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gHq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Запрос о </w:t>
                          </w:r>
                        </w:p>
                      </w:txbxContent>
                    </v:textbox>
                  </v:rect>
                  <v:rect id="Rectangle 379" o:spid="_x0000_s1401" style="position:absolute;left:10466;top:7142;width:75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nc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uXn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J+d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предоставлени</w:t>
                          </w:r>
                        </w:p>
                      </w:txbxContent>
                    </v:textbox>
                  </v:rect>
                  <v:rect id="Rectangle 380" o:spid="_x0000_s1402" style="position:absolute;left:10593;top:7284;width:565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6Bs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Do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и сведений </w:t>
                          </w:r>
                        </w:p>
                      </w:txbxContent>
                    </v:textbox>
                  </v:rect>
                  <v:rect id="Rectangle 381" o:spid="_x0000_s1403" style="position:absolute;left:7834;top:7891;width:2182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Mv/sMA&#10;AADcAAAADwAAAGRycy9kb3ducmV2LnhtbERPy2rCQBTdC/2H4RbciE6s+EodRYKFLkQ0unB5ydwm&#10;aTN30szUpH/vLASXh/NebTpTiRs1rrSsYDyKQBBnVpecK7icP4YLEM4ja6wsk4J/crBZv/RWGGvb&#10;8oluqc9FCGEXo4LC+zqW0mUFGXQjWxMH7ss2Bn2ATS51g20IN5V8i6KZNFhyaCiwpqSg7Cf9MwqS&#10;uuX98SB/093g+zK4TpbXaaKV6r9223cQnjr/FD/cn1rBZB7WhjPh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Mv/sMAAADcAAAADwAAAAAAAAAAAAAAAACYAgAAZHJzL2Rv&#10;d25yZXYueG1sUEsFBgAAAAAEAAQA9QAAAIgDAAAAAA==&#10;" fillcolor="#cdcdcd" stroked="f"/>
                  <v:shape id="Picture 382" o:spid="_x0000_s1404" type="#_x0000_t75" style="position:absolute;left:7834;top:7891;width:2182;height:1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3ri/GAAAA3AAAAA8AAABkcnMvZG93bnJldi54bWxEj0FrwkAUhO9C/8PyCr1I3aigbeomiEX0&#10;kINNW70+sq9J2uzbkF01/ntXEHocZuYbZpH2phEn6lxtWcF4FIEgLqyuuVTw9bl+fgHhPLLGxjIp&#10;uJCDNHkYLDDW9swfdMp9KQKEXYwKKu/bWEpXVGTQjWxLHLwf2xn0QXal1B2eA9w0chJFM2mw5rBQ&#10;YUurioq//GgU/A53m/lleaDMvRffmO0mWWv3Sj099ss3EJ56/x++t7dawXT+Crcz4QjI5Ao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veuL8YAAADcAAAADwAAAAAAAAAAAAAA&#10;AACfAgAAZHJzL2Rvd25yZXYueG1sUEsFBgAAAAAEAAQA9wAAAJIDAAAAAA==&#10;">
                    <v:imagedata r:id="rId44" o:title=""/>
                  </v:shape>
                  <v:rect id="Rectangle 383" o:spid="_x0000_s1405" style="position:absolute;left:7834;top:7891;width:2182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BT38MA&#10;AADcAAAADwAAAGRycy9kb3ducmV2LnhtbERPTWvCQBC9F/wPywhepG5UFI2uIsFCD0U09eBxyE6T&#10;1OxszK4m/ffuQejx8b7X285U4kGNKy0rGI8iEMSZ1SXnCs7fH+8LEM4ja6wsk4I/crDd9N7WGGvb&#10;8okeqc9FCGEXo4LC+zqW0mUFGXQjWxMH7sc2Bn2ATS51g20IN5WcRNFcGiw5NBRYU1JQdk3vRkFS&#10;t/x1PMhbuh/+noeX6fIyS7RSg363W4Hw1Pl/8cv9qRVMF2F+OB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BT38MAAADcAAAADwAAAAAAAAAAAAAAAACYAgAAZHJzL2Rv&#10;d25yZXYueG1sUEsFBgAAAAAEAAQA9QAAAIgDAAAAAA==&#10;" fillcolor="#cdcdcd" stroked="f"/>
                  <v:rect id="Rectangle 384" o:spid="_x0000_s1406" style="position:absolute;left:7822;top:7882;width:2205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z2RMcA&#10;AADcAAAADwAAAGRycy9kb3ducmV2LnhtbESPQWvCQBSE74X+h+UJvYjZWLHY1FVKsOChiI0ecnxk&#10;X5PU7NuY3Zr477uC0OMwM98wy/VgGnGhztWWFUyjGARxYXXNpYLj4WOyAOE8ssbGMim4koP16vFh&#10;iYm2PX/RJfOlCBB2CSqovG8TKV1RkUEX2ZY4eN+2M+iD7EqpO+wD3DTyOY5fpMGaw0KFLaUVFafs&#10;1yhI254/9zt5zjbjn+M4n73m81Qr9TQa3t9AeBr8f/je3moFs8UUbm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89kTHAAAA3AAAAA8AAAAAAAAAAAAAAAAAmAIAAGRy&#10;cy9kb3ducmV2LnhtbFBLBQYAAAAABAAEAPUAAACMAwAAAAA=&#10;" fillcolor="#cdcdcd" stroked="f"/>
                  <v:shape id="Freeform 385" o:spid="_x0000_s1407" style="position:absolute;left:7828;top:7887;width:2193;height:1044;visibility:visible;mso-wrap-style:square;v-text-anchor:top" coordsize="3040,1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JN/cQA&#10;AADcAAAADwAAAGRycy9kb3ducmV2LnhtbESPQWvCQBSE7wX/w/KE3urGtEiIrlIEoQUPmtb7I/ua&#10;bJt9G3ZXE/99VxA8DjPzDbPajLYTF/LBOFYwn2UgiGunDTcKvr92LwWIEJE1do5JwZUCbNaTpxWW&#10;2g18pEsVG5EgHEpU0MbYl1KGuiWLYeZ64uT9OG8xJukbqT0OCW47mWfZQlo0nBZa7GnbUv1Xna2C&#10;g8/f8t/D3Pj9LhtOpiqO/WdQ6nk6vi9BRBrjI3xvf2gFr0UOtzPp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STf3EAAAA3AAAAA8AAAAAAAAAAAAAAAAAmAIAAGRycy9k&#10;b3ducmV2LnhtbFBLBQYAAAAABAAEAPUAAACJAwAAAAA=&#10;" path="m8,1856r3024,l3024,1864,3024,8r8,8l8,16,16,8r,1856c16,1869,13,1872,8,1872v-4,,-8,-3,-8,-8l,8c,4,4,,8,l3032,v5,,8,4,8,8l3040,1864v,5,-3,8,-8,8l8,1872v-4,,-8,-3,-8,-8c,1860,4,1856,8,1856xe" strokeweight="0">
                    <v:path arrowok="t" o:connecttype="custom" o:connectlocs="6,1035;2187,1035;2181,1040;2181,4;2187,9;6,9;12,4;12,1040;6,1044;0,1040;0,4;6,0;2187,0;2193,4;2193,1040;2187,1044;6,1044;0,1040;6,1035" o:connectangles="0,0,0,0,0,0,0,0,0,0,0,0,0,0,0,0,0,0,0"/>
                  </v:shape>
                  <v:rect id="Rectangle 386" o:spid="_x0000_s1408" style="position:absolute;left:7822;top:7882;width:2205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LNqMYA&#10;AADcAAAADwAAAGRycy9kb3ducmV2LnhtbESPQWvCQBSE70L/w/IKXqRuarDY1FVKUPAg0qYePD6y&#10;r0na7NuYXU38964geBxm5htmvuxNLc7UusqygtdxBII4t7riQsH+Z/0yA+E8ssbaMim4kIPl4mkw&#10;x0Tbjr/pnPlCBAi7BBWU3jeJlC4vyaAb24Y4eL+2NeiDbAupW+wC3NRyEkVv0mDFYaHEhtKS8v/s&#10;ZBSkTcfbr508ZqvR3350iN8P01QrNXzuPz9AeOr9I3xvb7SCeBbD7Uw4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LNqMYAAADcAAAADwAAAAAAAAAAAAAAAACYAgAAZHJz&#10;L2Rvd25yZXYueG1sUEsFBgAAAAAEAAQA9QAAAIsDAAAAAA==&#10;" fillcolor="#cdcdcd" stroked="f"/>
                  <v:rect id="Rectangle 387" o:spid="_x0000_s1409" style="position:absolute;left:7799;top:7855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JXsgA&#10;AADcAAAADwAAAGRycy9kb3ducmV2LnhtbESPW2vCQBSE3wv9D8sR+lJ004tio6u0glCwFLyA+Haa&#10;PcmmzZ5Ns6tJ/70rFHwcZuYbZjrvbCVO1PjSsYKHQQKCOHO65ELBbrvsj0H4gKyxckwK/sjDfHZ7&#10;M8VUu5bXdNqEQkQI+xQVmBDqVEqfGbLoB64mjl7uGoshyqaQusE2wm0lH5NkJC2WHBcM1rQwlP1s&#10;jlbB22r/oV+W3+aYD+8/k/zrd31oUam7Xvc6ARGoC9fwf/tdK3gaP8PlTDwCcnY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fEleyAAAANwAAAAPAAAAAAAAAAAAAAAAAJgCAABk&#10;cnMvZG93bnJldi54bWxQSwUGAAAAAAQABAD1AAAAjQMAAAAA&#10;" fillcolor="#f0f0f0" stroked="f"/>
                  <v:rect id="Rectangle 388" o:spid="_x0000_s1410" style="position:absolute;left:7799;top:7864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huE8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u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obhPEAAAA3AAAAA8AAAAAAAAAAAAAAAAAmAIAAGRycy9k&#10;b3ducmV2LnhtbFBLBQYAAAAABAAEAPUAAACJAwAAAAA=&#10;" stroked="f"/>
                  <v:rect id="Rectangle 389" o:spid="_x0000_s1411" style="position:absolute;left:7799;top:7900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9YEcYA&#10;AADcAAAADwAAAGRycy9kb3ducmV2LnhtbESPQWvCQBSE7wX/w/IEL1I3tWAldZUqiCIUrPXg8ZF9&#10;zYZk38bsmqT/3i0IPQ4z8w2zWPW2Ei01vnCs4GWSgCDOnC44V3D+3j7PQfiArLFyTAp+ycNqOXha&#10;YKpdx1/UnkIuIoR9igpMCHUqpc8MWfQTVxNH78c1FkOUTS51g12E20pOk2QmLRYcFwzWtDGUlaeb&#10;VfDWZdfy1n5O1/pSusN415k1HpUaDfuPdxCB+vAffrT3WsHrfAZ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9YEcYAAADcAAAADwAAAAAAAAAAAAAAAACYAgAAZHJz&#10;L2Rvd25yZXYueG1sUEsFBgAAAAAEAAQA9QAAAIsDAAAAAA==&#10;" fillcolor="#fefefe" stroked="f"/>
                  <v:rect id="Rectangle 390" o:spid="_x0000_s1412" style="position:absolute;left:7799;top:7962;width:220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o1wcUA&#10;AADcAAAADwAAAGRycy9kb3ducmV2LnhtbESPQWvCQBSE7wX/w/IEb3VjhVaimxAsFcFLTcXzI/tM&#10;otm3aXbVxF/fLRR6HGbmG2aV9qYRN+pcbVnBbBqBIC6srrlUcPj6eF6AcB5ZY2OZFAzkIE1GTyuM&#10;tb3znm65L0WAsItRQeV9G0vpiooMuqltiYN3sp1BH2RXSt3hPcBNI1+i6FUarDksVNjSuqLikl+N&#10;gnrYZD77tufsgUOjP3fv+f74UGoy7rMlCE+9/w//tbdawXzxBr9nwhG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KjXBxQAAANwAAAAPAAAAAAAAAAAAAAAAAJgCAABkcnMv&#10;ZG93bnJldi54bWxQSwUGAAAAAAQABAD1AAAAigMAAAAA&#10;" fillcolor="#fdfdfd" stroked="f"/>
                  <v:rect id="Rectangle 391" o:spid="_x0000_s1413" style="position:absolute;left:7799;top:8034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U/b0A&#10;AADcAAAADwAAAGRycy9kb3ducmV2LnhtbERPSwrCMBDdC94hjOBGNFVBSm0UEQVx5e8AQzO2xWZS&#10;mqitpzcLweXj/dN1ayrxosaVlhVMJxEI4szqknMFt+t+HINwHlljZZkUdORgver3Uky0ffOZXhef&#10;ixDCLkEFhfd1IqXLCjLoJrYmDtzdNgZ9gE0udYPvEG4qOYuihTRYcmgosKZtQdnj8jQK2o2lrlvE&#10;o9ExPmnsdrtt/nkoNRy0myUIT63/i3/ug1Ywj8Pa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EdU/b0AAADcAAAADwAAAAAAAAAAAAAAAACYAgAAZHJzL2Rvd25yZXYu&#10;eG1sUEsFBgAAAAAEAAQA9QAAAIIDAAAAAA==&#10;" fillcolor="#fcfcfc" stroked="f"/>
                  <v:rect id="Rectangle 392" o:spid="_x0000_s1414" style="position:absolute;left:7799;top:8096;width:220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UycIA&#10;AADcAAAADwAAAGRycy9kb3ducmV2LnhtbESPQYvCMBSE78L+h/AWvGm6ilK7jbIIgle13h/Ns+22&#10;eSlNbKu/3ggLexxm5hsm3Y2mET11rrKs4GsegSDOra64UJBdDrMYhPPIGhvLpOBBDnbbj0mKibYD&#10;n6g/+0IECLsEFZTet4mULi/JoJvbljh4N9sZ9EF2hdQdDgFuGrmIorU0WHFYKLGlfUl5fb4bBddV&#10;fFoMtXxmz19z3dzuh6zHRqnp5/jzDcLT6P/Df+2jVrCMN/A+E46A3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RTJwgAAANwAAAAPAAAAAAAAAAAAAAAAAJgCAABkcnMvZG93&#10;bnJldi54bWxQSwUGAAAAAAQABAD1AAAAhwMAAAAA&#10;" fillcolor="#fbfbfb" stroked="f"/>
                  <v:rect id="Rectangle 393" o:spid="_x0000_s1415" style="position:absolute;left:7799;top:8159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6R8MA&#10;AADcAAAADwAAAGRycy9kb3ducmV2LnhtbERP3WrCMBS+H/gO4QjeDE11MG01iugG22AXVh/g0Bzb&#10;YnMSm8xWn365GOzy4/tfbXrTiBu1vrasYDpJQBAXVtdcKjgd38cLED4ga2wsk4I7edisB08rzLTt&#10;+EC3PJQihrDPUEEVgsuk9EVFBv3EOuLInW1rMETYllK32MVw08hZkrxKgzXHhgod7SoqLvmPUXDN&#10;3077x/O8777q1IX0+/O42DqlRsN+uwQRqA//4j/3h1bwk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c6R8MAAADcAAAADwAAAAAAAAAAAAAAAACYAgAAZHJzL2Rv&#10;d25yZXYueG1sUEsFBgAAAAAEAAQA9QAAAIgDAAAAAA==&#10;" fillcolor="#fafafa" stroked="f"/>
                  <v:rect id="Rectangle 394" o:spid="_x0000_s1416" style="position:absolute;left:7799;top:8230;width:220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bi6sYA&#10;AADcAAAADwAAAGRycy9kb3ducmV2LnhtbESP3WrCQBSE7wt9h+UUemc2piiauopIi1JR/AleH7Kn&#10;Sdrs2ZBdNe3TdwWhl8PMfMNMZp2pxYVaV1lW0I9iEMS51RUXCrLje28EwnlkjbVlUvBDDmbTx4cJ&#10;ptpeeU+Xgy9EgLBLUUHpfZNK6fKSDLrINsTB+7StQR9kW0jd4jXATS2TOB5KgxWHhRIbWpSUfx/O&#10;RoHOBtvkIzl96d1m6PRvFq/98k2p56du/grCU+f/w/f2Sit4Gffhdi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mbi6sYAAADcAAAADwAAAAAAAAAAAAAAAACYAgAAZHJz&#10;L2Rvd25yZXYueG1sUEsFBgAAAAAEAAQA9QAAAIsDAAAAAA==&#10;" fillcolor="#f9f9f9" stroked="f"/>
                  <v:rect id="Rectangle 395" o:spid="_x0000_s1417" style="position:absolute;left:7799;top:8293;width:2205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wJcUA&#10;AADcAAAADwAAAGRycy9kb3ducmV2LnhtbESPQWsCMRCF70L/Q5iCF6lZVxC7NUoVlR5E0Krn6Wa6&#10;u3QzWZKo679vBMHj48373rzJrDW1uJDzlWUFg34Cgji3uuJCweF79TYG4QOyxtoyKbiRh9n0pTPB&#10;TNsr7+iyD4WIEPYZKihDaDIpfV6SQd+3DXH0fq0zGKJ0hdQOrxFuapkmyUgarDg2lNjQoqT8b382&#10;8Y3tej4/4XJ1PNQ/G4299Oh2J6W6r+3nB4hAbXgeP9JfWsHwPYX7mEg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TAlxQAAANwAAAAPAAAAAAAAAAAAAAAAAJgCAABkcnMv&#10;ZG93bnJldi54bWxQSwUGAAAAAAQABAD1AAAAigMAAAAA&#10;" fillcolor="#f8f8f8" stroked="f"/>
                  <v:rect id="Rectangle 396" o:spid="_x0000_s1418" style="position:absolute;left:7799;top:8426;width:220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6f8YA&#10;AADcAAAADwAAAGRycy9kb3ducmV2LnhtbESPQWvCQBSE70L/w/IEL1I3VbBNmo3UQlvRk6kXb4/s&#10;axLMvg3ZbUz+fbcgeBxm5hsm3QymET11rras4GkRgSAurK65VHD6/nh8AeE8ssbGMikYycEme5ik&#10;mGh75SP1uS9FgLBLUEHlfZtI6YqKDLqFbYmD92M7gz7IrpS6w2uAm0Yuo2gtDdYcFips6b2i4pL/&#10;GgWH2GzH2I7PeX/euvlXvT9+FqjUbDq8vYLwNPh7+NbeaQWreAX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K6f8YAAADcAAAADwAAAAAAAAAAAAAAAACYAgAAZHJz&#10;L2Rvd25yZXYueG1sUEsFBgAAAAAEAAQA9QAAAIsDAAAAAA==&#10;" fillcolor="#f7f7f7" stroked="f"/>
                  <v:rect id="Rectangle 397" o:spid="_x0000_s1419" style="position:absolute;left:7799;top:8489;width:2205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Re/8cA&#10;AADcAAAADwAAAGRycy9kb3ducmV2LnhtbESP3WoCMRSE7wXfIRzBG9FsbRW7NUpRhFIFqT/Qy9PN&#10;cXdxc7Ik0d2+fVMo9HKYmW+Y+bI1lbiT86VlBQ+jBARxZnXJuYLTcTOcgfABWWNlmRR8k4flotuZ&#10;Y6ptwx90P4RcRAj7FBUUIdSplD4ryKAf2Zo4ehfrDIYoXS61wybCTSXHSTKVBkuOCwXWtCooux5u&#10;RkGT7NY82H5Nz5PTPneb/Tt9rlCpfq99fQERqA3/4b/2m1bw+PwE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UXv/HAAAA3AAAAA8AAAAAAAAAAAAAAAAAmAIAAGRy&#10;cy9kb3ducmV2LnhtbFBLBQYAAAAABAAEAPUAAACMAwAAAAA=&#10;" fillcolor="#f6f6f6" stroked="f"/>
                  <v:rect id="Rectangle 398" o:spid="_x0000_s1420" style="position:absolute;left:7799;top:8560;width:220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M4FscA&#10;AADcAAAADwAAAGRycy9kb3ducmV2LnhtbESPQWvCQBSE74L/YXmCF6kba7UaXaUUKp4UUw89PrPP&#10;JJh9G7JrkvbXdwsFj8PMfMOst50pRUO1KywrmIwjEMSp1QVnCs6fH08LEM4jaywtk4JvcrDd9Htr&#10;jLVt+URN4jMRIOxiVJB7X8VSujQng25sK+LgXW1t0AdZZ1LX2Aa4KeVzFM2lwYLDQo4VveeU3pK7&#10;UTCrLrvXl+P08JOMdvZcpvtm2X4pNRx0bysQnjr/CP+391rBdDmD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DOBbHAAAA3AAAAA8AAAAAAAAAAAAAAAAAmAIAAGRy&#10;cy9kb3ducmV2LnhtbFBLBQYAAAAABAAEAPUAAACMAwAAAAA=&#10;" fillcolor="#f5f5f5" stroked="f"/>
                  <v:rect id="Rectangle 399" o:spid="_x0000_s1421" style="position:absolute;left:7799;top:8623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2OMUA&#10;AADcAAAADwAAAGRycy9kb3ducmV2LnhtbESPQWvCQBSE7wX/w/KE3urGCrZGVwkWQSgUqkXw9sg+&#10;k2j2bdhdTfLvu4LgcZiZb5jFqjO1uJHzlWUF41ECgji3uuJCwd9+8/YJwgdkjbVlUtCTh9Vy8LLA&#10;VNuWf+m2C4WIEPYpKihDaFIpfV6SQT+yDXH0TtYZDFG6QmqHbYSbWr4nyVQarDgulNjQuqT8srsa&#10;BYe+OrfZ18xus83xevqZfFz6b6fU67DL5iACdeEZfrS3WsFkNoX7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fY4xQAAANwAAAAPAAAAAAAAAAAAAAAAAJgCAABkcnMv&#10;ZG93bnJldi54bWxQSwUGAAAAAAQABAD1AAAAigMAAAAA&#10;" fillcolor="#f4f4f4" stroked="f"/>
                  <v:rect id="Rectangle 400" o:spid="_x0000_s1422" style="position:absolute;left:7799;top:8685;width:2205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6nrsQA&#10;AADcAAAADwAAAGRycy9kb3ducmV2LnhtbESPT2vCQBTE7wW/w/IEb3VXxVajq0ih2JNQ/+D1mX0m&#10;wezbkN3E1E/vFgo9DjPzG2a57mwpWqp94VjDaKhAEKfOFJxpOB4+X2cgfEA2WDomDT/kYb3qvSwx&#10;Me7O39TuQyYihH2CGvIQqkRKn+Zk0Q9dRRy9q6sthijrTJoa7xFuSzlW6k1aLDgu5FjRR07pbd9Y&#10;DedH24StuzTtiexuMqXb/KCU1oN+t1mACNSF//Bf+8tomMzf4fdMPA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+p67EAAAA3AAAAA8AAAAAAAAAAAAAAAAAmAIAAGRycy9k&#10;b3ducmV2LnhtbFBLBQYAAAAABAAEAPUAAACJAwAAAAA=&#10;" fillcolor="#f3f3f3" stroked="f"/>
                  <v:rect id="Rectangle 401" o:spid="_x0000_s1423" style="position:absolute;left:7799;top:8757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QvsMA&#10;AADcAAAADwAAAGRycy9kb3ducmV2LnhtbERPXWvCMBR9F/wP4Qp7GZpuwpi1qcjYhrCBrCri26W5&#10;NsXmpjRZrf9+eRj4eDjf2Wqwjeip87VjBU+zBARx6XTNlYL97mP6CsIHZI2NY1JwIw+rfDzKMNXu&#10;yj/UF6ESMYR9igpMCG0qpS8NWfQz1xJH7uw6iyHCrpK6w2sMt418TpIXabHm2GCwpTdD5aX4tQrW&#10;8nji7+KrP1hzk0f9eLHbz3elHibDegki0BDu4n/3RiuYL+La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eQvsMAAADcAAAADwAAAAAAAAAAAAAAAACYAgAAZHJzL2Rv&#10;d25yZXYueG1sUEsFBgAAAAAEAAQA9QAAAIgDAAAAAA==&#10;" fillcolor="#f2f2f2" stroked="f"/>
                  <v:rect id="Rectangle 402" o:spid="_x0000_s1424" style="position:absolute;left:7799;top:8819;width:2205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1qsQA&#10;AADcAAAADwAAAGRycy9kb3ducmV2LnhtbESPQYvCMBSE74L/ITxhL6Kp7iK2GkVEYfWmFcTbo3m2&#10;xealNFG7++s3woLHYWa+YebL1lTiQY0rLSsYDSMQxJnVJecKTul2MAXhPLLGyjIp+CEHy0W3M8dE&#10;2ycf6HH0uQgQdgkqKLyvEyldVpBBN7Q1cfCutjHog2xyqRt8Brip5DiKJtJgyWGhwJrWBWW3490E&#10;yuFmLtnXJtr3d1s+x2m6b+tfpT567WoGwlPr3+H/9rdW8BnH8Do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jdarEAAAA3AAAAA8AAAAAAAAAAAAAAAAAmAIAAGRycy9k&#10;b3ducmV2LnhtbFBLBQYAAAAABAAEAPUAAACJAwAAAAA=&#10;" fillcolor="#f1f1f1" stroked="f"/>
                  <v:rect id="Rectangle 403" o:spid="_x0000_s1425" style="position:absolute;left:7799;top:8882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6BYsQA&#10;AADcAAAADwAAAGRycy9kb3ducmV2LnhtbERPXWvCMBR9H+w/hCv4MjSZuDGrUbaBIGwIOkF8uza3&#10;Tbfmpmui7f798jDY4+F8L1a9q8WV2lB51nA/ViCIc28qLjUcPtajJxAhIhusPZOGHwqwWt7eLDAz&#10;vuMdXfexFCmEQ4YabIxNJmXILTkMY98QJ67wrcOYYFtK02KXwl0tJ0o9SocVpwaLDb1ayr/2F6fh&#10;5e34bmbrT3spHu62qjh/704daj0c9M9zEJH6+C/+c2+MhqlK89O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+gWLEAAAA3AAAAA8AAAAAAAAAAAAAAAAAmAIAAGRycy9k&#10;b3ducmV2LnhtbFBLBQYAAAAABAAEAPUAAACJAwAAAAA=&#10;" fillcolor="#f0f0f0" stroked="f"/>
                  <v:rect id="Rectangle 404" o:spid="_x0000_s1426" style="position:absolute;left:7811;top:7873;width:2181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zM8MA&#10;AADcAAAADwAAAGRycy9kb3ducmV2LnhtbESPQWsCMRSE7wX/Q3hCbzVRipStUbSl0ENBjNrzY/Pc&#10;Xdy8hE3Utb/eCEKPw8x8w8wWvWvFmbrYeNYwHikQxKW3DVcadtuvlzcQMSFbbD2ThitFWMwHTzMs&#10;rL/whs4mVSJDOBaooU4pFFLGsiaHceQDcfYOvnOYsuwqaTu8ZLhr5USpqXTYcF6oMdBHTeXRnJyG&#10;fVivfn6j2vq2N3v3R8aEz6vWz8N++Q4iUZ/+w4/2t9XwqsZwP5OP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zM8MAAADcAAAADwAAAAAAAAAAAAAAAACYAgAAZHJzL2Rv&#10;d25yZXYueG1sUEsFBgAAAAAEAAQA9QAAAIgDAAAAAA==&#10;" filled="f" strokecolor="#404040" strokeweight=".2pt">
                    <v:stroke joinstyle="round" endcap="round"/>
                  </v:rect>
                  <v:rect id="Rectangle 405" o:spid="_x0000_s1427" style="position:absolute;left:8007;top:7963;width:139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nhsIA&#10;AADcAAAADwAAAGRycy9kb3ducmV2LnhtbESP3WoCMRSE74W+QziF3mnSRUR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6ye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Специалисты поставщиков </w:t>
                          </w:r>
                        </w:p>
                      </w:txbxContent>
                    </v:textbox>
                  </v:rect>
                  <v:rect id="Rectangle 406" o:spid="_x0000_s1428" style="position:absolute;left:7880;top:8105;width:159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eCHcIA&#10;AADcAAAADwAAAGRycy9kb3ducmV2LnhtbESP3WoCMRSE74W+QziF3mmil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p4Id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данных обрабатывают запросы </w:t>
                          </w:r>
                        </w:p>
                      </w:txbxContent>
                    </v:textbox>
                  </v:rect>
                  <v:rect id="Rectangle 407" o:spid="_x0000_s1429" style="position:absolute;left:8123;top:8248;width:1213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4aacEA&#10;AADcAAAADwAAAGRycy9kb3ducmV2LnhtbESP3WoCMRSE74W+QzhC7zRRR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OGm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и представляют данные </w:t>
                          </w:r>
                        </w:p>
                      </w:txbxContent>
                    </v:textbox>
                  </v:rect>
                </v:group>
                <v:group id="Group 609" o:spid="_x0000_s1430" style="position:absolute;left:584;top:40633;width:65525;height:35192" coordorigin="1220,8391" coordsize="10319,5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rect id="Rectangle 409" o:spid="_x0000_s1431" style="position:absolute;left:7880;top:8391;width:4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hhc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QIY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410" o:spid="_x0000_s1432" style="position:absolute;left:7926;top:8391;width:46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EHsIA&#10;AADcAAAADwAAAGRycy9kb3ducmV2LnhtbESP3WoCMRSE74W+QziF3mmiF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IQe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сведения</w:t>
                          </w:r>
                        </w:p>
                      </w:txbxContent>
                    </v:textbox>
                  </v:rect>
                  <v:rect id="Rectangle 411" o:spid="_x0000_s1433" style="position:absolute;left:8515;top:8391;width:4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QbL4A&#10;AADcAAAADwAAAGRycy9kb3ducmV2LnhtbERPy2oCMRTdC/5DuEJ3miil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DEG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412" o:spid="_x0000_s1434" style="position:absolute;left:8607;top:8391;width:103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+198IA&#10;AADcAAAADwAAAGRycy9kb3ducmV2LnhtbESP3WoCMRSE74W+QzgF7zSpF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7X3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или уведомление об </w:t>
                          </w:r>
                        </w:p>
                      </w:txbxContent>
                    </v:textbox>
                  </v:rect>
                  <v:rect id="Rectangle 413" o:spid="_x0000_s1435" style="position:absolute;left:8134;top:8534;width:120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Kt8AA&#10;AADcAAAADwAAAGRycy9kb3ducmV2LnhtbERPS2rDMBDdF3IHMYHsGjkh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KyKt8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отсутствии документов </w:t>
                          </w:r>
                        </w:p>
                      </w:txbxContent>
                    </v:textbox>
                  </v:rect>
                  <v:rect id="Rectangle 414" o:spid="_x0000_s1436" style="position:absolute;left:8596;top:8676;width:4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AvLMEA&#10;AADcAAAADwAAAGRycy9kb3ducmV2LnhtbESP3YrCMBSE7xd8h3AE79a0I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gLy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415" o:spid="_x0000_s1437" style="position:absolute;left:8642;top:8676;width:40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xW8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ysV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сведени</w:t>
                          </w:r>
                        </w:p>
                      </w:txbxContent>
                    </v:textbox>
                  </v:rect>
                  <v:rect id="Rectangle 416" o:spid="_x0000_s1438" style="position:absolute;left:9161;top:8676;width:4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4UwMIA&#10;AADcAAAADwAAAGRycy9kb3ducmV2LnhtbESPzYoCMRCE74LvEFrwphl/WGQ0igiCu3hx9AGaSc8P&#10;Jp0hic7s228WFvZYVNVX1O4wWCPe5EPrWMFinoEgLp1uuVbwuJ9nGxAhIms0jknBNwU47MejHeba&#10;9XyjdxFrkSAcclTQxNjlUoayIYth7jri5FXOW4xJ+lpqj32CWyOXWfYhLbacFhrs6NRQ+SxeVoG8&#10;F+d+Uxifua9ldTWfl1tFTqnpZDhuQUQa4n/4r33RCtaLFfyeSU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hTA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line id="Line 417" o:spid="_x0000_s1439" style="position:absolute;visibility:visible;mso-wrap-style:square" from="3425,13887" to="4544,138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yu2sUAAADcAAAADwAAAGRycy9kb3ducmV2LnhtbESPQWvCQBSE74X+h+UJ3uomxRaJriKC&#10;4kUh2oLentlnEsy+Dburxn/fFYQeh5n5hpnMOtOIGzlfW1aQDhIQxIXVNZcKfvbLjxEIH5A1NpZJ&#10;wYM8zKbvbxPMtL1zTrddKEWEsM9QQRVCm0npi4oM+oFtiaN3ts5giNKVUju8R7hp5GeSfEuDNceF&#10;CltaVFRcdlejIE+2o9Op2H4tXXo4rg7yN19sUqX6vW4+BhGoC//hV3utFQzTITzPxCM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4yu2sUAAADcAAAADwAAAAAAAAAA&#10;AAAAAAChAgAAZHJzL2Rvd25yZXYueG1sUEsFBgAAAAAEAAQA+QAAAJMDAAAAAA==&#10;" strokecolor="white" strokeweight="0">
                    <v:stroke endcap="round"/>
                  </v:line>
                  <v:shape id="Freeform 418" o:spid="_x0000_s1440" style="position:absolute;left:4510;top:13850;width:115;height:83;visibility:visible;mso-wrap-style:square;v-text-anchor:top" coordsize="16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dC8UA&#10;AADcAAAADwAAAGRycy9kb3ducmV2LnhtbESPQWvCQBSE74L/YXmF3swmwRabukoQFA+lUC20x0f2&#10;mQ3Jvo3ZVdN/3y0UPA4z8w2zXI+2E1cafONYQZakIIgrpxuuFXwet7MFCB+QNXaOScEPeVivppMl&#10;Ftrd+IOuh1CLCGFfoAITQl9I6StDFn3ieuLondxgMUQ51FIPeItw28k8TZ+lxYbjgsGeNoaq9nCx&#10;Ct52bbuvjTz5vJu/lJTx9/v5S6nHh7F8BRFoDPfwf3uvFcyzJ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F0LxQAAANwAAAAPAAAAAAAAAAAAAAAAAJgCAABkcnMv&#10;ZG93bnJldi54bWxQSwUGAAAAAAQABAD1AAAAigMAAAAA&#10;" path="m160,67l,147r5,3c29,103,29,47,5,l,3,160,67xe" strokecolor="white" strokeweight="0">
                    <v:path arrowok="t" o:connecttype="custom" o:connectlocs="115,37;0,81;4,83;4,0;0,2;115,37" o:connectangles="0,0,0,0,0,0"/>
                  </v:shape>
                  <v:rect id="Rectangle 419" o:spid="_x0000_s1441" style="position:absolute;left:1267;top:11291;width:2181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U20scA&#10;AADcAAAADwAAAGRycy9kb3ducmV2LnhtbESPQWvCQBSE74X+h+UVvEjdaDW0qauUoNCDiE09eHxk&#10;X5O02bcxu5r4711B6HGYmW+Y+bI3tThT6yrLCsajCARxbnXFhYL99/r5FYTzyBpry6TgQg6Wi8eH&#10;OSbadvxF58wXIkDYJaig9L5JpHR5SQbdyDbEwfuxrUEfZFtI3WIX4KaWkyiKpcGKw0KJDaUl5X/Z&#10;yShIm443u608Zqvh7354eHk7zFKt1OCp/3gH4an3/+F7+1MrmI5j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1NtLHAAAA3AAAAA8AAAAAAAAAAAAAAAAAmAIAAGRy&#10;cy9kb3ducmV2LnhtbFBLBQYAAAAABAAEAPUAAACMAwAAAAA=&#10;" fillcolor="#cdcdcd" stroked="f"/>
                  <v:shape id="Picture 420" o:spid="_x0000_s1442" type="#_x0000_t75" style="position:absolute;left:1267;top:11291;width:2181;height:3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ORoPDAAAA3AAAAA8AAABkcnMvZG93bnJldi54bWxEj82KAjEQhO8LvkNoYW9rRhGV0SjuyoIH&#10;Paw/B2/NpE0GJ51hEnV8eyMIeyyq6itqtmhdJW7UhNKzgn4vA0FceF2yUXDY/35NQISIrLHyTAoe&#10;FGAx73zMMNf+zn9020UjEoRDjgpsjHUuZSgsOQw9XxMn7+wbhzHJxkjd4D3BXSUHWTaSDktOCxZr&#10;+rFUXHZXp2Aw3tQHs7KGqmG2PUVsv4/aKvXZbZdTEJHa+B9+t9dawbA/hteZdATk/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05Gg8MAAADcAAAADwAAAAAAAAAAAAAAAACf&#10;AgAAZHJzL2Rvd25yZXYueG1sUEsFBgAAAAAEAAQA9wAAAI8DAAAAAA==&#10;">
                    <v:imagedata r:id="rId45" o:title=""/>
                  </v:shape>
                  <v:rect id="Rectangle 421" o:spid="_x0000_s1443" style="position:absolute;left:1267;top:11291;width:2181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HO8MA&#10;AADcAAAADwAAAGRycy9kb3ducmV2LnhtbERPTWvCQBC9C/0Pywi9iG6sVTR1lRIqeBDR6MHjkJ0m&#10;sdnZNLs18d+7h4LHx/terjtTiRs1rrSsYDyKQBBnVpecKzifNsM5COeRNVaWScGdHKxXL70lxtq2&#10;fKRb6nMRQtjFqKDwvo6ldFlBBt3I1sSB+7aNQR9gk0vdYBvCTSXfomgmDZYcGgqsKSko+0n/jIKk&#10;bnl32Mvf9GtwPQ8uk8VlmmilXvvd5wcIT51/iv/dW63gfRzWhj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YHO8MAAADcAAAADwAAAAAAAAAAAAAAAACYAgAAZHJzL2Rv&#10;d25yZXYueG1sUEsFBgAAAAAEAAQA9QAAAIgDAAAAAA==&#10;" fillcolor="#cdcdcd" stroked="f"/>
                  <v:rect id="Rectangle 422" o:spid="_x0000_s1444" style="position:absolute;left:1255;top:11282;width:220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oMYA&#10;AADcAAAADwAAAGRycy9kb3ducmV2LnhtbESPQWvCQBSE74L/YXlCL6IbaysaXUVCCx6K1OjB4yP7&#10;TKLZt2l2a9J/3y0UPA4z8w2z2nSmEndqXGlZwWQcgSDOrC45V3A6vo/mIJxH1lhZJgU/5GCz7vdW&#10;GGvb8oHuqc9FgLCLUUHhfR1L6bKCDLqxrYmDd7GNQR9kk0vdYBvgppLPUTSTBksOCwXWlBSU3dJv&#10;oyCpW/743Muv9G14PQ3P08X5NdFKPQ267RKEp84/wv/tnVbwMln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qioMYAAADcAAAADwAAAAAAAAAAAAAAAACYAgAAZHJz&#10;L2Rvd25yZXYueG1sUEsFBgAAAAAEAAQA9QAAAIsDAAAAAA==&#10;" fillcolor="#cdcdcd" stroked="f"/>
                  <v:shape id="Freeform 423" o:spid="_x0000_s1445" style="position:absolute;left:1261;top:11286;width:2193;height:402;visibility:visible;mso-wrap-style:square;v-text-anchor:top" coordsize="30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uIcMA&#10;AADcAAAADwAAAGRycy9kb3ducmV2LnhtbERP3WrCMBS+F/YO4Qx2p+lkiFSjbAXZGFqo2wMcm7O2&#10;W3PSJdFWn95cCF5+fP/L9WBacSLnG8sKnicJCOLS6oYrBd9fm/EchA/IGlvLpOBMHtarh9ESU217&#10;Lui0D5WIIexTVFCH0KVS+rImg35iO+LI/VhnMEToKqkd9jHctHKaJDNpsOHYUGNHWU3l3/5oFPj5&#10;9v03u+THTf+/O+i3/Lz9LDKlnh6H1wWIQEO4i2/uD63gZRrnxzPxCM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buIcMAAADcAAAADwAAAAAAAAAAAAAAAACYAgAAZHJzL2Rv&#10;d25yZXYueG1sUEsFBgAAAAAEAAQA9QAAAIgDAAAAAA==&#10;" path="m8,704r3024,l3024,712r,-704l3032,16,8,16,16,8r,704c16,717,13,720,8,720,4,720,,717,,712l,8c,4,4,,8,l3032,v5,,8,4,8,8l3040,712v,5,-3,8,-8,8l8,720c4,720,,717,,712v,-4,4,-8,8,-8xe" strokeweight="0">
                    <v:path arrowok="t" o:connecttype="custom" o:connectlocs="6,393;2187,393;2181,398;2181,4;2187,9;6,9;12,4;12,398;6,402;0,398;0,4;6,0;2187,0;2193,4;2193,398;2187,402;6,402;0,398;6,393" o:connectangles="0,0,0,0,0,0,0,0,0,0,0,0,0,0,0,0,0,0,0"/>
                  </v:shape>
                  <v:rect id="Rectangle 424" o:spid="_x0000_s1446" style="position:absolute;left:1255;top:11282;width:220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kG8YA&#10;AADcAAAADwAAAGRycy9kb3ducmV2LnhtbESPQWvCQBSE70L/w/IEL6IbtRZNXaUEBQ9FbPTg8ZF9&#10;TWKzb9PsatJ/3y0UPA4z8w2z2nSmEndqXGlZwWQcgSDOrC45V3A+7UYLEM4ja6wsk4IfcrBZP/VW&#10;GGvb8gfdU5+LAGEXo4LC+zqW0mUFGXRjWxMH79M2Bn2QTS51g22Am0pOo+hFGiw5LBRYU1JQ9pXe&#10;jIKkbvn9eJDf6XZ4PQ8vs+VlnmilBv3u7RWEp84/wv/tvVbwPJ3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BkG8YAAADcAAAADwAAAAAAAAAAAAAAAACYAgAAZHJz&#10;L2Rvd25yZXYueG1sUEsFBgAAAAAEAAQA9QAAAIsDAAAAAA==&#10;" fillcolor="#cdcdcd" stroked="f"/>
                  <v:rect id="Rectangle 425" o:spid="_x0000_s1447" style="position:absolute;left:1220;top:11255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m7sgA&#10;AADcAAAADwAAAGRycy9kb3ducmV2LnhtbESPQWvCQBSE74L/YXlCL1I3Dba0qavUgiBYBG2h9Paa&#10;fcmmzb6N2dXEf+8KhR6HmfmGmS16W4sTtb5yrOBukoAgzp2uuFTw8b66fQThA7LG2jEpOJOHxXw4&#10;mGGmXcc7Ou1DKSKEfYYKTAhNJqXPDVn0E9cQR69wrcUQZVtK3WIX4baWaZI8SIsVxwWDDb0ayn/3&#10;R6tgufl800+rH3Ms7sfbpPg+7L46VOpm1L88gwjUh//wX3utFUzTFK5n4hG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FebuyAAAANwAAAAPAAAAAAAAAAAAAAAAAJgCAABk&#10;cnMvZG93bnJldi54bWxQSwUGAAAAAAQABAD1AAAAjQMAAAAA&#10;" fillcolor="#f0f0f0" stroked="f"/>
                  <v:rect id="Rectangle 426" o:spid="_x0000_s1448" style="position:absolute;left:1220;top:11264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Bo8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FglS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cGjxQAAANwAAAAPAAAAAAAAAAAAAAAAAJgCAABkcnMv&#10;ZG93bnJldi54bWxQSwUGAAAAAAQABAD1AAAAigMAAAAA&#10;" stroked="f"/>
                  <v:rect id="Rectangle 427" o:spid="_x0000_s1449" style="position:absolute;left:1220;top:11282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3xosYA&#10;AADcAAAADwAAAGRycy9kb3ducmV2LnhtbESPQWvCQBSE74X+h+UVvEjdGMSW1FVUkBZBaK0Hj4/s&#10;azYk+zZm1yT9911B6HGYmW+YxWqwteio9aVjBdNJAoI4d7rkQsHpe/f8CsIHZI21Y1LwSx5Wy8eH&#10;BWba9fxF3TEUIkLYZ6jAhNBkUvrckEU/cQ1x9H5cazFE2RZSt9hHuK1lmiRzabHkuGCwoa2hvDpe&#10;rYKXPr9U1+6QbvS5cvvxe282+KnU6GlYv4EINIT/8L39oRXM0hnczs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3xosYAAADcAAAADwAAAAAAAAAAAAAAAACYAgAAZHJz&#10;L2Rvd25yZXYueG1sUEsFBgAAAAAEAAQA9QAAAIsDAAAAAA==&#10;" fillcolor="#fefefe" stroked="f"/>
                  <v:rect id="Rectangle 428" o:spid="_x0000_s1450" style="position:absolute;left:1220;top:11309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ccsUA&#10;AADcAAAADwAAAGRycy9kb3ducmV2LnhtbESPQWvCQBSE7wX/w/KE3urG0BaJriEoSqGXmornR/aZ&#10;RLNvY3bVxF/fLRR6HGbmG2aR9qYRN+pcbVnBdBKBIC6srrlUsP/evMxAOI+ssbFMCgZykC5HTwtM&#10;tL3zjm65L0WAsEtQQeV9m0jpiooMuoltiYN3tJ1BH2RXSt3hPcBNI+MoepcGaw4LFba0qqg451ej&#10;oB62mc8u9pQ9cGj01+c63x0eSj2P+2wOwlPv/8N/7Q+t4DV+g98z4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JxyxQAAANwAAAAPAAAAAAAAAAAAAAAAAJgCAABkcnMv&#10;ZG93bnJldi54bWxQSwUGAAAAAAQABAD1AAAAigMAAAAA&#10;" fillcolor="#fdfdfd" stroked="f"/>
                  <v:rect id="Rectangle 429" o:spid="_x0000_s1451" style="position:absolute;left:1220;top:11335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3S8MA&#10;AADcAAAADwAAAGRycy9kb3ducmV2LnhtbESP0YrCMBRE3wX/IdwFX8SmipRSjSKiID6pux9wae62&#10;pc1NaaK2fr0RFvZxmJkzzHrbm0Y8qHOVZQXzKAZBnFtdcaHg5/s4S0E4j6yxsUwKBnKw3YxHa8y0&#10;ffKVHjdfiABhl6GC0vs2k9LlJRl0kW2Jg/drO4M+yK6QusNngJtGLuI4kQYrDgsltrQvKa9vd6Og&#10;31kahiSdTs/pReNwOOyLV63U5KvfrUB46v1/+K990gqWiwQ+Z8IR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j3S8MAAADcAAAADwAAAAAAAAAAAAAAAACYAgAAZHJzL2Rv&#10;d25yZXYueG1sUEsFBgAAAAAEAAQA9QAAAIgDAAAAAA==&#10;" fillcolor="#fcfcfc" stroked="f"/>
                  <v:rect id="Rectangle 430" o:spid="_x0000_s1452" style="position:absolute;left:1220;top:11362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63f8IA&#10;AADcAAAADwAAAGRycy9kb3ducmV2LnhtbESPT4vCMBTE74LfIbyFvWm6xb/VKCIIe1Xb+6N5ttXm&#10;pTSx7frpN8LCHoeZ+Q2z3Q+mFh21rrKs4GsagSDOra64UJBeT5MVCOeRNdaWScEPOdjvxqMtJtr2&#10;fKbu4gsRIOwSVFB63yRSurwkg25qG+Lg3Wxr0AfZFlK32Ae4qWUcRQtpsOKwUGJDx5Lyx+VpFGTz&#10;1TnuH/KVvu4mW9+ep7TDWqnPj+GwAeFp8P/hv/a3VjCLl/A+E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rd/wgAAANwAAAAPAAAAAAAAAAAAAAAAAJgCAABkcnMvZG93&#10;bnJldi54bWxQSwUGAAAAAAQABAD1AAAAhwMAAAAA&#10;" fillcolor="#fbfbfb" stroked="f"/>
                  <v:rect id="Rectangle 431" o:spid="_x0000_s1453" style="position:absolute;left:1220;top:11380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w8MA&#10;AADcAAAADwAAAGRycy9kb3ducmV2LnhtbERP3WrCMBS+H/gO4QjeyEyVMbUzikwHTvBi1Qc4NGdt&#10;sTnJmmirT28uhF1+fP+LVWdqcaXGV5YVjEcJCOLc6ooLBafj1+sMhA/IGmvLpOBGHlbL3ssCU21b&#10;/qFrFgoRQ9inqKAMwaVS+rwkg35kHXHkfm1jMETYFFI32MZwU8tJkrxLgxXHhhIdfZaUn7OLUfCX&#10;bU+b+3Datftq7sL88H2crZ1Sg363/gARqAv/4qd7pxW8TeLaeC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Qyw8MAAADcAAAADwAAAAAAAAAAAAAAAACYAgAAZHJzL2Rv&#10;d25yZXYueG1sUEsFBgAAAAAEAAQA9QAAAIgDAAAAAA==&#10;" fillcolor="#fafafa" stroked="f"/>
                  <v:rect id="Rectangle 432" o:spid="_x0000_s1454" style="position:absolute;left:1220;top:11407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qbsYA&#10;AADcAAAADwAAAGRycy9kb3ducmV2LnhtbESPQWvCQBSE70L/w/IKvZlNQ5U2dRWRFkWxtDb0/Mi+&#10;JtHs25BdNfrrXUHwOMzMN8xo0plaHKh1lWUFz1EMgji3uuJCQfb72X8F4TyyxtoyKTiRg8n4oTfC&#10;VNsj/9Bh4wsRIOxSVFB636RSurwkgy6yDXHw/m1r0AfZFlK3eAxwU8skjofSYMVhocSGZiXlu83e&#10;KNDZ4CtZJn9b/b0eOn3O4pWffyj19NhN30F46vw9fGsvtIKX5A2uZ8IRkO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XqbsYAAADcAAAADwAAAAAAAAAAAAAAAACYAgAAZHJz&#10;L2Rvd25yZXYueG1sUEsFBgAAAAAEAAQA9QAAAIsDAAAAAA==&#10;" fillcolor="#f9f9f9" stroked="f"/>
                  <v:rect id="Rectangle 433" o:spid="_x0000_s1455" style="position:absolute;left:1220;top:11433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+ZlsUA&#10;AADcAAAADwAAAGRycy9kb3ducmV2LnhtbESPwWoCQQyG74W+w5CCF6mz2iJl6ygqKj0UQaue0510&#10;d3Ens8yMun375iD0GP78X75MZp1r1JVCrD0bGA4yUMSFtzWXBg5f6+c3UDEhW2w8k4FfijCbPj5M&#10;MLf+xju67lOpBMIxRwNVSm2udSwqchgHviWW7McHh0nGUGob8CZw1+hRlo21w5rlQoUtLSsqzvuL&#10;E43tZrE44Wp9PDTfnxb7o2PYnYzpPXXzd1CJuvS/fG9/WAOvL6IvzwgB9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5mWxQAAANwAAAAPAAAAAAAAAAAAAAAAAJgCAABkcnMv&#10;ZG93bnJldi54bWxQSwUGAAAAAAQABAD1AAAAigMAAAAA&#10;" fillcolor="#f8f8f8" stroked="f"/>
                  <v:rect id="Rectangle 434" o:spid="_x0000_s1456" style="position:absolute;left:1220;top:11487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TzMYA&#10;AADcAAAADwAAAGRycy9kb3ducmV2LnhtbESPzWvCQBTE74X+D8sreCm68YOqqauo4Af1ZPTS2yP7&#10;moRm34bsGpP/3hUKPQ4z8xtmsWpNKRqqXWFZwXAQgSBOrS44U3C97PozEM4jaywtk4KOHKyWry8L&#10;jLW985maxGciQNjFqCD3voqldGlOBt3AVsTB+7G1QR9knUld4z3ATSlHUfQhDRYcFnKsaJtT+pvc&#10;jILT3Gy6ue2mSfO9ce+H4uu8T1Gp3lu7/gThqfX/4b/2USuYjIfwPBOO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ATzMYAAADcAAAADwAAAAAAAAAAAAAAAACYAgAAZHJz&#10;L2Rvd25yZXYueG1sUEsFBgAAAAAEAAQA9QAAAIsDAAAAAA==&#10;" fillcolor="#f7f7f7" stroked="f"/>
                  <v:rect id="Rectangle 435" o:spid="_x0000_s1457" style="position:absolute;left:1220;top:11514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3xT8cA&#10;AADcAAAADwAAAGRycy9kb3ducmV2LnhtbESP3WrCQBSE7wu+w3IKvSl1U39Cia5SLEJRQWoVvDxm&#10;T5Ng9mzY3Zr07buC4OUwM98w03lnanEh5yvLCl77CQji3OqKCwX77+XLGwgfkDXWlknBH3mYz3oP&#10;U8y0bfmLLrtQiAhhn6GCMoQmk9LnJRn0fdsQR+/HOoMhSldI7bCNcFPLQZKk0mDFcaHEhhYl5efd&#10;r1HQJpsPfl6f0sN4vy3ccrui4wKVenrs3icgAnXhHr61P7WC0XAA1zPxCMj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98U/HAAAA3AAAAA8AAAAAAAAAAAAAAAAAmAIAAGRy&#10;cy9kb3ducmV2LnhtbFBLBQYAAAAABAAEAPUAAACMAwAAAAA=&#10;" fillcolor="#f6f6f6" stroked="f"/>
                  <v:rect id="Rectangle 436" o:spid="_x0000_s1458" style="position:absolute;left:1220;top:11541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XpscA&#10;AADcAAAADwAAAGRycy9kb3ducmV2LnhtbESPQWvCQBSE7wX/w/KEXkrd1GirqauIoHhqMfXg8Zl9&#10;TUKzb0N2m0R/vSsUehxm5htmsepNJVpqXGlZwcsoAkGcWV1yruD4tX2egXAeWWNlmRRcyMFqOXhY&#10;YKJtxwdqU5+LAGGXoILC+zqR0mUFGXQjWxMH79s2Bn2QTS51g12Am0qOo+hVGiw5LBRY06ag7Cf9&#10;NQqm9Xn3NvmMP67p084eq2zfzruTUo/Dfv0OwlPv/8N/7b1WMIljuJ8JR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ql6bHAAAA3AAAAA8AAAAAAAAAAAAAAAAAmAIAAGRy&#10;cy9kb3ducmV2LnhtbFBLBQYAAAAABAAEAPUAAACMAwAAAAA=&#10;" fillcolor="#f5f5f5" stroked="f"/>
                  <v:rect id="Rectangle 437" o:spid="_x0000_s1459" style="position:absolute;left:1220;top:11567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Nfi8YA&#10;AADcAAAADwAAAGRycy9kb3ducmV2LnhtbESPQWvCQBSE7wX/w/IKvdVNVapGVwktgiAUtEXw9sg+&#10;k2j2bdhdTfLvu0Khx2FmvmGW687U4k7OV5YVvA0TEMS51RUXCn6+N68zED4ga6wtk4KePKxXg6cl&#10;ptq2vKf7IRQiQtinqKAMoUml9HlJBv3QNsTRO1tnMETpCqkdthFuajlKkndpsOK4UGJDHyXl18PN&#10;KDj21aXNPud2m21Ot/PXeHrtd06pl+cuW4AI1IX/8F97qxVMxhN4nI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Nfi8YAAADcAAAADwAAAAAAAAAAAAAAAACYAgAAZHJz&#10;L2Rvd25yZXYueG1sUEsFBgAAAAAEAAQA9QAAAIsDAAAAAA==&#10;" fillcolor="#f4f4f4" stroked="f"/>
                  <v:rect id="Rectangle 438" o:spid="_x0000_s1460" style="position:absolute;left:1220;top:11594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OHcUA&#10;AADcAAAADwAAAGRycy9kb3ducmV2LnhtbESPzWrDMBCE74W8g9hAb42Uv5I6kU0IlOZUaNKS69ba&#10;2CbWyliy4+bpo0Khx2FmvmE22WBr0VPrK8caphMFgjh3puJCw+fx9WkFwgdkg7Vj0vBDHrJ09LDB&#10;xLgrf1B/CIWIEPYJaihDaBIpfV6SRT9xDXH0zq61GKJsC2lavEa4reVMqWdpseK4UGJDu5Lyy6Gz&#10;Gk63vgtv7rvrv8i+z5d0eTkqpfXjeNiuQQQawn/4r703GhbzJfyeiU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A4dxQAAANwAAAAPAAAAAAAAAAAAAAAAAJgCAABkcnMv&#10;ZG93bnJldi54bWxQSwUGAAAAAAQABAD1AAAAigMAAAAA&#10;" fillcolor="#f3f3f3" stroked="f"/>
                  <v:rect id="Rectangle 439" o:spid="_x0000_s1461" style="position:absolute;left:1220;top:11621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zCMYA&#10;AADcAAAADwAAAGRycy9kb3ducmV2LnhtbESPQWvCQBSE74L/YXlCL1I3rSKSuoqUtggK0tgSentk&#10;X7PB7NuQ3cb4711B6HGYmW+Y5bq3teio9ZVjBU+TBARx4XTFpYKv4/vjAoQPyBprx6TgQh7Wq+Fg&#10;ial2Z/6kLguliBD2KSowITSplL4wZNFPXEMcvV/XWgxRtqXULZ4j3NbyOUnm0mLFccFgQ6+GilP2&#10;ZxVsZP7D+2zXfVtzkbken+zh402ph1G/eQERqA//4Xt7qxXMpn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ggzCMYAAADcAAAADwAAAAAAAAAAAAAAAACYAgAAZHJz&#10;L2Rvd25yZXYueG1sUEsFBgAAAAAEAAQA9QAAAIsDAAAAAA==&#10;" fillcolor="#f2f2f2" stroked="f"/>
                  <v:rect id="Rectangle 440" o:spid="_x0000_s1462" style="position:absolute;left:1220;top:11648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zWHMYA&#10;AADcAAAADwAAAGRycy9kb3ducmV2LnhtbESPQWvCQBSE74L/YXlCL9JsaqXV1FWKNGC9JSmIt0f2&#10;NQlm34bsVqO/visUehxm5htmtRlMK87Uu8aygqcoBkFcWt1wpeCrSB8XIJxH1thaJgVXcrBZj0cr&#10;TLS9cEbn3FciQNglqKD2vkukdGVNBl1kO+LgfdveoA+yr6Tu8RLgppWzOH6RBhsOCzV2tK2pPOU/&#10;JlCykzmW8494P/1M+bAsiv3Q3ZR6mAzvbyA8Df4//NfeaQXz51e4nw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zWHMYAAADcAAAADwAAAAAAAAAAAAAAAACYAgAAZHJz&#10;L2Rvd25yZXYueG1sUEsFBgAAAAAEAAQA9QAAAIsDAAAAAA==&#10;" fillcolor="#f1f1f1" stroked="f"/>
                  <v:rect id="Rectangle 441" o:spid="_x0000_s1463" style="position:absolute;left:1243;top:11273;width:218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QE8EA&#10;AADcAAAADwAAAGRycy9kb3ducmV2LnhtbERPz2vCMBS+D/wfwhO8zXQqQzqjTGXgQZCluvOjeWvL&#10;mpfQZFr9681B8Pjx/V6setuKM3WhcazgbZyBIC6dabhScCy+XucgQkQ22DomBVcKsFoOXhaYG3fh&#10;bzrrWIkUwiFHBXWMPpcylDVZDGPniRP36zqLMcGukqbDSwq3rZxk2bu02HBqqNHTpqbyT/9bBSd/&#10;WO9/Qla4ttcneyOt/faq1GjYf36AiNTHp/jh3hkFs2lam86kI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BEBPBAAAA3AAAAA8AAAAAAAAAAAAAAAAAmAIAAGRycy9kb3du&#10;cmV2LnhtbFBLBQYAAAAABAAEAPUAAACGAwAAAAA=&#10;" filled="f" strokecolor="#404040" strokeweight=".2pt">
                    <v:stroke joinstyle="round" endcap="round"/>
                  </v:rect>
                  <v:rect id="Rectangle 442" o:spid="_x0000_s1464" style="position:absolute;left:1417;top:11326;width:221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/S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39K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Специалист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Исполкома Поселения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готовит </w:t>
                          </w:r>
                        </w:p>
                      </w:txbxContent>
                    </v:textbox>
                  </v:rect>
                  <v:rect id="Rectangle 443" o:spid="_x0000_s1465" style="position:absolute;left:1740;top:11469;width:91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lqs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s1P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+lqs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проект документа</w:t>
                          </w:r>
                        </w:p>
                      </w:txbxContent>
                    </v:textbox>
                  </v:rect>
                  <v:rect id="Rectangle 444" o:spid="_x0000_s1466" style="position:absolute;left:8919;top:9908;width:1097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Bu8YA&#10;AADcAAAADwAAAGRycy9kb3ducmV2LnhtbESPQWvCQBSE7wX/w/IEL1I3WpU2ukoJLXgooqkHj4/s&#10;M4lm36bZrYn/3hUKPQ4z8w2zXHemEldqXGlZwXgUgSDOrC45V3D4/nx+BeE8ssbKMim4kYP1qve0&#10;xFjblvd0TX0uAoRdjAoK7+tYSpcVZNCNbE0cvJNtDPogm1zqBtsAN5WcRNFcGiw5LBRYU1JQdkl/&#10;jYKkbvlrt5U/6cfwfBgeX96Os0QrNeh37wsQnjr/H/5rb7SC6XQMjzPhC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+Bu8YAAADcAAAADwAAAAAAAAAAAAAAAACYAgAAZHJz&#10;L2Rvd25yZXYueG1sUEsFBgAAAAAEAAQA9QAAAIsDAAAAAA==&#10;" fillcolor="#cdcdcd" stroked="f"/>
                  <v:shape id="Picture 445" o:spid="_x0000_s1467" type="#_x0000_t75" style="position:absolute;left:8919;top:9908;width:1097;height: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chu7DAAAA3AAAAA8AAABkcnMvZG93bnJldi54bWxEj82KAjEQhO/CvkPoBW+aUUdZRqPIguBh&#10;D/49QJv0zgwmnWGS1Vmf3giCx6KqvqIWq85ZcaU21J4VjIYZCGLtTc2lgtNxM/gCESKyQeuZFPxT&#10;gNXyo7fAwvgb7+l6iKVIEA4FKqhibAopg67IYRj6hjh5v751GJNsS2lavCW4s3KcZTPpsOa0UGFD&#10;3xXpy+HPKag3E/qhs9XT3N0vk7ve2fV5p1T/s1vPQUTq4jv8am+Ngjwfw/NMOgJ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tyG7sMAAADcAAAADwAAAAAAAAAAAAAAAACf&#10;AgAAZHJzL2Rvd25yZXYueG1sUEsFBgAAAAAEAAQA9wAAAI8DAAAAAA==&#10;">
                    <v:imagedata r:id="rId46" o:title=""/>
                  </v:shape>
                  <v:rect id="Rectangle 446" o:spid="_x0000_s1468" style="position:absolute;left:8919;top:9908;width:1097;height: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G6V8cA&#10;AADcAAAADwAAAGRycy9kb3ducmV2LnhtbESPQWvCQBSE70L/w/IKXkQ3Vls0dRUJCj2ItDEHj4/s&#10;a5I2+zbNrib9992C4HGYmW+Y1aY3tbhS6yrLCqaTCARxbnXFhYLstB8vQDiPrLG2TAp+ycFm/TBY&#10;Yaxtxx90TX0hAoRdjApK75tYSpeXZNBNbEMcvE/bGvRBtoXULXYBbmr5FEUv0mDFYaHEhpKS8u/0&#10;YhQkTceH96P8SXejr2x0ni3Pz4lWavjYb19BeOr9PXxrv2kF8/kM/s+EI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xulfHAAAA3AAAAA8AAAAAAAAAAAAAAAAAmAIAAGRy&#10;cy9kb3ducmV2LnhtbFBLBQYAAAAABAAEAPUAAACMAwAAAAA=&#10;" fillcolor="#cdcdcd" stroked="f"/>
                  <v:rect id="Rectangle 447" o:spid="_x0000_s1469" style="position:absolute;left:8907;top:9899;width:112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giI8cA&#10;AADcAAAADwAAAGRycy9kb3ducmV2LnhtbESPQWvCQBSE74L/YXmCF6kbbSxt6ioSLPQgpaYePD6y&#10;r0lq9m3Mrib9992C4HGYmW+Y5bo3tbhS6yrLCmbTCARxbnXFhYLD19vDMwjnkTXWlknBLzlYr4aD&#10;JSbadryna+YLESDsElRQet8kUrq8JINuahvi4H3b1qAPsi2kbrELcFPLeRQ9SYMVh4USG0pLyk/Z&#10;xShIm453nx/ynG0nP4fJ8fHluEi1UuNRv3kF4an39/Ct/a4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YIiPHAAAA3AAAAA8AAAAAAAAAAAAAAAAAmAIAAGRy&#10;cy9kb3ducmV2LnhtbFBLBQYAAAAABAAEAPUAAACMAwAAAAA=&#10;" fillcolor="#cdcdcd" stroked="f"/>
                  <v:shape id="Freeform 448" o:spid="_x0000_s1470" style="position:absolute;left:8913;top:9903;width:1108;height:652;visibility:visible;mso-wrap-style:square;v-text-anchor:top" coordsize="1536,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sPcUA&#10;AADcAAAADwAAAGRycy9kb3ducmV2LnhtbESPW4vCMBSE3xf8D+EIviyaKq5oNYoIgj7sxQv4emiO&#10;TbE5KU209d+bhYV9HGbmG2axam0pHlT7wrGC4SABQZw5XXCu4Hza9qcgfEDWWDomBU/ysFp23haY&#10;atfwgR7HkIsIYZ+iAhNClUrpM0MW/cBVxNG7utpiiLLOpa6xiXBbylGSTKTFguOCwYo2hrLb8W4V&#10;uP3352U2O7eJnrxnX+vhz900uVK9bruegwjUhv/wX3unFYzHH/B7Jh4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New9xQAAANwAAAAPAAAAAAAAAAAAAAAAAJgCAABkcnMv&#10;ZG93bnJldi54bWxQSwUGAAAAAAQABAD1AAAAigMAAAAA&#10;" path="m8,1152r1520,l1520,1160,1520,8r8,8l8,16,16,8r,1152c16,1165,13,1168,8,1168v-4,,-8,-3,-8,-8l,8c,4,4,,8,l1528,v5,,8,4,8,8l1536,1160v,5,-3,8,-8,8l8,1168v-4,,-8,-3,-8,-8c,1156,4,1152,8,1152xe" strokeweight="0">
                    <v:path arrowok="t" o:connecttype="custom" o:connectlocs="6,643;1102,643;1096,648;1096,4;1102,9;6,9;12,4;12,648;6,652;0,648;0,4;6,0;1102,0;1108,4;1108,648;1102,652;6,652;0,648;6,643" o:connectangles="0,0,0,0,0,0,0,0,0,0,0,0,0,0,0,0,0,0,0"/>
                  </v:shape>
                  <v:rect id="Rectangle 449" o:spid="_x0000_s1471" style="position:absolute;left:8907;top:9899;width:112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YZz8YA&#10;AADcAAAADwAAAGRycy9kb3ducmV2LnhtbESPQWvCQBSE7wX/w/IEL6IbrUobXUWChR6KaOrB4yP7&#10;mkSzb2N2Nem/7xYKPQ4z8w2z2nSmEg9qXGlZwWQcgSDOrC45V3D6fBu9gHAeWWNlmRR8k4PNuve0&#10;wljblo/0SH0uAoRdjAoK7+tYSpcVZNCNbU0cvC/bGPRBNrnUDbYBbio5jaKFNFhyWCiwpqSg7Jre&#10;jYKkbvnjsJe3dDe8nIbn59fzPNFKDfrddgnCU+f/w3/td61gNlvA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YZz8YAAADcAAAADwAAAAAAAAAAAAAAAACYAgAAZHJz&#10;L2Rvd25yZXYueG1sUEsFBgAAAAAEAAQA9QAAAIsDAAAAAA==&#10;" fillcolor="#cdcdcd" stroked="f"/>
                  <v:rect id="Rectangle 450" o:spid="_x0000_s1472" style="position:absolute;left:8884;top:9881;width:112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g1sgA&#10;AADcAAAADwAAAGRycy9kb3ducmV2LnhtbESPW0vDQBSE3wX/w3IEX6TdtNReYrelFQqCIvQCpW/H&#10;7Ek2mj0bs9sm/ntXEPo4zMw3zHzZ2UpcqPGlYwWDfgKCOHO65ELBYb/pTUH4gKyxckwKfsjDcnF7&#10;M8dUu5a3dNmFQkQI+xQVmBDqVEqfGbLo+64mjl7uGoshyqaQusE2wm0lh0kylhZLjgsGa3o2lH3t&#10;zlbB+vX4pmebT3POHx/ek/zje3tqUan7u271BCJQF67h//aLVjAaTeDvTDwCcvE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vaDWyAAAANwAAAAPAAAAAAAAAAAAAAAAAJgCAABk&#10;cnMvZG93bnJldi54bWxQSwUGAAAAAAQABAD1AAAAjQMAAAAA&#10;" fillcolor="#f0f0f0" stroked="f"/>
                  <v:rect id="Rectangle 451" o:spid="_x0000_s1473" style="position:absolute;left:8884;top:9890;width:1120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q2csIA&#10;AADcAAAADwAAAGRycy9kb3ducmV2LnhtbERPz2vCMBS+C/sfwhvspsm2WmZnLGNQGKgHdeD10Tzb&#10;suala9Ja/3tzGOz48f1e55NtxUi9bxxreF4oEMSlMw1XGr5PxfwNhA/IBlvHpOFGHvLNw2yNmXFX&#10;PtB4DJWIIewz1FCH0GVS+rImi37hOuLIXVxvMUTYV9L0eI3htpUvSqXSYsOxocaOPmsqf46D1YBp&#10;Yn73l9fdaTukuKomVSzPSuunx+njHUSgKfyL/9xfRkOSxLXxTDw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erZywgAAANwAAAAPAAAAAAAAAAAAAAAAAJgCAABkcnMvZG93&#10;bnJldi54bWxQSwUGAAAAAAQABAD1AAAAhwMAAAAA&#10;" stroked="f"/>
                  <v:rect id="Rectangle 452" o:spid="_x0000_s1474" style="position:absolute;left:8884;top:9908;width:112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7nMYA&#10;AADcAAAADwAAAGRycy9kb3ducmV2LnhtbESPT2vCQBTE74V+h+UJXopuFOmf6CpVKBVBaLUHj4/s&#10;MxuSfRuzaxK/vVso9DjMzG+Yxaq3lWip8YVjBZNxAoI4c7rgXMHP8WP0CsIHZI2VY1JwIw+r5ePD&#10;AlPtOv6m9hByESHsU1RgQqhTKX1myKIfu5o4emfXWAxRNrnUDXYRbis5TZJnabHguGCwpo2hrDxc&#10;rYKXLruU13Y/XetT6XZPn51Z45dSw0H/PgcRqA//4b/2ViuYzd7g9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O7nMYAAADcAAAADwAAAAAAAAAAAAAAAACYAgAAZHJz&#10;L2Rvd25yZXYueG1sUEsFBgAAAAAEAAQA9QAAAIsDAAAAAA==&#10;" fillcolor="#fefefe" stroked="f"/>
                  <v:rect id="Rectangle 453" o:spid="_x0000_s1475" style="position:absolute;left:8884;top:9952;width:1120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Ml8IA&#10;AADcAAAADwAAAGRycy9kb3ducmV2LnhtbERPy2rCQBTdF/yH4Qru6qSipaROQlAqgpualq4vmWsS&#10;m7kTM9M8/PrOotDl4by36Wga0VPnassKnpYRCOLC6ppLBZ8fb48vIJxH1thYJgUTOUiT2cMWY20H&#10;PlOf+1KEEHYxKqi8b2MpXVGRQbe0LXHgLrYz6APsSqk7HEK4aeQqip6lwZpDQ4Ut7SoqvvMfo6Ce&#10;DpnPbvaa3XFq9Ptpn5+/7kot5mP2CsLT6P/Ff+6jVrDehPnhTDgCM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UyXwgAAANwAAAAPAAAAAAAAAAAAAAAAAJgCAABkcnMvZG93&#10;bnJldi54bWxQSwUGAAAAAAQABAD1AAAAhwMAAAAA&#10;" fillcolor="#fdfdfd" stroked="f"/>
                  <v:rect id="Rectangle 454" o:spid="_x0000_s1476" style="position:absolute;left:8884;top:9997;width:112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ccQsQA&#10;AADcAAAADwAAAGRycy9kb3ducmV2LnhtbESP3WrCQBSE7wu+w3IEb0Q3ESshdRWRCKVXVn2AQ/Y0&#10;CWbPhuyanz59VxB6OczMN8x2P5hadNS6yrKCeBmBIM6trrhQcLueFgkI55E11pZJwUgO9rvJ2xZT&#10;bXv+pu7iCxEg7FJUUHrfpFK6vCSDbmkb4uD92NagD7ItpG6xD3BTy1UUbaTBisNCiQ0dS8rvl4dR&#10;MBwsjeMmmc+/krPGMcuOxe9dqdl0OHyA8DT4//Cr/akVrN9jeJ4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3HELEAAAA3AAAAA8AAAAAAAAAAAAAAAAAmAIAAGRycy9k&#10;b3ducmV2LnhtbFBLBQYAAAAABAAEAPUAAACJAwAAAAA=&#10;" fillcolor="#fcfcfc" stroked="f"/>
                  <v:rect id="Rectangle 455" o:spid="_x0000_s1477" style="position:absolute;left:8884;top:10033;width:112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nmsMA&#10;AADcAAAADwAAAGRycy9kb3ducmV2LnhtbESPzWrDMBCE74W+g9hCb41c04TUtWxKIdBrEue+WBvb&#10;tbUylvxTP30UKPQ4zMw3TJovphMTDa6xrOB1E4EgLq1uuFJQnA8vexDOI2vsLJOCX3KQZ48PKSba&#10;znyk6eQrESDsElRQe98nUrqyJoNuY3vi4F3tYNAHOVRSDzgHuOlkHEU7abDhsFBjT181le1pNAou&#10;2/0xnlu5FuuPubxfx0MxYafU89Py+QHC0+L/w3/tb63gbRvD/Uw4Aj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9nmsMAAADcAAAADwAAAAAAAAAAAAAAAACYAgAAZHJzL2Rv&#10;d25yZXYueG1sUEsFBgAAAAAEAAQA9QAAAIgDAAAAAA==&#10;" fillcolor="#fbfbfb" stroked="f"/>
                  <v:rect id="Rectangle 456" o:spid="_x0000_s1478" style="position:absolute;left:8884;top:10077;width:112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Tz8cA&#10;AADcAAAADwAAAGRycy9kb3ducmV2LnhtbESP0WrCQBRE3wv+w3IFX4puaqvV1FVEW1DBh0Y/4JK9&#10;TUKzd9fsatJ+fbdQ6OMwM2eYxaoztbhR4yvLCh5GCQji3OqKCwXn09twBsIHZI21ZVLwRR5Wy97d&#10;AlNtW36nWxYKESHsU1RQhuBSKX1ekkE/so44eh+2MRiibAqpG2wj3NRynCRTabDiuFCio01J+Wd2&#10;NQou2et5+33/3LWHau7C/Lg/zdZOqUG/W7+ACNSF//Bfe6cVPE0e4fdMPA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W08/HAAAA3AAAAA8AAAAAAAAAAAAAAAAAmAIAAGRy&#10;cy9kb3ducmV2LnhtbFBLBQYAAAAABAAEAPUAAACMAwAAAAA=&#10;" fillcolor="#fafafa" stroked="f"/>
                  <v:rect id="Rectangle 457" o:spid="_x0000_s1479" style="position:absolute;left:8884;top:10113;width:112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2jcYA&#10;AADcAAAADwAAAGRycy9kb3ducmV2LnhtbESPQWvCQBSE70L/w/KE3urGEKVE11BEUSyWVoPnR/aZ&#10;pM2+Ddmtpv31XaHgcZiZb5h51ptGXKhztWUF41EEgriwuuZSQX5cPz2DcB5ZY2OZFPyQg2zxMJhj&#10;qu2VP+hy8KUIEHYpKqi8b1MpXVGRQTeyLXHwzrYz6IPsSqk7vAa4aWQcRVNpsOawUGFLy4qKr8O3&#10;UaDzyVu8i0+f+n0/dfo3j179ZqXU47B/mYHw1Pt7+L+91QqSSQK3M+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I2jcYAAADcAAAADwAAAAAAAAAAAAAAAACYAgAAZHJz&#10;L2Rvd25yZXYueG1sUEsFBgAAAAAEAAQA9QAAAIsDAAAAAA==&#10;" fillcolor="#f9f9f9" stroked="f"/>
                  <v:rect id="Rectangle 458" o:spid="_x0000_s1480" style="position:absolute;left:8884;top:10157;width:1120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frsYA&#10;AADcAAAADwAAAGRycy9kb3ducmV2LnhtbESPT2vCQBDF7wW/wzIFL6XZVFRKdJUqKh5KwX85j9lp&#10;EszOht1V47fvFgo9Pt6835s3nXemETdyvras4C1JQRAXVtdcKjge1q/vIHxA1thYJgUP8jCf9Z6m&#10;mGl75x3d9qEUEcI+QwVVCG0mpS8qMugT2xJH79s6gyFKV0rt8B7hppGDNB1LgzXHhgpbWlZUXPZX&#10;E9/42iwWOa7Wp2Nz/tT4Mji5Xa5U/7n7mIAI1IX/47/0VisYjkbwOyYS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ffrsYAAADcAAAADwAAAAAAAAAAAAAAAACYAgAAZHJz&#10;L2Rvd25yZXYueG1sUEsFBgAAAAAEAAQA9QAAAIsDAAAAAA==&#10;" fillcolor="#f8f8f8" stroked="f"/>
                  <v:rect id="Rectangle 459" o:spid="_x0000_s1481" style="position:absolute;left:8884;top:10238;width:112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uGMYA&#10;AADcAAAADwAAAGRycy9kb3ducmV2LnhtbESPT2vCQBTE70K/w/IKvYhuLGqbNKtowT+0J2MvvT2y&#10;r0lo9m3IbmPy7V1B6HGYmd8w6bo3teiodZVlBbNpBII4t7riQsHXeTd5BeE8ssbaMikYyMF69TBK&#10;MdH2wifqMl+IAGGXoILS+yaR0uUlGXRT2xAH78e2Bn2QbSF1i5cAN7V8jqKlNFhxWCixofeS8t/s&#10;zyj4jM12iO3wknXfWzc+VB+nfY5KPT32mzcQnnr/H763j1rBfLGE2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ZuGMYAAADcAAAADwAAAAAAAAAAAAAAAACYAgAAZHJz&#10;L2Rvd25yZXYueG1sUEsFBgAAAAAEAAQA9QAAAIsDAAAAAA==&#10;" fillcolor="#f7f7f7" stroked="f"/>
                  <v:rect id="Rectangle 460" o:spid="_x0000_s1482" style="position:absolute;left:8884;top:10282;width:112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3d8YA&#10;AADcAAAADwAAAGRycy9kb3ducmV2LnhtbESP3WoCMRSE7wt9h3AK3hTNKtXK1iiiCKUKUn+gl6eb&#10;093FzcmSpO769kYQvBxm5htmMmtNJc7kfGlZQb+XgCDOrC45V3DYr7pjED4ga6wsk4ILeZhNn58m&#10;mGrb8DeddyEXEcI+RQVFCHUqpc8KMuh7tiaO3p91BkOULpfaYRPhppKDJBlJgyXHhQJrWhSUnXb/&#10;RkGTbJb8uv4dHYeHbe5W2y/6WaBSnZd2/gEiUBse4Xv7Uyt4G77D7Uw8AnJ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W3d8YAAADcAAAADwAAAAAAAAAAAAAAAACYAgAAZHJz&#10;L2Rvd25yZXYueG1sUEsFBgAAAAAEAAQA9QAAAIsDAAAAAA==&#10;" fillcolor="#f6f6f6" stroked="f"/>
                  <v:rect id="Rectangle 461" o:spid="_x0000_s1483" style="position:absolute;left:8884;top:10318;width:1120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Hgd8QA&#10;AADcAAAADwAAAGRycy9kb3ducmV2LnhtbERPTWvCQBC9C/0PyxS8iG5qtdU0qxShwZPS6KHHMTsm&#10;odnZkF2TtL++eyh4fLzvZDuYWnTUusqygqdZBII4t7riQsH59DFdgXAeWWNtmRT8kIPt5mGUYKxt&#10;z5/UZb4QIYRdjApK75tYSpeXZNDNbEMcuKttDfoA20LqFvsQbmo5j6IXabDi0FBiQ7uS8u/sZhQs&#10;m0v6ujg+H36zSWrPdb7v1v2XUuPH4f0NhKfB38X/7r1WsFiGteF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R4HfEAAAA3AAAAA8AAAAAAAAAAAAAAAAAmAIAAGRycy9k&#10;b3ducmV2LnhtbFBLBQYAAAAABAAEAPUAAACJAwAAAAA=&#10;" fillcolor="#f5f5f5" stroked="f"/>
                  <v:rect id="Rectangle 462" o:spid="_x0000_s1484" style="position:absolute;left:8884;top:10363;width:112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0VtcYA&#10;AADcAAAADwAAAGRycy9kb3ducmV2LnhtbESPQWvCQBSE7wX/w/KE3upGW22NrhIsglAoVEvB2yP7&#10;TKLZt2F3Ncm/7wqFHoeZ+YZZrjtTixs5X1lWMB4lIIhzqysuFHwftk9vIHxA1lhbJgU9eVivBg9L&#10;TLVt+Ytu+1CICGGfooIyhCaV0uclGfQj2xBH72SdwRClK6R22Ea4qeUkSWbSYMVxocSGNiXll/3V&#10;KPjpq3Obvc/tLtser6fP59dL/+GUehx22QJEoC78h//aO63gZTqH+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0VtcYAAADcAAAADwAAAAAAAAAAAAAAAACYAgAAZHJz&#10;L2Rvd25yZXYueG1sUEsFBgAAAAAEAAQA9QAAAIsDAAAAAA==&#10;" fillcolor="#f4f4f4" stroked="f"/>
                  <v:rect id="Rectangle 463" o:spid="_x0000_s1485" style="position:absolute;left:8884;top:10407;width:1120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CmMIA&#10;AADcAAAADwAAAGRycy9kb3ducmV2LnhtbERPyWrDMBC9F/IPYgK9NVLTxCSulRAKpTkVspHr1Jra&#10;xtbIWLLj9uurQyHHx9uz7WgbMVDnK8canmcKBHHuTMWFhvPp/WkFwgdkg41j0vBDHrabyUOGqXE3&#10;PtBwDIWIIexT1FCG0KZS+rwki37mWuLIfbvOYoiwK6Tp8BbDbSPnSiXSYsWxocSW3krK62NvNVx/&#10;hz58uK9+uJD9fFlSvT4ppfXjdNy9ggg0hrv43703GhZJnB/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IKYwgAAANwAAAAPAAAAAAAAAAAAAAAAAJgCAABkcnMvZG93&#10;bnJldi54bWxQSwUGAAAAAAQABAD1AAAAhwMAAAAA&#10;" fillcolor="#f3f3f3" stroked="f"/>
                  <v:rect id="Rectangle 464" o:spid="_x0000_s1486" style="position:absolute;left:8884;top:10443;width:1120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EYcYA&#10;AADcAAAADwAAAGRycy9kb3ducmV2LnhtbESPQWvCQBSE74X+h+UVvEjdKEVKdA1S2lKoIKYV8fbI&#10;PrMh2bchu43x37uC0OMwM98wy2ywjeip85VjBdNJAoK4cLriUsHvz8fzKwgfkDU2jknBhTxkq8eH&#10;JabanXlHfR5KESHsU1RgQmhTKX1hyKKfuJY4eifXWQxRdqXUHZ4j3DZyliRzabHiuGCwpTdDRZ3/&#10;WQVreTjyJv/u99Zc5EGPa7v9fFdq9DSsFyACDeE/fG9/aQUv8ynczs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KEYcYAAADcAAAADwAAAAAAAAAAAAAAAACYAgAAZHJz&#10;L2Rvd25yZXYueG1sUEsFBgAAAAAEAAQA9QAAAIsDAAAAAA==&#10;" fillcolor="#f2f2f2" stroked="f"/>
                  <v:rect id="Rectangle 465" o:spid="_x0000_s1487" style="position:absolute;left:8884;top:10488;width:1120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hamcUA&#10;AADcAAAADwAAAGRycy9kb3ducmV2LnhtbESPQWvCQBSE74L/YXlCL6KbSpAaXUVKhTY3E0G8PbLP&#10;JJh9G7Jbk/bXdwWhx2FmvmE2u8E04k6dqy0reJ1HIIgLq2suFZzyw+wNhPPIGhvLpOCHHOy249EG&#10;E217PtI986UIEHYJKqi8bxMpXVGRQTe3LXHwrrYz6IPsSqk77APcNHIRRUtpsOawUGFL7xUVt+zb&#10;BMrxZi5F/BGl068Dn1d5ng7tr1Ivk2G/BuFp8P/hZ/tTK4iXC3icC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eFqZxQAAANwAAAAPAAAAAAAAAAAAAAAAAJgCAABkcnMv&#10;ZG93bnJldi54bWxQSwUGAAAAAAQABAD1AAAAigMAAAAA&#10;" fillcolor="#f1f1f1" stroked="f"/>
                  <v:rect id="Rectangle 466" o:spid="_x0000_s1488" style="position:absolute;left:8884;top:10532;width:1120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6tcgA&#10;AADcAAAADwAAAGRycy9kb3ducmV2LnhtbESP3WrCQBSE7wt9h+UUelN0o62iqatoQSi0FPwB8e40&#10;e5JNmz2bZleTvn23IHg5zMw3zGzR2UqcqfGlYwWDfgKCOHO65ELBfrfuTUD4gKyxckwKfsnDYn57&#10;M8NUu5Y3dN6GQkQI+xQVmBDqVEqfGbLo+64mjl7uGoshyqaQusE2wm0lh0kylhZLjgsGa3oxlH1v&#10;T1bB6u3wrqfrL3PKRw8fSf75szm2qNT9Xbd8BhGoC9fwpf2qFTyNH+H/TDwCcv4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2M/q1yAAAANwAAAAPAAAAAAAAAAAAAAAAAJgCAABk&#10;cnMvZG93bnJldi54bWxQSwUGAAAAAAQABAD1AAAAjQMAAAAA&#10;" fillcolor="#f0f0f0" stroked="f"/>
                  <v:rect id="Rectangle 467" o:spid="_x0000_s1489" style="position:absolute;left:8907;top:9899;width:1085;height: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1C8MA&#10;AADcAAAADwAAAGRycy9kb3ducmV2LnhtbESPQWsCMRSE70L/Q3gFb5q1iMhqFG0p9CBIs+r5sXnu&#10;Lm5ewibVtb++EQoeh5n5hlmue9uKK3WhcaxgMs5AEJfONFwpOBSfozmIEJENto5JwZ0CrFcvgyXm&#10;xt34m646ViJBOOSooI7R51KGsiaLYew8cfLOrrMYk+wqaTq8Jbht5VuWzaTFhtNCjZ7eayov+scq&#10;OPr9dncKWeHaXh/tL2ntP+5KDV/7zQJEpD4+w//tL6NgOpvC4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81C8MAAADcAAAADwAAAAAAAAAAAAAAAACYAgAAZHJzL2Rv&#10;d25yZXYueG1sUEsFBgAAAAAEAAQA9QAAAIgDAAAAAA==&#10;" filled="f" strokecolor="#404040" strokeweight=".2pt">
                    <v:stroke joinstyle="round" endcap="round"/>
                  </v:rect>
                  <v:rect id="Rectangle 468" o:spid="_x0000_s1490" style="position:absolute;left:9058;top:9926;width:61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Специалист </w:t>
                          </w:r>
                        </w:p>
                      </w:txbxContent>
                    </v:textbox>
                  </v:rect>
                  <v:rect id="Rectangle 469" o:spid="_x0000_s1491" style="position:absolute;left:8942;top:10068;width:1152;height:4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pPr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Исполкома Поселения</w:t>
                          </w:r>
                        </w:p>
                        <w:p w:rsidR="00F10A58" w:rsidRDefault="00F10A58">
                          <w:pPr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 w:rsidRPr="00853C07"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г</w:t>
                          </w:r>
                          <w:r w:rsidRPr="00853C07">
                            <w:rPr>
                              <w:color w:val="000000"/>
                              <w:sz w:val="12"/>
                              <w:szCs w:val="12"/>
                            </w:rPr>
                            <w:t>отовит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 письмо об</w:t>
                          </w:r>
                        </w:p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отказе</w:t>
                          </w:r>
                          <w:r w:rsidRPr="00853C07"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0" o:spid="_x0000_s1492" style="position:absolute;left:9115;top:10211;width:3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71" o:spid="_x0000_s1493" style="position:absolute;left:9242;top:10354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Pr="00853C07" w:rsidRDefault="00F10A58"/>
                      </w:txbxContent>
                    </v:textbox>
                  </v:rect>
                  <v:rect id="Rectangle 472" o:spid="_x0000_s1494" style="position:absolute;left:10419;top:9979;width:1109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zR3ccA&#10;AADcAAAADwAAAGRycy9kb3ducmV2LnhtbESPT2vCQBTE70K/w/IKvUjd+Kehpq4ioQUPIm3qweMj&#10;+5qkzb6N2a2J394VBI/DzPyGWax6U4sTta6yrGA8ikAQ51ZXXCjYf388v4JwHlljbZkUnMnBavkw&#10;WGCibcdfdMp8IQKEXYIKSu+bREqXl2TQjWxDHLwf2xr0QbaF1C12AW5qOYmiWBqsOCyU2FBaUv6X&#10;/RsFadPx9nMnj9n78Hc/PEznh5dUK/X02K/fQHjq/T18a2+0glk8h+uZcAT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s0d3HAAAA3AAAAA8AAAAAAAAAAAAAAAAAmAIAAGRy&#10;cy9kb3ducmV2LnhtbFBLBQYAAAAABAAEAPUAAACMAwAAAAA=&#10;" fillcolor="#cdcdcd" stroked="f"/>
                  <v:shape id="Freeform 473" o:spid="_x0000_s1495" style="position:absolute;left:10426;top:9979;width:1091;height:527;visibility:visible;mso-wrap-style:square;v-text-anchor:top" coordsize="1512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OP8EA&#10;AADcAAAADwAAAGRycy9kb3ducmV2LnhtbERPy2oCMRTdC/2HcAvdaabii9EoIgjS4qKOur5MrpOp&#10;k5shiTr9e7MQujyc92LV2UbcyYfasYLPQQaCuHS65krBsdj2ZyBCRNbYOCYFfxRgtXzrLTDX7sE/&#10;dD/ESqQQDjkqMDG2uZShNGQxDFxLnLiL8xZjgr6S2uMjhdtGDrNsIi3WnBoMtrQxVF4PN6tg/HVq&#10;pAk7nFw3631x8r/f52Oh1Md7t56DiNTFf/HLvdMKRtM0P51JR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Ljj/BAAAA3AAAAA8AAAAAAAAAAAAAAAAAmAIAAGRycy9kb3du&#10;cmV2LnhtbFBLBQYAAAAABAAEAPUAAACGAwAAAAA=&#10;" path="m7,800l7,,1511,r,800l1512,794c1283,643,986,643,756,794,527,945,230,945,,794r7,6xe" strokeweight="0">
                    <v:path arrowok="t" o:connecttype="custom" o:connectlocs="5,446;5,0;1090,0;1090,446;1091,443;546,443;0,443;5,446" o:connectangles="0,0,0,0,0,0,0,0"/>
                  </v:shape>
                  <v:rect id="Rectangle 474" o:spid="_x0000_s1496" style="position:absolute;left:10419;top:9979;width:1109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LBscA&#10;AADcAAAADwAAAGRycy9kb3ducmV2LnhtbESPT2vCQBTE70K/w/IKXkQ3Wuuf1FVKsNCDFI0ePD6y&#10;r0na7Ns0u5r023cLgsdhZn7DrDadqcSVGldaVjAeRSCIM6tLzhWcjm/DBQjnkTVWlknBLznYrB96&#10;K4y1bflA19TnIkDYxaig8L6OpXRZQQbdyNbEwfu0jUEfZJNL3WAb4KaSkyiaSYMlh4UCa0oKyr7T&#10;i1GQ1C3v9h/yJ90Ovk6D89Py/JxopfqP3esLCE+dv4dv7XetYDofw/+ZcAT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DSwbHAAAA3AAAAA8AAAAAAAAAAAAAAAAAmAIAAGRy&#10;cy9kb3ducmV2LnhtbFBLBQYAAAAABAAEAPUAAACMAwAAAAA=&#10;" fillcolor="#cdcdcd" stroked="f"/>
                  <v:rect id="Rectangle 475" o:spid="_x0000_s1497" style="position:absolute;left:10419;top:9970;width:1120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VcccA&#10;AADcAAAADwAAAGRycy9kb3ducmV2LnhtbESPQWvCQBSE7wX/w/IEL1I32lrb6CoSWuhBRKMHj4/s&#10;M4lm38bs1qT/vlso9DjMzDfMYtWZStypcaVlBeNRBII4s7rkXMHx8PH4CsJ5ZI2VZVLwTQ5Wy97D&#10;AmNtW97TPfW5CBB2MSoovK9jKV1WkEE3sjVx8M62MeiDbHKpG2wD3FRyEkUv0mDJYaHAmpKCsmv6&#10;ZRQkdcub3Vbe0vfh5Tg8Pb2dpolWatDv1nMQnjr/H/5rf2oFz7MJ/J4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R1XHHAAAA3AAAAA8AAAAAAAAAAAAAAAAAmAIAAGRy&#10;cy9kb3ducmV2LnhtbFBLBQYAAAAABAAEAPUAAACMAwAAAAA=&#10;" fillcolor="#cdcdcd" stroked="f"/>
                  <v:shape id="Freeform 476" o:spid="_x0000_s1498" style="position:absolute;left:10419;top:9975;width:1104;height:514;visibility:visible;mso-wrap-style:square;v-text-anchor:top" coordsize="1530,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RzwccA&#10;AADcAAAADwAAAGRycy9kb3ducmV2LnhtbESPT2vCQBTE74V+h+UVeqsb/1AluoqKipdAm9hDb4/s&#10;MwnJvg3ZrUY/vVso9DjMzG+Yxao3jbhQ5yrLCoaDCARxbnXFhYJTtn+bgXAeWWNjmRTcyMFq+fy0&#10;wFjbK3/SJfWFCBB2MSoovW9jKV1ekkE3sC1x8M62M+iD7AqpO7wGuGnkKIrepcGKw0KJLW1Lyuv0&#10;xygYD+/ZMUkO6a7OktOWP+rN91et1OtLv56D8NT7//Bf+6gVTKZj+D0TjoB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kc8HHAAAA3AAAAA8AAAAAAAAAAAAAAAAAmAIAAGRy&#10;cy9kb3ducmV2LnhtbFBLBQYAAAAABAAEAPUAAACMAwAAAAA=&#10;" path="m8,808l8,8c8,4,12,,16,l1520,v5,,8,4,8,8l1528,808r-15,-1l1514,801r4,8l1429,759r1,1l1337,725r1,l1241,704r1,l1143,697r1,l1046,704r1,l950,725r1,l857,760r1,-1l769,809r-89,50c680,860,680,860,679,860r-93,35c586,895,586,895,585,895r-97,21c488,916,487,916,487,916r-99,7c388,923,387,923,387,923r-98,-7c289,916,288,916,288,916l191,895v-1,,-1,,-1,l96,860v-1,,-1,,-1,-1l6,809c2,807,,802,2,799v3,-4,8,-6,11,-4l102,845r-1,l195,880r-1,l291,901r-1,-1l388,907r-1,l486,900r-1,1l582,880r-1,l674,845r-1,l762,795r89,-50c851,745,851,745,852,745r94,-35c946,710,946,710,947,710r97,-21c1044,689,1045,689,1045,688r98,-7c1143,681,1144,681,1144,681r99,7c1243,689,1244,689,1244,689r97,21c1342,710,1342,710,1342,710r93,35c1436,745,1436,745,1436,745r89,50c1528,797,1530,800,1529,804r-1,6c1528,814,1524,817,1520,816v-4,,-8,-3,-8,-8l1512,8r8,8l16,16,24,8r,800c24,813,21,816,16,816v-4,,-8,-3,-8,-8xe" strokeweight="0">
                    <v:path arrowok="t" o:connecttype="custom" o:connectlocs="6,4;1097,0;1103,450;1092,446;1031,423;965,404;895,392;825,388;755,392;685,404;618,423;555,451;490,479;422,498;351,510;279,514;208,510;137,498;69,478;1,445;74,471;141,490;210,502;280,505;351,501;420,490;486,471;550,443;615,415;683,395;754,383;825,379;898,384;968,395;1036,415;1103,448;1097,454;1091,4;12,9;17,450;6,450" o:connectangles="0,0,0,0,0,0,0,0,0,0,0,0,0,0,0,0,0,0,0,0,0,0,0,0,0,0,0,0,0,0,0,0,0,0,0,0,0,0,0,0,0"/>
                  </v:shape>
                  <v:rect id="Rectangle 477" o:spid="_x0000_s1499" style="position:absolute;left:10419;top:9970;width:1120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onscA&#10;AADcAAAADwAAAGRycy9kb3ducmV2LnhtbESPQWvCQBSE74L/YXmCF9FNW2vb6ColWOhBiqYePD6y&#10;zySafZtmV5P+e7dQ8DjMzDfMYtWZSlypcaVlBQ+TCARxZnXJuYL998f4FYTzyBory6Tglxyslv3e&#10;AmNtW97RNfW5CBB2MSoovK9jKV1WkEE3sTVx8I62MeiDbHKpG2wD3FTyMYpm0mDJYaHAmpKCsnN6&#10;MQqSuuXN9kv+pOvRaT86PL0dnhOt1HDQvc9BeOr8Pfzf/tQKpi9T+DsTj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06J7HAAAA3AAAAA8AAAAAAAAAAAAAAAAAmAIAAGRy&#10;cy9kb3ducmV2LnhtbFBLBQYAAAAABAAEAPUAAACMAwAAAAA=&#10;" fillcolor="#cdcdcd" stroked="f"/>
                  <v:rect id="Rectangle 478" o:spid="_x0000_s1500" style="position:absolute;left:10385;top:9952;width:111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Rh8gA&#10;AADcAAAADwAAAGRycy9kb3ducmV2LnhtbESPW0vDQBSE3wX/w3IEX6TdtNhb7La0QkFQhF6g9O2Y&#10;PclGs2djdtvEf+8KQh+HmfmGmS87W4kLNb50rGDQT0AQZ06XXCg47De9KQgfkDVWjknBD3lYLm5v&#10;5phq1/KWLrtQiAhhn6ICE0KdSukzQxZ939XE0ctdYzFE2RRSN9hGuK3kMEnG0mLJccFgTc+Gsq/d&#10;2SpYvx7f9Gzzac756OE9yT++t6cWlbq/61ZPIAJ14Rr+b79oBY+TEfydi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T1GHyAAAANwAAAAPAAAAAAAAAAAAAAAAAJgCAABk&#10;cnMvZG93bnJldi54bWxQSwUGAAAAAAQABAD1AAAAjQMAAAAA&#10;" fillcolor="#f0f0f0" stroked="f"/>
                  <v:rect id="Rectangle 479" o:spid="_x0000_s1501" style="position:absolute;left:10385;top:9961;width:111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NJs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Hwn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TSbEAAAA3AAAAA8AAAAAAAAAAAAAAAAAmAIAAGRycy9k&#10;b3ducmV2LnhtbFBLBQYAAAAABAAEAPUAAACJAwAAAAA=&#10;" stroked="f"/>
                  <v:rect id="Rectangle 480" o:spid="_x0000_s1502" style="position:absolute;left:10385;top:9970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xAyMYA&#10;AADcAAAADwAAAGRycy9kb3ducmV2LnhtbESPQWvCQBSE74X+h+UVvIhuKsVI6iq1UCyC0KqHHh/Z&#10;12xI9m2aXZP4711B6HGYmW+Y5Xqwteio9aVjBc/TBARx7nTJhYLT8WOyAOEDssbaMSm4kIf16vFh&#10;iZl2PX9TdwiFiBD2GSowITSZlD43ZNFPXUMcvV/XWgxRtoXULfYRbms5S5K5tFhyXDDY0LuhvDqc&#10;rYK0z/+qc7efbfRP5XbjbW82+KXU6Gl4ewURaAj/4Xv7Uyt4SV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xAyMYAAADcAAAADwAAAAAAAAAAAAAAAACYAgAAZHJz&#10;L2Rvd25yZXYueG1sUEsFBgAAAAAEAAQA9QAAAIsDAAAAAA==&#10;" fillcolor="#fefefe" stroked="f"/>
                  <v:rect id="Rectangle 481" o:spid="_x0000_s1503" style="position:absolute;left:10385;top:10006;width:111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c8cIA&#10;AADcAAAADwAAAGRycy9kb3ducmV2LnhtbERPy2rCQBTdF/yH4Qru6qQitqROQlAqgpualq4vmWsS&#10;m7kTM9M8/PrOotDl4by36Wga0VPnassKnpYRCOLC6ppLBZ8fb48vIJxH1thYJgUTOUiT2cMWY20H&#10;PlOf+1KEEHYxKqi8b2MpXVGRQbe0LXHgLrYz6APsSqk7HEK4aeQqijbSYM2hocKWdhUV3/mPUVBP&#10;h8xnN3vN7jg1+v20z89fd6UW8zF7BeFp9P/iP/dRK1g/h7XhTDgCM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hzxwgAAANwAAAAPAAAAAAAAAAAAAAAAAJgCAABkcnMvZG93&#10;bnJldi54bWxQSwUGAAAAAAQABAD1AAAAhwMAAAAA&#10;" fillcolor="#fdfdfd" stroked="f"/>
                  <v:rect id="Rectangle 482" o:spid="_x0000_s1504" style="position:absolute;left:10385;top:10041;width:1119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RMJMIA&#10;AADcAAAADwAAAGRycy9kb3ducmV2LnhtbESP3YrCMBSE7wXfIRzBG9HURbRWo4goiFf+PcChObbF&#10;5qQ0WW19eiMs7OUwM98wy3VjSvGk2hWWFYxHEQji1OqCMwW3634Yg3AeWWNpmRS05GC96naWmGj7&#10;4jM9Lz4TAcIuQQW591UipUtzMuhGtiIO3t3WBn2QdSZ1ja8AN6X8iaKpNFhwWMixom1O6ePyaxQ0&#10;G0ttO40Hg2N80tjudtvs/VCq32s2CxCeGv8f/msftILJbA7fM+EIy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dEwkwgAAANwAAAAPAAAAAAAAAAAAAAAAAJgCAABkcnMvZG93&#10;bnJldi54bWxQSwUGAAAAAAQABAD1AAAAhwMAAAAA&#10;" fillcolor="#fcfcfc" stroked="f"/>
                  <v:rect id="Rectangle 483" o:spid="_x0000_s1505" style="position:absolute;left:10385;top:10068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FwMcAA&#10;AADcAAAADwAAAGRycy9kb3ducmV2LnhtbERPz2uDMBS+D/Y/hDfYbY0t63DOtIyBsGs7e3+YV2M1&#10;L2JSdf71zaHQ48f3O9/PthMjDb5xrGC9SkAQV043XCso/4q3FIQPyBo7x6Tgnzzsd89POWbaTXyg&#10;8RhqEUPYZ6jAhNBnUvrKkEW/cj1x5M5usBgiHGqpB5xiuO3kJkk+pMWGY4PBnn4MVe3xahWctulh&#10;M7VyKZeLPX2er0U5YqfU68v8/QUi0Bwe4rv7Vyt4T+P8eCYeAbm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5FwMcAAAADcAAAADwAAAAAAAAAAAAAAAACYAgAAZHJzL2Rvd25y&#10;ZXYueG1sUEsFBgAAAAAEAAQA9QAAAIUDAAAAAA==&#10;" fillcolor="#fbfbfb" stroked="f"/>
                  <v:rect id="Rectangle 484" o:spid="_x0000_s1506" style="position:absolute;left:10385;top:10104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jEZMcA&#10;AADcAAAADwAAAGRycy9kb3ducmV2LnhtbESP0WrCQBRE3wX/YbmCL6VulNLG1FWktqCFPjT6AZfs&#10;NQlm726zq0n9erdQ8HGYmTPMYtWbRlyo9bVlBdNJAoK4sLrmUsFh//GYgvABWWNjmRT8kofVcjhY&#10;YKZtx990yUMpIoR9hgqqEFwmpS8qMugn1hFH72hbgyHKtpS6xS7CTSNnSfIsDdYcFyp09FZRccrP&#10;RsFP/n7YXB9e+u6znrsw/9rt07VTajzq168gAvXhHv5vb7WCp3QKf2fi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oxGTHAAAA3AAAAA8AAAAAAAAAAAAAAAAAmAIAAGRy&#10;cy9kb3ducmV2LnhtbFBLBQYAAAAABAAEAPUAAACMAwAAAAA=&#10;" fillcolor="#fafafa" stroked="f"/>
                  <v:rect id="Rectangle 485" o:spid="_x0000_s1507" style="position:absolute;left:10385;top:10140;width:1119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cnJcUA&#10;AADcAAAADwAAAGRycy9kb3ducmV2LnhtbESPQWvCQBSE74L/YXmCN90YrEjqKiItilKxNvT8yD6T&#10;aPZtyK6a+uu7hYLHYWa+YWaL1lTiRo0rLSsYDSMQxJnVJecK0q/3wRSE88gaK8uk4IccLObdzgwT&#10;be/8Sbejz0WAsEtQQeF9nUjpsoIMuqGtiYN3so1BH2STS93gPcBNJeMomkiDJYeFAmtaFZRdjlej&#10;QKcv+3gbf5/14WPi9CONdn79plS/1y5fQXhq/TP8395oBeNpDH9nw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xyclxQAAANwAAAAPAAAAAAAAAAAAAAAAAJgCAABkcnMv&#10;ZG93bnJldi54bWxQSwUGAAAAAAQABAD1AAAAigMAAAAA&#10;" fillcolor="#f9f9f9" stroked="f"/>
                  <v:rect id="Rectangle 486" o:spid="_x0000_s1508" style="position:absolute;left:10385;top:10166;width:111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OBsYA&#10;AADcAAAADwAAAGRycy9kb3ducmV2LnhtbESPT2vCQBDF70K/wzKFXkQ32iISXaVKlR6K4J/kPGbH&#10;JDQ7G3ZXTb99t1Dw+Hjzfm/efNmZRtzI+dqygtEwAUFcWF1zqeB03AymIHxA1thYJgU/5GG5eOrN&#10;MdX2znu6HUIpIoR9igqqENpUSl9UZNAPbUscvYt1BkOUrpTa4T3CTSPHSTKRBmuODRW2tK6o+D5c&#10;TXxjt12tcvzYZKfm/KWxP87cPlfq5bl7n4EI1IXH8X/6Uyt4m77C35hI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LOBsYAAADcAAAADwAAAAAAAAAAAAAAAACYAgAAZHJz&#10;L2Rvd25yZXYueG1sUEsFBgAAAAAEAAQA9QAAAIsDAAAAAA==&#10;" fillcolor="#f8f8f8" stroked="f"/>
                  <v:rect id="Rectangle 487" o:spid="_x0000_s1509" style="position:absolute;left:10385;top:10238;width:1119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5s8YA&#10;AADcAAAADwAAAGRycy9kb3ducmV2LnhtbESPQWvCQBSE70L/w/IKvUizaRGraVapBavYU1Iv3h7Z&#10;1yQ0+zZk15j8+64geBxm5hsmXQ+mET11rras4CWKQRAXVtdcKjj+bJ8XIJxH1thYJgUjOVivHiYp&#10;JtpeOKM+96UIEHYJKqi8bxMpXVGRQRfZljh4v7Yz6IPsSqk7vAS4aeRrHM+lwZrDQoUtfVZU/OVn&#10;o+B7aTbj0o5veX/auOmuPmRfBSr19Dh8vIPwNPh7+NbeawWzxQy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h5s8YAAADcAAAADwAAAAAAAAAAAAAAAACYAgAAZHJz&#10;L2Rvd25yZXYueG1sUEsFBgAAAAAEAAQA9QAAAIsDAAAAAA==&#10;" fillcolor="#f7f7f7" stroked="f"/>
                  <v:rect id="Rectangle 488" o:spid="_x0000_s1510" style="position:absolute;left:10385;top:10265;width:111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g3MYA&#10;AADcAAAADwAAAGRycy9kb3ducmV2LnhtbESP3WrCQBSE74W+w3IK3ohuWqpI6hpKilBqQfwDL0+z&#10;p0lo9mzYXU369l1B8HKYmW+YRdabRlzI+dqygqdJAoK4sLrmUsFhvxrPQfiArLGxTAr+yEO2fBgs&#10;MNW24y1ddqEUEcI+RQVVCG0qpS8qMugntiWO3o91BkOUrpTaYRfhppHPSTKTBmuOCxW2lFdU/O7O&#10;RkGXfL3zaP09O04Pm9KtNp90ylGp4WP/9goiUB/u4Vv7Qyt4mU/heiYe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ug3MYAAADcAAAADwAAAAAAAAAAAAAAAACYAgAAZHJz&#10;L2Rvd25yZXYueG1sUEsFBgAAAAAEAAQA9QAAAIsDAAAAAA==&#10;" fillcolor="#f6f6f6" stroked="f"/>
                  <v:rect id="Rectangle 489" o:spid="_x0000_s1511" style="position:absolute;left:10385;top:10300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92ccA&#10;AADcAAAADwAAAGRycy9kb3ducmV2LnhtbESPT2vCQBTE7wW/w/KEXopubK1/oqtIoeLJYvTg8Zl9&#10;JsHs25DdJmk/vSsUehxm5jfMct2ZUjRUu8KygtEwAkGcWl1wpuB0/BzMQDiPrLG0TAp+yMF61Xta&#10;YqxtywdqEp+JAGEXo4Lc+yqW0qU5GXRDWxEH72prgz7IOpO6xjbATSlfo2giDRYcFnKs6COn9JZ8&#10;GwXv1WU7HX+97X+Tl609lemumbdnpZ773WYBwlPn/8N/7Z1WMJ5N4HEmHA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i/dnHAAAA3AAAAA8AAAAAAAAAAAAAAAAAmAIAAGRy&#10;cy9kb3ducmV2LnhtbFBLBQYAAAAABAAEAPUAAACMAwAAAAA=&#10;" fillcolor="#f5f5f5" stroked="f"/>
                  <v:rect id="Rectangle 490" o:spid="_x0000_s1512" style="position:absolute;left:10385;top:10336;width:1119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4IG8YA&#10;AADcAAAADwAAAGRycy9kb3ducmV2LnhtbESPQWvCQBSE74L/YXlCb7qpLVWjqwSLIBSE2iJ4e2Sf&#10;SWr2bdhdTfLvu0Khx2FmvmFWm87U4k7OV5YVPE8SEMS51RUXCr6/duM5CB+QNdaWSUFPHjbr4WCF&#10;qbYtf9L9GAoRIexTVFCG0KRS+rwkg35iG+LoXawzGKJ0hdQO2wg3tZwmyZs0WHFcKLGhbUn59Xgz&#10;Ck599dNm7wu7z3bn2+XwMrv2H06pp1GXLUEE6sJ/+K+91wpe5zN4nI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4IG8YAAADcAAAADwAAAAAAAAAAAAAAAACYAgAAZHJz&#10;L2Rvd25yZXYueG1sUEsFBgAAAAAEAAQA9QAAAIsDAAAAAA==&#10;" fillcolor="#f4f4f4" stroked="f"/>
                  <v:rect id="Rectangle 491" o:spid="_x0000_s1513" style="position:absolute;left:10385;top:10363;width:111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JoZMIA&#10;AADcAAAADwAAAGRycy9kb3ducmV2LnhtbERPz2vCMBS+D/wfwhN2m8mcitZGkcGYp4F2w+uzeWtL&#10;m5fSpLXbX78cBh4/vt/pfrSNGKjzlWMNzzMFgjh3puJCw2f29rQG4QOywcYxafghD/vd5CHFxLgb&#10;n2g4h0LEEPYJaihDaBMpfV6SRT9zLXHkvl1nMUTYFdJ0eIvhtpFzpVbSYsWxocSWXkvK63NvNVx+&#10;hz68u2s/fJH9eFlSvcmU0vpxOh62IAKN4S7+dx+NhsU6ro1n4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mhkwgAAANwAAAAPAAAAAAAAAAAAAAAAAJgCAABkcnMvZG93&#10;bnJldi54bWxQSwUGAAAAAAQABAD1AAAAhwMAAAAA&#10;" fillcolor="#f3f3f3" stroked="f"/>
                  <v:rect id="Rectangle 492" o:spid="_x0000_s1514" style="position:absolute;left:10385;top:10398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uncYA&#10;AADcAAAADwAAAGRycy9kb3ducmV2LnhtbESPQWvCQBSE74L/YXlCL1I3LSKauoqUtggK0tgSentk&#10;X7PB7NuQ3cb4711B6HGYmW+Y5bq3teio9ZVjBU+TBARx4XTFpYKv4/vjHIQPyBprx6TgQh7Wq+Fg&#10;ial2Z/6kLguliBD2KSowITSplL4wZNFPXEMcvV/XWgxRtqXULZ4j3NbyOUlm0mLFccFgQ6+GilP2&#10;ZxVsZP7D+2zXfVtzkbken+zh402ph1G/eQERqA//4Xt7qxVM5wu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huncYAAADcAAAADwAAAAAAAAAAAAAAAACYAgAAZHJz&#10;L2Rvd25yZXYueG1sUEsFBgAAAAAEAAQA9QAAAIsDAAAAAA==&#10;" fillcolor="#f2f2f2" stroked="f"/>
                  <v:rect id="Rectangle 493" o:spid="_x0000_s1515" style="position:absolute;left:10385;top:10434;width:1119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UsUA&#10;AADcAAAADwAAAGRycy9kb3ducmV2LnhtbESPwWrCQBCG74LvsIzgRepGkVKjq4hUqN5MCsXbkB2T&#10;YHY2ZLea+vSdQ6HH4Z//m/nW29416k5dqD0bmE0TUMSFtzWXBj7zw8sbqBCRLTaeycAPBdhuhoM1&#10;ptY/+Ez3LJZKIBxSNFDF2KZah6Iih2HqW2LJrr5zGGXsSm07fAjcNXqeJK/aYc1yocKW9hUVt+zb&#10;CeV8c5di8Z6cJscDfy3z/NS3T2PGo363AhWpj//Lf+0Pa2CxlPdFRkR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xFSxQAAANwAAAAPAAAAAAAAAAAAAAAAAJgCAABkcnMv&#10;ZG93bnJldi54bWxQSwUGAAAAAAQABAD1AAAAigMAAAAA&#10;" fillcolor="#f1f1f1" stroked="f"/>
                  <v:rect id="Rectangle 494" o:spid="_x0000_s1516" style="position:absolute;left:10385;top:10461;width:1119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ixfsgA&#10;AADcAAAADwAAAGRycy9kb3ducmV2LnhtbESP3WrCQBSE7wt9h+UUelN0Y7FFo6uoIBQsBX+g9O6Y&#10;PclGs2djdjXp23cLhV4OM/MNM513thI3anzpWMGgn4AgzpwuuVBw2K97IxA+IGusHJOCb/Iwn93f&#10;TTHVruUt3XahEBHCPkUFJoQ6ldJnhiz6vquJo5e7xmKIsimkbrCNcFvJ5yR5lRZLjgsGa1oZys67&#10;q1Ww3Hy+6/H6ZK75y9NHkh8v268WlXp86BYTEIG68B/+a79pBcPxAH7PxCMgZ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eLF+yAAAANwAAAAPAAAAAAAAAAAAAAAAAJgCAABk&#10;cnMvZG93bnJldi54bWxQSwUGAAAAAAQABAD1AAAAjQMAAAAA&#10;" fillcolor="#f0f0f0" stroked="f"/>
                  <v:shape id="Freeform 495" o:spid="_x0000_s1517" style="position:absolute;left:10404;top:9961;width:1090;height:528;visibility:visible;mso-wrap-style:square;v-text-anchor:top" coordsize="1511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EccYA&#10;AADcAAAADwAAAGRycy9kb3ducmV2LnhtbESPQWvCQBSE74X+h+UVvIhuaout0VWq2CLeqh7q7ZF9&#10;JsHs22R3jfHfu4VCj8PMfMPMFp2pREvOl5YVPA8TEMSZ1SXnCg77z8E7CB+QNVaWScGNPCzmjw8z&#10;TLW98je1u5CLCGGfooIihDqV0mcFGfRDWxNH72SdwRCly6V2eI1wU8lRkoylwZLjQoE1rQrKzruL&#10;UdC8NK5ZHtt9+XbO+pdka/vrrx+lek/dxxREoC78h//aG63gdTKC3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TEccYAAADcAAAADwAAAAAAAAAAAAAAAACYAgAAZHJz&#10;L2Rvd25yZXYueG1sUEsFBgAAAAAEAAQA9QAAAIsDAAAAAA==&#10;" path="m5,800l5,,1509,r,800l1511,795c1282,644,985,644,756,795,526,947,229,947,,795r5,5xe" filled="f" strokecolor="#404040" strokeweight=".2pt">
                    <v:stroke endcap="round"/>
                    <v:path arrowok="t" o:connecttype="custom" o:connectlocs="4,446;4,0;1089,0;1089,446;1090,443;545,443;0,443;4,446" o:connectangles="0,0,0,0,0,0,0,0"/>
                  </v:shape>
                  <v:rect id="Rectangle 496" o:spid="_x0000_s1518" style="position:absolute;left:10604;top:10006;width:54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Письмо об </w:t>
                          </w:r>
                        </w:p>
                      </w:txbxContent>
                    </v:textbox>
                  </v:rect>
                  <v:rect id="Rectangle 497" o:spid="_x0000_s1519" style="position:absolute;left:10743;top:10149;width:325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P7s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vBb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RI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отказе</w:t>
                          </w:r>
                        </w:p>
                      </w:txbxContent>
                    </v:textbox>
                  </v:rect>
                  <v:line id="Line 498" o:spid="_x0000_s1520" style="position:absolute;visibility:visible;mso-wrap-style:square" from="9992,10211" to="10327,1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ZKmcYAAADcAAAADwAAAGRycy9kb3ducmV2LnhtbESP0WrCQBRE3wv+w3IFX0rdKFVs6ioi&#10;BooFqWk/4Jq9zYZm74bsNqZ+vVsQfBxm5gyzXPe2Fh21vnKsYDJOQBAXTldcKvj6zJ4WIHxA1lg7&#10;JgV/5GG9GjwsMdXuzEfq8lCKCGGfogITQpNK6QtDFv3YNcTR+3atxRBlW0rd4jnCbS2nSTKXFiuO&#10;CwYb2hoqfvJfq2D7vtgfPrLuMd9lpjzOdxc+nS5KjYb95hVEoD7cw7f2m1bw/DKD/zPxCMjV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WSpnGAAAA3AAAAA8AAAAAAAAA&#10;AAAAAAAAoQIAAGRycy9kb3ducmV2LnhtbFBLBQYAAAAABAAEAPkAAACUAwAAAAA=&#10;" strokecolor="#404040">
                    <v:stroke endcap="round"/>
                  </v:line>
                  <v:shape id="Freeform 499" o:spid="_x0000_s1521" style="position:absolute;left:10293;top:10173;width:115;height:84;visibility:visible;mso-wrap-style:square;v-text-anchor:top" coordsize="16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J2xMMA&#10;AADcAAAADwAAAGRycy9kb3ducmV2LnhtbESPS2vDMBCE74X8B7GB3Gq5IQ2xG8UkhoT2lhc9L9b6&#10;Qa2VsRTH+fdRodDjMDPfMOtsNK0YqHeNZQVvUQyCuLC64UrB9bJ/XYFwHllja5kUPMhBtpm8rDHV&#10;9s4nGs6+EgHCLkUFtfddKqUrajLoItsRB6+0vUEfZF9J3eM9wE0r53G8lAYbDgs1dpTXVPycb0YB&#10;Hq/H92S3GJqvm+TkUH53uTFKzabj9gOEp9H/h//an1rBIlnC7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J2xMMAAADcAAAADwAAAAAAAAAAAAAAAACYAgAAZHJzL2Rv&#10;d25yZXYueG1sUEsFBgAAAAAEAAQA9QAAAIgDAAAAAA==&#10;" path="m160,68l,148r4,2c28,103,28,47,4,l,4,160,68xe" fillcolor="#404040" strokeweight="0">
                    <v:path arrowok="t" o:connecttype="custom" o:connectlocs="115,38;0,83;3,84;3,0;0,2;115,38" o:connectangles="0,0,0,0,0,0"/>
                  </v:shape>
                  <v:rect id="Rectangle 500" o:spid="_x0000_s1522" style="position:absolute;left:1267;top:12112;width:2181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QE8cA&#10;AADcAAAADwAAAGRycy9kb3ducmV2LnhtbESPQWvCQBSE74L/YXmCF6mb2lprdJUSWvAgotGDx0f2&#10;NYnNvk2zW5P++65Q8DjMzDfMct2ZSlypcaVlBY/jCARxZnXJuYLT8ePhFYTzyBory6TglxysV/3e&#10;EmNtWz7QNfW5CBB2MSoovK9jKV1WkEE3tjVx8D5tY9AH2eRSN9gGuKnkJIpepMGSw0KBNSUFZV/p&#10;j1GQ1C1v9zv5nb6PLqfR+Wl+niZaqeGge1uA8NT5e/i/vdEKnuczuJ0JR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qkBPHAAAA3AAAAA8AAAAAAAAAAAAAAAAAmAIAAGRy&#10;cy9kb3ducmV2LnhtbFBLBQYAAAAABAAEAPUAAACMAwAAAAA=&#10;" fillcolor="#cdcdcd" stroked="f"/>
                  <v:shape id="Picture 501" o:spid="_x0000_s1523" type="#_x0000_t75" style="position:absolute;left:1267;top:12112;width:2181;height: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NmXDBAAAA3AAAAA8AAABkcnMvZG93bnJldi54bWxET81qwkAQvhd8h2WEXopuqqVqdJVSKHiy&#10;mPoAQ3ZMotnZJbM1aZ/ePRR6/Pj+N7vBtepGnTSeDTxPM1DEpbcNVwZOXx+TJSiJyBZbz2TghwR2&#10;29HDBnPrez7SrYiVSiEsORqoYwy51lLW5FCmPhAn7uw7hzHBrtK2wz6Fu1bPsuxVO2w4NdQY6L2m&#10;8lp8OwM0K357e/6UAy70xclTmMsxGPM4Ht7WoCIN8V/8595bAy+rtDadSUdAb+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ONmXDBAAAA3AAAAA8AAAAAAAAAAAAAAAAAnwIA&#10;AGRycy9kb3ducmV2LnhtbFBLBQYAAAAABAAEAPcAAACNAwAAAAA=&#10;">
                    <v:imagedata r:id="rId47" o:title=""/>
                  </v:shape>
                  <v:rect id="Rectangle 502" o:spid="_x0000_s1524" style="position:absolute;left:1267;top:12112;width:2181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h+scA&#10;AADcAAAADwAAAGRycy9kb3ducmV2LnhtbESPQWvCQBSE70L/w/IKXkQ31VZM6iolKHgopY0ePD6y&#10;r0na7NuYXU38926h4HGYmW+Y5bo3tbhQ6yrLCp4mEQji3OqKCwWH/Xa8AOE8ssbaMim4koP16mGw&#10;xETbjr/okvlCBAi7BBWU3jeJlC4vyaCb2IY4eN+2NeiDbAupW+wC3NRyGkVzabDisFBiQ2lJ+W92&#10;NgrSpuP3zw95yjajn8PoOIuPL6lWavjYv72C8NT7e/i/vdMKnuMY/s6EI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5ofrHAAAA3AAAAA8AAAAAAAAAAAAAAAAAmAIAAGRy&#10;cy9kb3ducmV2LnhtbFBLBQYAAAAABAAEAPUAAACMAwAAAAA=&#10;" fillcolor="#cdcdcd" stroked="f"/>
                  <v:rect id="Rectangle 503" o:spid="_x0000_s1525" style="position:absolute;left:1255;top:12103;width:2205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SfcQA&#10;AADcAAAADwAAAGRycy9kb3ducmV2LnhtbERPTWvCQBC9C/6HZYRepG5qUdo0G5FgoQcpGj14HLJj&#10;Es3OptmtSf+9eyh4fLzvZDWYRtyoc7VlBS+zCARxYXXNpYLj4fP5DYTzyBoby6Tgjxys0vEowVjb&#10;nvd0y30pQgi7GBVU3rexlK6oyKCb2ZY4cGfbGfQBdqXUHfYh3DRyHkVLabDm0FBhS1lFxTX/NQqy&#10;tuft7lv+5Jvp5Tg9vb6fFplW6mkyrD9AeBr8Q/zv/tIKFlGYH86EIy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okn3EAAAA3AAAAA8AAAAAAAAAAAAAAAAAmAIAAGRycy9k&#10;b3ducmV2LnhtbFBLBQYAAAAABAAEAPUAAACJAwAAAAA=&#10;" fillcolor="#cdcdcd" stroked="f"/>
                  <v:shape id="Freeform 504" o:spid="_x0000_s1526" style="position:absolute;left:1261;top:12107;width:2193;height:509;visibility:visible;mso-wrap-style:square;v-text-anchor:top" coordsize="3040,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4RcMA&#10;AADcAAAADwAAAGRycy9kb3ducmV2LnhtbESPW4vCMBSE3xf8D+EIvmlaQZGuUcQLuE/iBff1kJxt&#10;uzYntYna/fdGEPZxmJlvmOm8tZW4U+NLxwrSQQKCWDtTcq7gdNz0JyB8QDZYOSYFf+RhPut8TDEz&#10;7sF7uh9CLiKEfYYKihDqTEqvC7LoB64mjt6PayyGKJtcmgYfEW4rOUySsbRYclwosKZlQfpyuFkF&#10;8sJafu9+nb4uVmfzNUqXvE6V6nXbxSeIQG34D7/bW6NglKTwOhOP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I4RcMAAADcAAAADwAAAAAAAAAAAAAAAACYAgAAZHJzL2Rv&#10;d25yZXYueG1sUEsFBgAAAAAEAAQA9QAAAIgDAAAAAA==&#10;" path="m8,896r3024,l3024,904r,-896l3032,16,8,16,16,8r,896c16,909,13,912,8,912,4,912,,909,,904l,8c,4,4,,8,l3032,v5,,8,4,8,8l3040,904v,5,-3,8,-8,8l8,912c4,912,,909,,904v,-4,4,-8,8,-8xe" strokeweight="0">
                    <v:path arrowok="t" o:connecttype="custom" o:connectlocs="6,500;2187,500;2181,505;2181,4;2187,9;6,9;12,4;12,505;6,509;0,505;0,4;6,0;2187,0;2193,4;2193,505;2187,509;6,509;0,505;6,500" o:connectangles="0,0,0,0,0,0,0,0,0,0,0,0,0,0,0,0,0,0,0"/>
                  </v:shape>
                  <v:rect id="Rectangle 505" o:spid="_x0000_s1527" style="position:absolute;left:1255;top:12103;width:2205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pkccA&#10;AADcAAAADwAAAGRycy9kb3ducmV2LnhtbESPQWvCQBSE74L/YXlCL1I3tSg1ugkSWuihFI0ePD6y&#10;r0lq9m2a3Zr037tCweMwM98wm3QwjbhQ52rLCp5mEQjiwuqaSwXHw9vjCwjnkTU2lknBHzlIk/Fo&#10;g7G2Pe/pkvtSBAi7GBVU3rexlK6oyKCb2ZY4eF+2M+iD7EqpO+wD3DRyHkVLabDmsFBhS1lFxTn/&#10;NQqytueP3af8yV+n38fp6Xl1WmRaqYfJsF2D8DT4e/i//a4VLKI53M6EIy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2qZHHAAAA3AAAAA8AAAAAAAAAAAAAAAAAmAIAAGRy&#10;cy9kb3ducmV2LnhtbFBLBQYAAAAABAAEAPUAAACMAwAAAAA=&#10;" fillcolor="#cdcdcd" stroked="f"/>
                  <v:rect id="Rectangle 506" o:spid="_x0000_s1528" style="position:absolute;left:1220;top:12076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0QiMcA&#10;AADcAAAADwAAAGRycy9kb3ducmV2LnhtbESPQUsDMRSE70L/Q3gFL9ImVlrq2rTYQkFQCq2CeHtu&#10;3m5WNy/bTdpd/70RCh6HmfmGWax6V4sztaHyrOF2rEAQ595UXGp4e92O5iBCRDZYeyYNPxRgtRxc&#10;LTAzvuM9nQ+xFAnCIUMNNsYmkzLklhyGsW+Ik1f41mFMsi2labFLcFfLiVIz6bDitGCxoY2l/Ptw&#10;chrWz+8v5n77ZU/F9Ganis/j/qNDra+H/eMDiEh9/A9f2k9Gw1Tdwd+Zd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NEIjHAAAA3AAAAA8AAAAAAAAAAAAAAAAAmAIAAGRy&#10;cy9kb3ducmV2LnhtbFBLBQYAAAAABAAEAPUAAACMAwAAAAA=&#10;" fillcolor="#f0f0f0" stroked="f"/>
                  <v:rect id="Rectangle 507" o:spid="_x0000_s1529" style="position:absolute;left:1220;top:12085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KKs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bDSA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wKKsMAAADcAAAADwAAAAAAAAAAAAAAAACYAgAAZHJzL2Rv&#10;d25yZXYueG1sUEsFBgAAAAAEAAQA9QAAAIgDAAAAAA==&#10;" stroked="f"/>
                  <v:rect id="Rectangle 508" o:spid="_x0000_s1530" style="position:absolute;left:1220;top:12103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HxMYA&#10;AADcAAAADwAAAGRycy9kb3ducmV2LnhtbESPQWvCQBSE74X+h+UVvIhuKthK6iq1IC1CQVMPHh/Z&#10;12xI9m2aXZP4711B6HGYmW+Y5Xqwteio9aVjBc/TBARx7nTJhYLjz3ayAOEDssbaMSm4kIf16vFh&#10;ial2PR+oy0IhIoR9igpMCE0qpc8NWfRT1xBH79e1FkOUbSF1i32E21rOkuRFWiw5Lhhs6MNQXmVn&#10;q+C1z/+qc/c92+hT5Xbjz95scK/U6Gl4fwMRaAj/4Xv7SyuYJ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UHxMYAAADcAAAADwAAAAAAAAAAAAAAAACYAgAAZHJz&#10;L2Rvd25yZXYueG1sUEsFBgAAAAAEAAQA9QAAAIsDAAAAAA==&#10;" fillcolor="#fefefe" stroked="f"/>
                  <v:rect id="Rectangle 509" o:spid="_x0000_s1531" style="position:absolute;left:1220;top:12138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5R+MUA&#10;AADcAAAADwAAAGRycy9kb3ducmV2LnhtbESPQWvCQBSE7wX/w/KE3pqNhYaSZpWgVAq9aBTPj+xr&#10;kjb7NmZXTfLr3UKhx2FmvmGy1WBacaXeNZYVLKIYBHFpdcOVguPh/ekVhPPIGlvLpGAkB6vl7CHD&#10;VNsb7+la+EoECLsUFdTed6mUrqzJoItsRxy8L9sb9EH2ldQ93gLctPI5jhNpsOGwUGNH65rKn+Ji&#10;FDTjNvf52X7nE46t3n1uiv1pUupxPuRvIDwN/j/81/7QCl7iBH7P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lH4xQAAANwAAAAPAAAAAAAAAAAAAAAAAJgCAABkcnMv&#10;ZG93bnJldi54bWxQSwUGAAAAAAQABAD1AAAAigMAAAAA&#10;" fillcolor="#fdfdfd" stroked="f"/>
                  <v:rect id="Rectangle 510" o:spid="_x0000_s1532" style="position:absolute;left:1220;top:12165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BLcIA&#10;AADcAAAADwAAAGRycy9kb3ducmV2LnhtbESP0YrCMBRE3wX/IVzBF9FUYbVUo4goyD6t1Q+4NNe2&#10;2NyUJmrr1xtB2MdhZs4wq01rKvGgxpWWFUwnEQjizOqScwWX82Ecg3AeWWNlmRR05GCz7vdWmGj7&#10;5BM9Up+LAGGXoILC+zqR0mUFGXQTWxMH72obgz7IJpe6wWeAm0rOomguDZYcFgqsaVdQdkvvRkG7&#10;tdR183g0+o3/NHb7/S5/3ZQaDtrtEoSn1v+Hv+2jVvATLeBzJhwB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AEtwgAAANwAAAAPAAAAAAAAAAAAAAAAAJgCAABkcnMvZG93&#10;bnJldi54bWxQSwUGAAAAAAQABAD1AAAAhwMAAAAA&#10;" fillcolor="#fcfcfc" stroked="f"/>
                  <v:rect id="Rectangle 511" o:spid="_x0000_s1533" style="position:absolute;left:1220;top:12201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w8LwA&#10;AADcAAAADwAAAGRycy9kb3ducmV2LnhtbERPvQrCMBDeBd8hnOBmUwVFq1FEEFzVuh/N2VabS2li&#10;W316MwiOH9//ZtebSrTUuNKygmkUgyDOrC45V5Bej5MlCOeRNVaWScGbHOy2w8EGE207PlN78bkI&#10;IewSVFB4XydSuqwggy6yNXHg7rYx6ANscqkb7EK4qeQsjhfSYMmhocCaDgVlz8vLKLjNl+dZ95Sf&#10;9PMwt9X9dUxbrJQaj/r9GoSn3v/FP/dJK5jHYW0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61XDwvAAAANwAAAAPAAAAAAAAAAAAAAAAAJgCAABkcnMvZG93bnJldi54&#10;bWxQSwUGAAAAAAQABAD1AAAAgQMAAAAA&#10;" fillcolor="#fbfbfb" stroked="f"/>
                  <v:rect id="Rectangle 512" o:spid="_x0000_s1534" style="position:absolute;left:1220;top:12236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EpccA&#10;AADcAAAADwAAAGRycy9kb3ducmV2LnhtbESP3WrCQBSE7wt9h+UUelPqpgV/El1FbAsqeNHoAxyy&#10;xyQ0e3bNbk306V2h0MthZr5hZoveNOJMra8tK3gbJCCIC6trLhUc9l+vExA+IGtsLJOCC3lYzB8f&#10;Zphp2/E3nfNQighhn6GCKgSXSemLigz6gXXE0Tva1mCIsi2lbrGLcNPI9yQZSYM1x4UKHa0qKn7y&#10;X6PglH8ePq4v477b1qkL6W6znyydUs9P/XIKIlAf/sN/7bVWMExSuJ+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sxKXHAAAA3AAAAA8AAAAAAAAAAAAAAAAAmAIAAGRy&#10;cy9kb3ducmV2LnhtbFBLBQYAAAAABAAEAPUAAACMAwAAAAA=&#10;" fillcolor="#fafafa" stroked="f"/>
                  <v:rect id="Rectangle 513" o:spid="_x0000_s1535" style="position:absolute;left:1220;top:12263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KG08EA&#10;AADcAAAADwAAAGRycy9kb3ducmV2LnhtbERPTYvCMBC9L/gfwgjeNLWgLNUoIoqiuOxq8Tw0Y1tt&#10;JqWJ2t1fbw7CHh/vezpvTSUe1LjSsoLhIAJBnFldcq4gPa37nyCcR9ZYWSYFv+RgPut8TDHR9sk/&#10;9Dj6XIQQdgkqKLyvEyldVpBBN7A1ceAutjHoA2xyqRt8hnBTyTiKxtJgyaGhwJqWBWW3490o0Ono&#10;K97F56v+Poyd/kujvd+slOp128UEhKfW/4vf7q1WMBqG+eFMOAJ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yhtPBAAAA3AAAAA8AAAAAAAAAAAAAAAAAmAIAAGRycy9kb3du&#10;cmV2LnhtbFBLBQYAAAAABAAEAPUAAACGAwAAAAA=&#10;" fillcolor="#f9f9f9" stroked="f"/>
                  <v:rect id="Rectangle 514" o:spid="_x0000_s1536" style="position:absolute;left:1220;top:12299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v8MUA&#10;AADcAAAADwAAAGRycy9kb3ducmV2LnhtbESPQWvCQBCF70L/wzIFL1I3ESwlzSq1VPEgglZznman&#10;SWh2NuyuGv+9KxQ8Pt68783L571pxZmcbywrSMcJCOLS6oYrBYfv5csbCB+QNbaWScGVPMxnT4Mc&#10;M20vvKPzPlQiQthnqKAOocuk9GVNBv3YdsTR+7XOYIjSVVI7vES4aeUkSV6lwYZjQ40dfdZU/u1P&#10;Jr6xXS0WBX4tj4f2Z6NxNDm6XaHU8Ln/eAcRqA+P4//0WiuYpincx0QC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l2/wxQAAANwAAAAPAAAAAAAAAAAAAAAAAJgCAABkcnMv&#10;ZG93bnJldi54bWxQSwUGAAAAAAQABAD1AAAAigMAAAAA&#10;" fillcolor="#f8f8f8" stroked="f"/>
                  <v:rect id="Rectangle 515" o:spid="_x0000_s1537" style="position:absolute;left:1220;top:12361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eRsUA&#10;AADcAAAADwAAAGRycy9kb3ducmV2LnhtbESPQWvCQBSE7wX/w/IEL6VuFGxrmo3Uglrsyeilt0f2&#10;mQSzb0N2jcm/d4VCj8PMfMMkq97UoqPWVZYVzKYRCOLc6ooLBafj5uUdhPPIGmvLpGAgB6t09JRg&#10;rO2ND9RlvhABwi5GBaX3TSyly0sy6Ka2IQ7e2bYGfZBtIXWLtwA3tZxH0as0WHFYKLGhr5LyS3Y1&#10;Cn6WZj0s7fCWdb9r97yr9odtjkpNxv3nBwhPvf8P/7W/tYLFbA6PM+EI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t5GxQAAANwAAAAPAAAAAAAAAAAAAAAAAJgCAABkcnMv&#10;ZG93bnJldi54bWxQSwUGAAAAAAQABAD1AAAAigMAAAAA&#10;" fillcolor="#f7f7f7" stroked="f"/>
                  <v:rect id="Rectangle 516" o:spid="_x0000_s1538" style="position:absolute;left:1220;top:12397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UHKcYA&#10;AADcAAAADwAAAGRycy9kb3ducmV2LnhtbESP3WoCMRSE74W+QzgFb0SzWhRZjVIUQWxB6g94edwc&#10;d5duTpYkutu3bwpCL4eZ+YaZL1tTiQc5X1pWMBwkIIgzq0vOFZyOm/4UhA/IGivLpOCHPCwXL505&#10;pto2/EWPQ8hFhLBPUUERQp1K6bOCDPqBrYmjd7POYIjS5VI7bCLcVHKUJBNpsOS4UGBNq4Ky78Pd&#10;KGiSzzX3Pq6T8/i0z91mv6PLCpXqvrbvMxCB2vAffra3WsF4+AZ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UHKcYAAADcAAAADwAAAAAAAAAAAAAAAACYAgAAZHJz&#10;L2Rvd25yZXYueG1sUEsFBgAAAAAEAAQA9QAAAIsDAAAAAA==&#10;" fillcolor="#f6f6f6" stroked="f"/>
                  <v:rect id="Rectangle 517" o:spid="_x0000_s1539" style="position:absolute;left:1220;top:12433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cL8YA&#10;AADcAAAADwAAAGRycy9kb3ducmV2LnhtbESPQWvCQBSE7wX/w/KEXqRubLXW1FVEqHhSjDn0+My+&#10;JsHs25Bdk7S/vlsQehxmvhlmue5NJVpqXGlZwWQcgSDOrC45V5CeP57eQDiPrLGyTAq+ycF6NXhY&#10;YqxtxydqE5+LUMIuRgWF93UspcsKMujGtiYO3pdtDPogm1zqBrtQbir5HEWv0mDJYaHAmrYFZdfk&#10;ZhTM6stuPj2+HH6S0c6mVbZvF92nUo/DfvMOwlPv/8N3eq8DN5nC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dcL8YAAADcAAAADwAAAAAAAAAAAAAAAACYAgAAZHJz&#10;L2Rvd25yZXYueG1sUEsFBgAAAAAEAAQA9QAAAIsDAAAAAA==&#10;" fillcolor="#f5f5f5" stroked="f"/>
                  <v:rect id="Rectangle 518" o:spid="_x0000_s1540" style="position:absolute;left:1220;top:12460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p7cYA&#10;AADcAAAADwAAAGRycy9kb3ducmV2LnhtbESPQWvCQBSE74L/YXlCb7rRYqupqwSLIBQKtUXw9sg+&#10;k9Ts27C7muTfdwuCx2FmvmFWm87U4kbOV5YVTCcJCOLc6ooLBT/fu/EChA/IGmvLpKAnD5v1cLDC&#10;VNuWv+h2CIWIEPYpKihDaFIpfV6SQT+xDXH0ztYZDFG6QmqHbYSbWs6S5EUarDgulNjQtqT8crga&#10;Bce++m2z96XdZ7vT9fz5/HrpP5xST6MuewMRqAuP8L291wrm0z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up7cYAAADcAAAADwAAAAAAAAAAAAAAAACYAgAAZHJz&#10;L2Rvd25yZXYueG1sUEsFBgAAAAAEAAQA9QAAAIsDAAAAAA==&#10;" fillcolor="#f4f4f4" stroked="f"/>
                  <v:rect id="Rectangle 519" o:spid="_x0000_s1541" style="position:absolute;left:1220;top:12495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Dl8QA&#10;AADcAAAADwAAAGRycy9kb3ducmV2LnhtbESPT2vCQBTE74V+h+UVemt2Y1Ha6CpFED0JVUuvz+xr&#10;Esy+DdnNH/303ULB4zAzv2EWq9HWoqfWV441pIkCQZw7U3Gh4XTcvLyB8AHZYO2YNFzJw2r5+LDA&#10;zLiBP6k/hEJECPsMNZQhNJmUPi/Jok9cQxy9H9daDFG2hTQtDhFuazlRaiYtVhwXSmxoXVJ+OXRW&#10;w/et78LWnbv+i+z+dUqX96NSWj8/jR9zEIHGcA//t3dGwzSdwd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w5fEAAAA3AAAAA8AAAAAAAAAAAAAAAAAmAIAAGRycy9k&#10;b3ducmV2LnhtbFBLBQYAAAAABAAEAPUAAACJAwAAAAA=&#10;" fillcolor="#f3f3f3" stroked="f"/>
                  <v:rect id="Rectangle 520" o:spid="_x0000_s1542" style="position:absolute;left:1220;top:12531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FbsUA&#10;AADcAAAADwAAAGRycy9kb3ducmV2LnhtbESPQWvCQBSE70L/w/IKXopuLGhL6ipSWhEUpKki3h7Z&#10;12ww+zZk1xj/vSsUPA4z8w0znXe2Ei01vnSsYDRMQBDnTpdcKNj9fg/eQfiArLFyTAqu5GE+e+pN&#10;MdXuwj/UZqEQEcI+RQUmhDqV0ueGLPqhq4mj9+caiyHKppC6wUuE20q+JslEWiw5Lhis6dNQfsrO&#10;VsFCHo68ydbt3pqrPOiXk90uv5TqP3eLDxCBuvAI/7dXWsF49Ab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MVuxQAAANwAAAAPAAAAAAAAAAAAAAAAAJgCAABkcnMv&#10;ZG93bnJldi54bWxQSwUGAAAAAAQABAD1AAAAigMAAAAA&#10;" fillcolor="#f2f2f2" stroked="f"/>
                  <v:rect id="Rectangle 521" o:spid="_x0000_s1543" style="position:absolute;left:1220;top:12558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Rk8UA&#10;AADcAAAADwAAAGRycy9kb3ducmV2LnhtbESPwWrCQBCG70LfYZlCL1I3FhUbXUWkQvWmEUpvQ3ZM&#10;gtnZkN1q6tM7B8Hj8M//zXzzZedqdaE2VJ4NDAcJKOLc24oLA8ds8z4FFSKyxdozGfinAMvFS2+O&#10;qfVX3tPlEAslEA4pGihjbFKtQ16SwzDwDbFkJ986jDK2hbYtXgXuav2RJBPtsGK5UGJD65Ly8+HP&#10;CWV/dr/56CvZ9bcb/vnMsl3X3Ix5e+1WM1CRuvhcfrS/rYHxUL4VGREB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dxGTxQAAANwAAAAPAAAAAAAAAAAAAAAAAJgCAABkcnMv&#10;ZG93bnJldi54bWxQSwUGAAAAAAQABAD1AAAAigMAAAAA&#10;" fillcolor="#f1f1f1" stroked="f"/>
                  <v:rect id="Rectangle 522" o:spid="_x0000_s1544" style="position:absolute;left:1220;top:12593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yxv8cA&#10;AADcAAAADwAAAGRycy9kb3ducmV2LnhtbESPQWvCQBSE74L/YXkFL1I3CpaaukorCIJF0BbE22v2&#10;JZuafRuzq0n/vVso9DjMzDfMfNnZStyo8aVjBeNRAoI4c7rkQsHnx/rxGYQPyBorx6TghzwsF/3e&#10;HFPtWt7T7RAKESHsU1RgQqhTKX1myKIfuZo4erlrLIYom0LqBtsIt5WcJMmTtFhyXDBY08pQdj5c&#10;rYK37fFdz9bf5ppPh7sk/7rsTy0qNXjoXl9ABOrCf/ivvdEKpuMZ/J6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8sb/HAAAA3AAAAA8AAAAAAAAAAAAAAAAAmAIAAGRy&#10;cy9kb3ducmV2LnhtbFBLBQYAAAAABAAEAPUAAACMAwAAAAA=&#10;" fillcolor="#f0f0f0" stroked="f"/>
                  <v:rect id="Rectangle 523" o:spid="_x0000_s1545" style="position:absolute;left:1243;top:12094;width:2182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FVcAA&#10;AADcAAAADwAAAGRycy9kb3ducmV2LnhtbERPy4rCMBTdD/gP4QqzG1MFRapRfDDgYkAmPtaX5toW&#10;m5vQZLT69WYx4PJw3vNlZxtxozbUjhUMBxkI4sKZmksFx8P31xREiMgGG8ek4EEBlovexxxz4+78&#10;SzcdS5FCOOSooIrR51KGoiKLYeA8ceIurrUYE2xLaVq8p3DbyFGWTaTFmlNDhZ42FRVX/WcVnPx+&#10;/XMO2cE1nT7ZJ2nttw+lPvvdagYiUhff4n/3zigYj9L8dCYdAb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4+FVcAAAADcAAAADwAAAAAAAAAAAAAAAACYAgAAZHJzL2Rvd25y&#10;ZXYueG1sUEsFBgAAAAAEAAQA9QAAAIUDAAAAAA==&#10;" filled="f" strokecolor="#404040" strokeweight=".2pt">
                    <v:stroke joinstyle="round" endcap="round"/>
                  </v:rect>
                  <v:rect id="Rectangle 524" o:spid="_x0000_s1546" style="position:absolute;left:1705;top:12129;width:13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 w:rsidP="00E847BD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 xml:space="preserve">Руководитель Исполкома </w:t>
                          </w:r>
                        </w:p>
                        <w:p w:rsidR="00F10A58" w:rsidRPr="00CB1FF6" w:rsidRDefault="00F10A58" w:rsidP="00E847BD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подписывает документ</w:t>
                          </w:r>
                        </w:p>
                      </w:txbxContent>
                    </v:textbox>
                  </v:rect>
                  <v:rect id="Rectangle 525" o:spid="_x0000_s1547" style="position:absolute;left:1613;top:12272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Pr="00E847BD" w:rsidRDefault="00F10A58"/>
                      </w:txbxContent>
                    </v:textbox>
                  </v:rect>
                  <v:rect id="Rectangle 526" o:spid="_x0000_s1548" style="position:absolute;left:1982;top:12415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Pr="00E847BD" w:rsidRDefault="00F10A58"/>
                      </w:txbxContent>
                    </v:textbox>
                  </v:rect>
                  <v:rect id="Rectangle 527" o:spid="_x0000_s1549" style="position:absolute;left:4637;top:12147;width:220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IHscA&#10;AADcAAAADwAAAGRycy9kb3ducmV2LnhtbESPT2vCQBTE70K/w/IKvYhu/Fc0dRUJFTyItDEHj4/s&#10;a5I2+zbNbk389t2C0OMwM79h1tve1OJKrassK5iMIxDEudUVFwqy8360BOE8ssbaMim4kYPt5mGw&#10;xljbjt/pmvpCBAi7GBWU3jexlC4vyaAb24Y4eB+2NeiDbAupW+wC3NRyGkXP0mDFYaHEhpKS8q/0&#10;xyhImo6Pbyf5nb4OP7PhZba6LBKt1NNjv3sB4an3/+F7+6AVLKZz+DsTjoD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myB7HAAAA3AAAAA8AAAAAAAAAAAAAAAAAmAIAAGRy&#10;cy9kb3ducmV2LnhtbFBLBQYAAAAABAAEAPUAAACMAwAAAAA=&#10;" fillcolor="#cdcdcd" stroked="f"/>
                  <v:shape id="Freeform 528" o:spid="_x0000_s1550" style="position:absolute;left:4644;top:12147;width:2186;height:448;visibility:visible;mso-wrap-style:square;v-text-anchor:top" coordsize="3030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6Y78UA&#10;AADcAAAADwAAAGRycy9kb3ducmV2LnhtbESP3WrCQBSE7wXfYTmCd7ppqKWkbkIVLKJYaPpzfcie&#10;JqnZsyG7xvj2bkHwcpiZb5hlNphG9NS52rKCh3kEgriwuuZSwdfnZvYMwnlkjY1lUnAhB1k6Hi0x&#10;0fbMH9TnvhQBwi5BBZX3bSKlKyoy6Oa2JQ7er+0M+iC7UuoOzwFuGhlH0ZM0WHNYqLCldUXFMT8Z&#10;Be4YH1CvDvv4ve3ffh4vu++/NSo1nQyvLyA8Df4evrW3WsEiXsD/mXAEZH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pjvxQAAANwAAAAPAAAAAAAAAAAAAAAAAJgCAABkcnMv&#10;ZG93bnJldi54bWxQSwUGAAAAAAQABAD1AAAAigMAAAAA&#10;" path="m6,672l6,,3030,r,672l3024,674c2528,545,2007,545,1512,674,1016,803,496,803,,674r6,-2xe" strokeweight="0">
                    <v:path arrowok="t" o:connecttype="custom" o:connectlocs="4,375;4,0;2186,0;2186,375;2182,376;1091,376;0,376;4,375" o:connectangles="0,0,0,0,0,0,0,0"/>
                  </v:shape>
                  <v:rect id="Rectangle 529" o:spid="_x0000_s1551" style="position:absolute;left:4637;top:12147;width:2204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z8sYA&#10;AADcAAAADwAAAGRycy9kb3ducmV2LnhtbESPQWvCQBSE74X+h+UVvEjdaFHa1FUkKHiQoqkHj4/s&#10;axLNvo3Z1aT/3hUEj8PMfMNM552pxJUaV1pWMBxEIIgzq0vOFex/V++fIJxH1lhZJgX/5GA+e32Z&#10;Yqxtyzu6pj4XAcIuRgWF93UspcsKMugGtiYO3p9tDPogm1zqBtsAN5UcRdFEGiw5LBRYU1JQdkov&#10;RkFSt7zZ/shzuuwf9/3Dx9dhnGilem/d4huEp84/w4/2WisYjyZ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z8sYAAADcAAAADwAAAAAAAAAAAAAAAACYAgAAZHJz&#10;L2Rvd25yZXYueG1sUEsFBgAAAAAEAAQA9QAAAIsDAAAAAA==&#10;" fillcolor="#cdcdcd" stroked="f"/>
                  <v:rect id="Rectangle 530" o:spid="_x0000_s1552" style="position:absolute;left:4637;top:12138;width:221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RWacYA&#10;AADcAAAADwAAAGRycy9kb3ducmV2LnhtbESPQWvCQBSE7wX/w/IEL1I3tahtdJUSWvBQRFMPHh/Z&#10;ZxLNvo3ZrYn/3hUKPQ4z8w2zWHWmEldqXGlZwcsoAkGcWV1yrmD/8/X8BsJ5ZI2VZVJwIwerZe9p&#10;gbG2Le/omvpcBAi7GBUU3texlC4ryKAb2Zo4eEfbGPRBNrnUDbYBbio5jqKpNFhyWCiwpqSg7Jz+&#10;GgVJ3fL3diMv6efwtB8eXt8Pk0QrNeh3H3MQnjr/H/5rr7WCyXgGjzPh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RWacYAAADcAAAADwAAAAAAAAAAAAAAAACYAgAAZHJz&#10;L2Rvd25yZXYueG1sUEsFBgAAAAAEAAQA9QAAAIsDAAAAAA==&#10;" fillcolor="#cdcdcd" stroked="f"/>
                  <v:shape id="Freeform 531" o:spid="_x0000_s1553" style="position:absolute;left:4638;top:12143;width:2198;height:439;visibility:visible;mso-wrap-style:square;v-text-anchor:top" coordsize="3046,7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vQMMA&#10;AADcAAAADwAAAGRycy9kb3ducmV2LnhtbERPzWrCQBC+F3yHZQQvohvFljZ1FRUtBYVS7QMM2WkS&#10;zM6G7GiiT989CD1+fP/zZecqdaUmlJ4NTMYJKOLM25JzAz+n3egVVBBki5VnMnCjAMtF72mOqfUt&#10;f9P1KLmKIRxSNFCI1KnWISvIYRj7mjhyv75xKBE2ubYNtjHcVXqaJC/aYcmxocCaNgVl5+PFGVht&#10;97xbf9z14S5f7jKcSXuevBkz6Herd1BCnfyLH+5Pa+B5GtfGM/EI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YvQMMAAADcAAAADwAAAAAAAAAAAAAAAACYAgAAZHJzL2Rv&#10;d25yZXYueG1sUEsFBgAAAAAEAAQA9QAAAIgDAAAAAA==&#10;" path="m6,680l6,8c6,4,10,,14,l3038,v5,,8,4,8,8l3046,680v,4,-2,7,-5,8l3035,690v-1,1,-3,1,-4,l2844,648,2655,617,2466,599r-190,-6l2086,599r-190,18l1709,648r-187,42l1335,732r-189,31l955,781r-190,6l574,781,384,763,194,732,7,690c2,689,,685,1,681v1,-5,5,-7,9,-6l197,717r188,31l575,765r189,6l954,766r189,-18l1332,717r187,-42l1706,633r189,-31l2085,583r192,-6l2467,584r191,18l2847,633r187,42l3030,675r6,-2l3030,680r,-672l3038,16,14,16,22,8r,672c22,685,19,688,14,688v-4,,-8,-3,-8,-8xe" strokeweight="0">
                    <v:path arrowok="t" o:connecttype="custom" o:connectlocs="4,379;4,4;10,0;2192,0;2198,4;2198,379;2194,384;2190,385;2187,385;2052,361;1916,344;1779,334;1642,331;1505,334;1368,344;1233,361;1098,385;963,408;827,426;689,436;552,439;414,436;277,426;140,408;5,385;1,380;7,377;142,400;278,417;415,427;551,430;688,427;825,417;961,400;1096,377;1231,353;1367,336;1505,325;1643,322;1780,326;1918,336;2054,353;2189,377;2186,377;2191,375;2186,379;2186,4;2192,9;10,9;16,4;16,379;10,384;4,379" o:connectangles="0,0,0,0,0,0,0,0,0,0,0,0,0,0,0,0,0,0,0,0,0,0,0,0,0,0,0,0,0,0,0,0,0,0,0,0,0,0,0,0,0,0,0,0,0,0,0,0,0,0,0,0,0"/>
                  </v:shape>
                  <v:rect id="Rectangle 532" o:spid="_x0000_s1554" style="position:absolute;left:4637;top:12138;width:2216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dngMcA&#10;AADcAAAADwAAAGRycy9kb3ducmV2LnhtbESPQWvCQBSE74X+h+UJvUizUVFM6ioltOChFI0ePD6y&#10;r0lq9m3Mbk36712h0OMwM98wq81gGnGlztWWFUyiGARxYXXNpYLj4f15CcJ5ZI2NZVLwSw4268eH&#10;Faba9ryna+5LESDsUlRQed+mUrqiIoMusi1x8L5sZ9AH2ZVSd9gHuGnkNI4X0mDNYaHClrKKinP+&#10;YxRkbc8fu095yd/G38fxaZac5plW6mk0vL6A8DT4//Bfe6sVzKcJ3M+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nZ4DHAAAA3AAAAA8AAAAAAAAAAAAAAAAAmAIAAGRy&#10;cy9kb3ducmV2LnhtbFBLBQYAAAAABAAEAPUAAACMAwAAAAA=&#10;" fillcolor="#cdcdcd" stroked="f"/>
                  <v:rect id="Rectangle 533" o:spid="_x0000_s1555" style="position:absolute;left:4602;top:12112;width:220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NEQsQA&#10;AADcAAAADwAAAGRycy9kb3ducmV2LnhtbERPW2vCMBR+H/gfwhH2MjTdhqLVKNtAGDgGXkB8Ozan&#10;TbU56Zpo679fHgZ7/Pju82VnK3GjxpeOFTwPExDEmdMlFwr2u9VgAsIHZI2VY1JwJw/LRe9hjql2&#10;LW/otg2FiCHsU1RgQqhTKX1myKIfupo4crlrLIYIm0LqBtsYbiv5kiRjabHk2GCwpg9D2WV7tQre&#10;14cvPV2dzTUfPX0n+elnc2xRqcd+9zYDEagL/+I/96dWMHqN8+O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zRELEAAAA3AAAAA8AAAAAAAAAAAAAAAAAmAIAAGRycy9k&#10;b3ducmV2LnhtbFBLBQYAAAAABAAEAPUAAACJAwAAAAA=&#10;" fillcolor="#f0f0f0" stroked="f"/>
                  <v:rect id="Rectangle 534" o:spid="_x0000_s1556" style="position:absolute;left:4602;top:12120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jD8QA&#10;AADcAAAADwAAAGRycy9kb3ducmV2LnhtbESPT4vCMBTE74LfITxhb5q4rkWrUZYFYUE9+Ae8Pppn&#10;W2xeuk3U+u03guBxmJnfMPNlaytxo8aXjjUMBwoEceZMybmG42HVn4DwAdlg5Zg0PMjDctHtzDE1&#10;7s47uu1DLiKEfYoaihDqVEqfFWTRD1xNHL2zayyGKJtcmgbvEW4r+alUIi2WHBcKrOmnoOyyv1oN&#10;mHyZv+15tDmsrwlO81atxiel9Uev/Z6BCNSGd/jV/jUaxqMh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nYw/EAAAA3AAAAA8AAAAAAAAAAAAAAAAAmAIAAGRycy9k&#10;b3ducmV2LnhtbFBLBQYAAAAABAAEAPUAAACJAwAAAAA=&#10;" stroked="f"/>
                  <v:rect id="Rectangle 535" o:spid="_x0000_s1557" style="position:absolute;left:4602;top:12138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VDcYA&#10;AADcAAAADwAAAGRycy9kb3ducmV2LnhtbESPT2vCQBTE7wW/w/IEL6VuTOkfUlfRglQEwaqHHh/Z&#10;12xI9m2aXZP47d1CocdhZn7DzJeDrUVHrS8dK5hNExDEudMlFwrOp83DKwgfkDXWjknBlTwsF6O7&#10;OWba9fxJ3TEUIkLYZ6jAhNBkUvrckEU/dQ1x9L5dazFE2RZSt9hHuK1lmiTP0mLJccFgQ++G8up4&#10;sQpe+vynunT7dK2/Kre7/+jNGg9KTcbD6g1EoCH8h//aW63g6TGF3zPx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BVDcYAAADcAAAADwAAAAAAAAAAAAAAAACYAgAAZHJz&#10;L2Rvd25yZXYueG1sUEsFBgAAAAAEAAQA9QAAAIsDAAAAAA==&#10;" fillcolor="#fefefe" stroked="f"/>
                  <v:rect id="Rectangle 536" o:spid="_x0000_s1558" style="position:absolute;left:4602;top:12165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U43cUA&#10;AADcAAAADwAAAGRycy9kb3ducmV2LnhtbESPQWvCQBSE7wX/w/IEb3VjQ4tE1xAsSqGXmornR/aZ&#10;RLNvY3bVxF/fLRR6HGbmG2aZ9qYRN+pcbVnBbBqBIC6srrlUsP/ePM9BOI+ssbFMCgZykK5GT0tM&#10;tL3zjm65L0WAsEtQQeV9m0jpiooMuqltiYN3tJ1BH2RXSt3hPcBNI1+i6E0arDksVNjSuqLinF+N&#10;gnrYZj672FP2wKHRX5/v+e7wUGoy7rMFCE+9/w//tT+0gtc4ht8z4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TjdxQAAANwAAAAPAAAAAAAAAAAAAAAAAJgCAABkcnMv&#10;ZG93bnJldi54bWxQSwUGAAAAAAQABAD1AAAAigMAAAAA&#10;" fillcolor="#fdfdfd" stroked="f"/>
                  <v:rect id="Rectangle 537" o:spid="_x0000_s1559" style="position:absolute;left:4602;top:12192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V58IA&#10;AADcAAAADwAAAGRycy9kb3ducmV2LnhtbESP3YrCMBSE7wXfIRzBG9HUX0o1iojC4tX68wCH5tgW&#10;m5PSRG19+o0g7OUwM98wq01jSvGk2hWWFYxHEQji1OqCMwXXy2EYg3AeWWNpmRS05GCz7nZWmGj7&#10;4hM9zz4TAcIuQQW591UipUtzMuhGtiIO3s3WBn2QdSZ1ja8AN6WcRNFCGiw4LORY0S6n9H5+GAXN&#10;1lLbLuLB4Bj/amz3+132vivV7zXbJQhPjf8Pf9s/WsF8OoPPmXA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/lXnwgAAANwAAAAPAAAAAAAAAAAAAAAAAJgCAABkcnMvZG93&#10;bnJldi54bWxQSwUGAAAAAAQABAD1AAAAhwMAAAAA&#10;" fillcolor="#fcfcfc" stroked="f"/>
                  <v:rect id="Rectangle 538" o:spid="_x0000_s1560" style="position:absolute;left:4602;top:12219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V08IA&#10;AADcAAAADwAAAGRycy9kb3ducmV2LnhtbESPQYvCMBSE7wv+h/AEb2uq0kVro4ggeNWt90fzbGub&#10;l9LEtvrrNwsLexxm5hsm3Y+mET11rrKsYDGPQBDnVldcKMi+T59rEM4ja2wsk4IXOdjvJh8pJtoO&#10;fKH+6gsRIOwSVFB63yZSurwkg25uW+Lg3W1n0AfZFVJ3OAS4aeQyir6kwYrDQoktHUvK6+vTKLjF&#10;68tyqOU7ez/MbXN/nrIeG6Vm0/GwBeFp9P/hv/ZZK4hXMfyeC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BXTwgAAANwAAAAPAAAAAAAAAAAAAAAAAJgCAABkcnMvZG93&#10;bnJldi54bWxQSwUGAAAAAAQABAD1AAAAhwMAAAAA&#10;" fillcolor="#fbfbfb" stroked="f"/>
                  <v:rect id="Rectangle 539" o:spid="_x0000_s1561" style="position:absolute;left:4602;top:12254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+aascA&#10;AADcAAAADwAAAGRycy9kb3ducmV2LnhtbESP3WrCQBSE7wu+w3KE3hTd2OJf6ipSK9RCLxp9gEP2&#10;NAlmz26zq4k+vVsQejnMzDfMYtWZWpyp8ZVlBaNhAoI4t7riQsFhvx3MQPiArLG2TAou5GG17D0s&#10;MNW25W86Z6EQEcI+RQVlCC6V0uclGfRD64ij92MbgyHKppC6wTbCTS2fk2QiDVYcF0p09FZSfsxO&#10;RsFv9n7YXJ+mXftZzV2Yf+32s7VT6rHfrV9BBOrCf/je/tAKxi8T+DsTj4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fmmrHAAAA3AAAAA8AAAAAAAAAAAAAAAAAmAIAAGRy&#10;cy9kb3ducmV2LnhtbFBLBQYAAAAABAAEAPUAAACMAwAAAAA=&#10;" fillcolor="#fafafa" stroked="f"/>
                  <v:rect id="Rectangle 540" o:spid="_x0000_s1562" style="position:absolute;left:4602;top:12281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Cx8YA&#10;AADcAAAADwAAAGRycy9kb3ducmV2LnhtbESPQWvCQBSE74L/YXlCb83GiFqiq0iptCgt1oaeH9ln&#10;Es2+Ddmtpv31rlDwOMzMN8x82ZlanKl1lWUFwygGQZxbXXGhIPtaPz6BcB5ZY22ZFPySg+Wi35tj&#10;qu2FP+m894UIEHYpKii9b1IpXV6SQRfZhjh4B9sa9EG2hdQtXgLc1DKJ44k0WHFYKLGh55Ly0/7H&#10;KNDZ+CPZJN9HvXufOP2XxVv/+qLUw6BbzUB46vw9/N9+0wrGoyn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5Cx8YAAADcAAAADwAAAAAAAAAAAAAAAACYAgAAZHJz&#10;L2Rvd25yZXYueG1sUEsFBgAAAAAEAAQA9QAAAIsDAAAAAA==&#10;" fillcolor="#f9f9f9" stroked="f"/>
                  <v:rect id="Rectangle 541" o:spid="_x0000_s1563" style="position:absolute;left:4602;top:12308;width:2205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iaDcUA&#10;AADcAAAADwAAAGRycy9kb3ducmV2LnhtbESPwWoCQQyG74W+w5CCF6mzWipl6ygqKj0UQaue0510&#10;d3Ens8yMun375iD0GP78X75MZp1r1JVCrD0bGA4yUMSFtzWXBg5f6+c3UDEhW2w8k4FfijCbPj5M&#10;MLf+xju67lOpBMIxRwNVSm2udSwqchgHviWW7McHh0nGUGob8CZw1+hRlo21w5rlQoUtLSsqzvuL&#10;E43tZrE44Wp9PDTfnxb7o2PYnYzpPXXzd1CJuvS/fG9/WAOvL2IrzwgB9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JoNxQAAANwAAAAPAAAAAAAAAAAAAAAAAJgCAABkcnMv&#10;ZG93bnJldi54bWxQSwUGAAAAAAQABAD1AAAAigMAAAAA&#10;" fillcolor="#f8f8f8" stroked="f"/>
                  <v:rect id="Rectangle 542" o:spid="_x0000_s1564" style="position:absolute;left:4602;top:12361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QV8UA&#10;AADcAAAADwAAAGRycy9kb3ducmV2LnhtbESPQWvCQBSE7wX/w/IEL0U3tlRNdJVaaCt6Mnrx9sg+&#10;k2D2bciuMfn33UKhx2FmvmFWm85UoqXGlZYVTCcRCOLM6pJzBefT53gBwnlkjZVlUtCTg8168LTC&#10;RNsHH6lNfS4ChF2CCgrv60RKlxVk0E1sTRy8q20M+iCbXOoGHwFuKvkSRTNpsOSwUGBNHwVlt/Ru&#10;FBxis+1j28/T9rJ1z9/l/viVoVKjYfe+BOGp8//hv/ZOK3h7jeH3TD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xBXxQAAANwAAAAPAAAAAAAAAAAAAAAAAJgCAABkcnMv&#10;ZG93bnJldi54bWxQSwUGAAAAAAQABAD1AAAAigMAAAAA&#10;" fillcolor="#f7f7f7" stroked="f"/>
                  <v:rect id="Rectangle 543" o:spid="_x0000_s1565" style="position:absolute;left:4602;top:12388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2Q8MA&#10;AADcAAAADwAAAGRycy9kb3ducmV2LnhtbERPXWvCMBR9H/gfwhX2Mmw6mSK1UYYiiBvInIKP1+ba&#10;FpubkmS2+/fLw8DHw/nOl71pxJ2cry0reE1SEMSF1TWXCo7fm9EMhA/IGhvLpOCXPCwXg6ccM207&#10;/qL7IZQihrDPUEEVQptJ6YuKDPrEtsSRu1pnMEToSqkddjHcNHKcplNpsObYUGFLq4qK2+HHKOjS&#10;zzW/fFymp8lxX7rNfkfnFSr1POzf5yAC9eEh/ndvtYLJW5wf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S2Q8MAAADcAAAADwAAAAAAAAAAAAAAAACYAgAAZHJzL2Rv&#10;d25yZXYueG1sUEsFBgAAAAAEAAQA9QAAAIgDAAAAAA==&#10;" fillcolor="#f6f6f6" stroked="f"/>
                  <v:rect id="Rectangle 544" o:spid="_x0000_s1566" style="position:absolute;left:4602;top:12415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QqsYA&#10;AADcAAAADwAAAGRycy9kb3ducmV2LnhtbESPQWvCQBSE7wX/w/KEXqRubLXW1FVEqHhSjDn0+My+&#10;JsHs25Bdk7S/vlsQehxmvhlmue5NJVpqXGlZwWQcgSDOrC45V5CeP57eQDiPrLGyTAq+ycF6NXhY&#10;YqxtxydqE5+LUMIuRgWF93UspcsKMujGtiYO3pdtDPogm1zqBrtQbir5HEWv0mDJYaHAmrYFZdfk&#10;ZhTM6stuPj2+HH6S0c6mVbZvF92nUo/DfvMOwlPv/8N3eq8DN53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PQqsYAAADcAAAADwAAAAAAAAAAAAAAAACYAgAAZHJz&#10;L2Rvd25yZXYueG1sUEsFBgAAAAAEAAQA9QAAAIsDAAAAAA==&#10;" fillcolor="#f5f5f5" stroked="f"/>
                  <v:rect id="Rectangle 545" o:spid="_x0000_s1567" style="position:absolute;left:4602;top:12451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ehMYA&#10;AADcAAAADwAAAGRycy9kb3ducmV2LnhtbESPQWvCQBSE74X+h+UVequbWrU1ukqoCEJBUEvB2yP7&#10;TKLZt2F3Ncm/7wqFHoeZ+YaZLztTixs5X1lW8DpIQBDnVldcKPg+rF8+QPiArLG2TAp68rBcPD7M&#10;MdW25R3d9qEQEcI+RQVlCE0qpc9LMugHtiGO3sk6gyFKV0jtsI1wU8thkkykwYrjQokNfZaUX/ZX&#10;o+Cnr85ttpraTbY+Xk/bt/dL/+WUen7qshmIQF34D/+1N1rBeDSE+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EehMYAAADcAAAADwAAAAAAAAAAAAAAAACYAgAAZHJz&#10;L2Rvd25yZXYueG1sUEsFBgAAAAAEAAQA9QAAAIsDAAAAAA==&#10;" fillcolor="#f4f4f4" stroked="f"/>
                  <v:rect id="Rectangle 546" o:spid="_x0000_s1568" style="position:absolute;left:4602;top:12477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PEsUA&#10;AADcAAAADwAAAGRycy9kb3ducmV2LnhtbESPzWrDMBCE74W8g9hAb42Uv5I6kU0IlOZUaNKS69ba&#10;2CbWyliy4+bpo0Khx2FmvmE22WBr0VPrK8caphMFgjh3puJCw+fx9WkFwgdkg7Vj0vBDHrJ09LDB&#10;xLgrf1B/CIWIEPYJaihDaBIpfV6SRT9xDXH0zq61GKJsC2lavEa4reVMqWdpseK4UGJDu5Lyy6Gz&#10;Gk63vgtv7rvrv8i+z5d0eTkqpfXjeNiuQQQawn/4r703GpaLOfyeiUd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k8SxQAAANwAAAAPAAAAAAAAAAAAAAAAAJgCAABkcnMv&#10;ZG93bnJldi54bWxQSwUGAAAAAAQABAD1AAAAigMAAAAA&#10;" fillcolor="#f3f3f3" stroked="f"/>
                  <v:rect id="Rectangle 547" o:spid="_x0000_s1569" style="position:absolute;left:4602;top:12504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F0BMUA&#10;AADcAAAADwAAAGRycy9kb3ducmV2LnhtbESPQWvCQBSE7wX/w/IEL6Kbii2SuoqUVgoVpFERb4/s&#10;azaYfRuya4z/3i0IPQ4z8w0zX3a2Ei01vnSs4HmcgCDOnS65ULDffY5mIHxA1lg5JgU38rBc9J7m&#10;mGp35R9qs1CICGGfogITQp1K6XNDFv3Y1cTR+3WNxRBlU0jd4DXCbSUnSfIqLZYcFwzW9G4oP2cX&#10;q2AljyfeZN/twZqbPOrh2W7XH0oN+t3qDUSgLvyHH+0vreBlOoW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XQExQAAANwAAAAPAAAAAAAAAAAAAAAAAJgCAABkcnMv&#10;ZG93bnJldi54bWxQSwUGAAAAAAQABAD1AAAAigMAAAAA&#10;" fillcolor="#f2f2f2" stroked="f"/>
                  <v:rect id="Rectangle 548" o:spid="_x0000_s1570" style="position:absolute;left:4602;top:12531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REMQA&#10;AADcAAAADwAAAGRycy9kb3ducmV2LnhtbESPQYvCMBSE74L/ITzBi2i6orLbNcoiCurNdkH29mje&#10;tsXmpTRRq7/eCILHYWa+YebL1lTiQo0rLSv4GEUgiDOrS84V/Kab4ScI55E1VpZJwY0cLBfdzhxj&#10;ba98oEvicxEg7GJUUHhfx1K6rCCDbmRr4uD928agD7LJpW7wGuCmkuMomkmDJYeFAmtaFZSdkrMJ&#10;lMPJ/GWTdbQf7DZ8/ErTfVvfler32p9vEJ5a/w6/2lutYDqZ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FkRDEAAAA3AAAAA8AAAAAAAAAAAAAAAAAmAIAAGRycy9k&#10;b3ducmV2LnhtbFBLBQYAAAAABAAEAPUAAACJAwAAAAA=&#10;" fillcolor="#f1f1f1" stroked="f"/>
                  <v:rect id="Rectangle 549" o:spid="_x0000_s1571" style="position:absolute;left:4602;top:12558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K0MgA&#10;AADcAAAADwAAAGRycy9kb3ducmV2LnhtbESP3WrCQBSE7wt9h+UUelN0o1TR1FWqIBRaBH9Aenea&#10;PcmmzZ6N2dWkb+8KhV4OM/MNM1t0thIXanzpWMGgn4AgzpwuuVBw2K97ExA+IGusHJOCX/KwmN/f&#10;zTDVruUtXXahEBHCPkUFJoQ6ldJnhiz6vquJo5e7xmKIsimkbrCNcFvJYZKMpcWS44LBmlaGsp/d&#10;2SpYvh8/9HT9bc756GmT5F+n7WeLSj0+dK8vIAJ14T/8137TCkbPY7idiU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EArQyAAAANwAAAAPAAAAAAAAAAAAAAAAAJgCAABk&#10;cnMvZG93bnJldi54bWxQSwUGAAAAAAQABAD1AAAAjQMAAAAA&#10;" fillcolor="#f0f0f0" stroked="f"/>
                  <v:shape id="Freeform 550" o:spid="_x0000_s1572" style="position:absolute;left:4622;top:12129;width:2185;height:449;visibility:visible;mso-wrap-style:square;v-text-anchor:top" coordsize="3029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7PosUA&#10;AADcAAAADwAAAGRycy9kb3ducmV2LnhtbESPT2vCQBTE7wW/w/IEb3VjsSrRVbQQqtCL/8DjM/tM&#10;gtm3IbuNsZ/eLQgeh5n5DTNbtKYUDdWusKxg0I9AEKdWF5wpOOyT9wkI55E1lpZJwZ0cLOadtxnG&#10;2t54S83OZyJA2MWoIPe+iqV0aU4GXd9WxMG72NqgD7LOpK7xFuCmlB9RNJIGCw4LOVb0lVN63f0a&#10;BWcaJ8fNz/I0Sf5Wdn8fNN/RulGq122XUxCeWv8KP9trreBzOIb/M+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zs+ixQAAANwAAAAPAAAAAAAAAAAAAAAAAJgCAABkcnMv&#10;ZG93bnJldi54bWxQSwUGAAAAAAQABAD1AAAAigMAAAAA&#10;" path="m5,672l5,,3029,r,672l3024,676c2528,546,2008,546,1512,676,1016,805,496,805,,676r5,-4xe" filled="f" strokecolor="#404040" strokeweight=".2pt">
                    <v:stroke endcap="round"/>
                    <v:path arrowok="t" o:connecttype="custom" o:connectlocs="4,375;4,0;2185,0;2185,375;2181,377;1091,377;0,377;4,375" o:connectangles="0,0,0,0,0,0,0,0"/>
                  </v:shape>
                  <v:rect id="Rectangle 551" o:spid="_x0000_s1573" style="position:absolute;left:4960;top:12147;width:1232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mM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iKYx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 w:rsidP="00E847BD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CB1FF6">
                            <w:rPr>
                              <w:sz w:val="12"/>
                              <w:szCs w:val="12"/>
                            </w:rPr>
                            <w:t>Подписанный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документ </w:t>
                          </w:r>
                        </w:p>
                        <w:p w:rsidR="00F10A58" w:rsidRPr="00CB1FF6" w:rsidRDefault="00F10A58" w:rsidP="00E847BD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или письмо об отказе</w:t>
                          </w:r>
                        </w:p>
                      </w:txbxContent>
                    </v:textbox>
                  </v:rect>
                  <v:rect id="Rectangle 552" o:spid="_x0000_s1574" style="position:absolute;left:5364;top:12290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Dq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AOq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Pr="00E847BD" w:rsidRDefault="00F10A58"/>
                      </w:txbxContent>
                    </v:textbox>
                  </v:rect>
                  <v:rect id="Rectangle 553" o:spid="_x0000_s1575" style="position:absolute;left:1267;top:12888;width:2181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u9YMQA&#10;AADcAAAADwAAAGRycy9kb3ducmV2LnhtbERPTWvCQBC9C/6HZYRepG60RGp0EyRY6KGUNnrwOGSn&#10;SWp2Nma3Jv333UPB4+N977LRtOJGvWssK1guIhDEpdUNVwpOx5fHZxDOI2tsLZOCX3KQpdPJDhNt&#10;B/6kW+ErEULYJaig9r5LpHRlTQbdwnbEgfuyvUEfYF9J3eMQwk0rV1G0lgYbDg01dpTXVF6KH6Mg&#10;7wZ++3iX1+Iw/z7Nz0+bc5xrpR5m434LwtPo7+J/96tWEMd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bvWDEAAAA3AAAAA8AAAAAAAAAAAAAAAAAmAIAAGRycy9k&#10;b3ducmV2LnhtbFBLBQYAAAAABAAEAPUAAACJAwAAAAA=&#10;" fillcolor="#cdcdcd" stroked="f"/>
                  <v:shape id="Picture 554" o:spid="_x0000_s1576" type="#_x0000_t75" style="position:absolute;left:1267;top:12888;width:2181;height: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KE9LFAAAA3AAAAA8AAABkcnMvZG93bnJldi54bWxEj0FrwkAUhO8F/8PyhN7qxkqCRlexgtST&#10;UO3F2yP7TILZt3F3jWl/vSsUehxm5htmsepNIzpyvrasYDxKQBAXVtdcKvg+bt+mIHxA1thYJgU/&#10;5GG1HLwsMNf2zl/UHUIpIoR9jgqqENpcSl9UZNCPbEscvbN1BkOUrpTa4T3CTSPfkySTBmuOCxW2&#10;tKmouBxuRoFMJ9np87Zdf8xq7LzbX6fH30yp12G/noMI1If/8F97pxWk6RieZ+IRkM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ShPSxQAAANwAAAAPAAAAAAAAAAAAAAAA&#10;AJ8CAABkcnMvZG93bnJldi54bWxQSwUGAAAAAAQABAD3AAAAkQMAAAAA&#10;">
                    <v:imagedata r:id="rId48" o:title=""/>
                  </v:shape>
                  <v:rect id="Rectangle 555" o:spid="_x0000_s1577" style="position:absolute;left:1267;top:12888;width:2181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WGjMYA&#10;AADcAAAADwAAAGRycy9kb3ducmV2LnhtbESPQWvCQBSE7wX/w/KEXqRuqkTa1FUktOBBpI0ePD6y&#10;zySafZtmtyb+e1cQehxm5htmvuxNLS7UusqygtdxBII4t7riQsF+9/XyBsJ5ZI21ZVJwJQfLxeBp&#10;jom2Hf/QJfOFCBB2CSoovW8SKV1ekkE3tg1x8I62NeiDbAupW+wC3NRyEkUzabDisFBiQ2lJ+Tn7&#10;MwrSpuPN91b+Zp+j0350mL4f4lQr9TzsVx8gPPX+P/xor7WCOJ7A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WGjMYAAADcAAAADwAAAAAAAAAAAAAAAACYAgAAZHJz&#10;L2Rvd25yZXYueG1sUEsFBgAAAAAEAAQA9QAAAIsDAAAAAA==&#10;" fillcolor="#cdcdcd" stroked="f"/>
                  <v:rect id="Rectangle 556" o:spid="_x0000_s1578" style="position:absolute;left:1255;top:12879;width:2205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kjF8cA&#10;AADcAAAADwAAAGRycy9kb3ducmV2LnhtbESPQWvCQBSE70L/w/IKXqRuWom0qauUUMFDEY05eHxk&#10;n0ls9m2aXU3677sFweMwM98wi9VgGnGlztWWFTxPIxDEhdU1lwryw/rpFYTzyBoby6Tglxyslg+j&#10;BSba9ryna+ZLESDsElRQed8mUrqiIoNualvi4J1sZ9AH2ZVSd9gHuGnkSxTNpcGaw0KFLaUVFd/Z&#10;xShI256/dlv5k31OzvnkOHs7xqlWavw4fLyD8DT4e/jW3mgFcTyD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JIxfHAAAA3AAAAA8AAAAAAAAAAAAAAAAAmAIAAGRy&#10;cy9kb3ducmV2LnhtbFBLBQYAAAAABAAEAPUAAACMAwAAAAA=&#10;" fillcolor="#cdcdcd" stroked="f"/>
                  <v:shape id="Freeform 557" o:spid="_x0000_s1579" style="position:absolute;left:1261;top:12883;width:2193;height:473;visibility:visible;mso-wrap-style:square;v-text-anchor:top" coordsize="3040,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wNMIA&#10;AADcAAAADwAAAGRycy9kb3ducmV2LnhtbESP3YrCMBSE7xd8h3AE79bUZf2hGkUF0RuFqg9waI5t&#10;sTkJTdT69kYQvBxm5htmtmhNLe7U+MqygkE/AUGcW11xoeB82vxOQPiArLG2TAqe5GEx7/zMMNX2&#10;wRndj6EQEcI+RQVlCC6V0uclGfR964ijd7GNwRBlU0jd4CPCTS3/kmQkDVYcF0p0tC4pvx5vRoE9&#10;b5ZSutqN19tbZvfUHsajlVK9brucggjUhm/4095pBcPhP7zPxCM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7A0wgAAANwAAAAPAAAAAAAAAAAAAAAAAJgCAABkcnMvZG93&#10;bnJldi54bWxQSwUGAAAAAAQABAD1AAAAhwMAAAAA&#10;" path="m8,832r3024,l3024,840r,-832l3032,16,8,16,16,8r,832c16,845,13,848,8,848,4,848,,845,,840l,8c,4,4,,8,l3032,v5,,8,4,8,8l3040,840v,5,-3,8,-8,8l8,848c4,848,,845,,840v,-4,4,-8,8,-8xe" strokeweight="0">
                    <v:path arrowok="t" o:connecttype="custom" o:connectlocs="6,464;2187,464;2181,469;2181,4;2187,9;6,9;12,4;12,469;6,473;0,469;0,4;6,0;2187,0;2193,4;2193,469;2187,473;6,473;0,469;6,464" o:connectangles="0,0,0,0,0,0,0,0,0,0,0,0,0,0,0,0,0,0,0"/>
                  </v:shape>
                  <v:rect id="Rectangle 558" o:spid="_x0000_s1580" style="position:absolute;left:1255;top:12879;width:2205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we+MYA&#10;AADcAAAADwAAAGRycy9kb3ducmV2LnhtbESPQWvCQBSE70L/w/IKXqRuVCJt6ioSWvBQRNMcPD6y&#10;r0k0+zbNbk3677sFweMwM98wq81gGnGlztWWFcymEQjiwuqaSwX55/vTMwjnkTU2lknBLznYrB9G&#10;K0y07flI18yXIkDYJaig8r5NpHRFRQbd1LbEwfuynUEfZFdK3WEf4KaR8yhaSoM1h4UKW0orKi7Z&#10;j1GQtj1/HPbyO3ubnPPJafFyilOt1Phx2L6C8DT4e/jW3mkFcRzD/5l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we+MYAAADcAAAADwAAAAAAAAAAAAAAAACYAgAAZHJz&#10;L2Rvd25yZXYueG1sUEsFBgAAAAAEAAQA9QAAAIsDAAAAAA==&#10;" fillcolor="#cdcdcd" stroked="f"/>
                  <v:rect id="Rectangle 559" o:spid="_x0000_s1581" style="position:absolute;left:1220;top:12861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mcDccA&#10;AADcAAAADwAAAGRycy9kb3ducmV2LnhtbESPQWvCQBSE70L/w/KEXqRuFCJt6iqtIBRaBG2h9Paa&#10;fcnGZt/G7Griv3cFocdhZr5h5sve1uJEra8cK5iMExDEudMVlwq+PtcPjyB8QNZYOyYFZ/KwXNwN&#10;5php1/GWTrtQighhn6ECE0KTSelzQxb92DXE0StcazFE2ZZSt9hFuK3lNElm0mLFccFgQytD+d/u&#10;aBW8vn9/6Kf13hyLdLRJit/D9qdDpe6H/csziEB9+A/f2m9aQZrO4HomHgG5u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7JnA3HAAAA3AAAAA8AAAAAAAAAAAAAAAAAmAIAAGRy&#10;cy9kb3ducmV2LnhtbFBLBQYAAAAABAAEAPUAAACMAwAAAAA=&#10;" fillcolor="#f0f0f0" stroked="f"/>
                  <v:rect id="Rectangle 560" o:spid="_x0000_s1582" style="position:absolute;left:1220;top:12870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27QM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CTJF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3btAxQAAANwAAAAPAAAAAAAAAAAAAAAAAJgCAABkcnMv&#10;ZG93bnJldi54bWxQSwUGAAAAAAQABAD1AAAAigMAAAAA&#10;" stroked="f"/>
                  <v:rect id="Rectangle 561" o:spid="_x0000_s1583" style="position:absolute;left:1220;top:12888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HR8QA&#10;AADcAAAADwAAAGRycy9kb3ducmV2LnhtbERPy2rCQBTdC/7DcIVuSp1UsEqaiWihtBQEH110eclc&#10;MyGZO2lmTNK/7ywEl4fzzjajbURPna8cK3ieJyCIC6crLhV8n9+f1iB8QNbYOCYFf+Rhk08nGaba&#10;DXyk/hRKEUPYp6jAhNCmUvrCkEU/dy1x5C6usxgi7EqpOxxiuG3kIklepMWKY4PBlt4MFfXpahWs&#10;huK3vvb7xU7/1O7r8WMwOzwo9TAbt68gAo3hLr65P7WC5TKujWfi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h0fEAAAA3AAAAA8AAAAAAAAAAAAAAAAAmAIAAGRycy9k&#10;b3ducmV2LnhtbFBLBQYAAAAABAAEAPUAAACJAwAAAAA=&#10;" fillcolor="#fefefe" stroked="f"/>
                  <v:rect id="Rectangle 562" o:spid="_x0000_s1584" style="position:absolute;left:1220;top:12915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Lql8UA&#10;AADcAAAADwAAAGRycy9kb3ducmV2LnhtbESPQWvCQBSE7wX/w/IEb3VjIaVG1xAsSqGXmornR/aZ&#10;RLNvY3bVxF/fLRR6HGbmG2aZ9qYRN+pcbVnBbBqBIC6srrlUsP/ePL+BcB5ZY2OZFAzkIF2NnpaY&#10;aHvnHd1yX4oAYZeggsr7NpHSFRUZdFPbEgfvaDuDPsiulLrDe4CbRr5E0as0WHNYqLCldUXFOb8a&#10;BfWwzXx2safsgUOjvz7f893hodRk3GcLEJ56/x/+a39oBXE8h98z4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0uqXxQAAANwAAAAPAAAAAAAAAAAAAAAAAJgCAABkcnMv&#10;ZG93bnJldi54bWxQSwUGAAAAAAQABAD1AAAAigMAAAAA&#10;" fillcolor="#fdfdfd" stroked="f"/>
                  <v:rect id="Rectangle 563" o:spid="_x0000_s1585" style="position:absolute;left:1220;top:12941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Z8+b0A&#10;AADcAAAADwAAAGRycy9kb3ducmV2LnhtbERPSwrCMBDdC94hjOBGNFWwlGoUEQVx5e8AQzO2xWZS&#10;mqitpzcLweXj/Zfr1lTiRY0rLSuYTiIQxJnVJecKbtf9OAHhPLLGyjIp6MjBetXvLTHV9s1nel18&#10;LkIIuxQVFN7XqZQuK8igm9iaOHB32xj0ATa51A2+Q7ip5CyKYmmw5NBQYE3bgrLH5WkUtBtLXRcn&#10;o9ExOWnsdrtt/nkoNRy0mwUIT63/i3/ug1Ywj8P8cCYcAbn6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HZ8+b0AAADcAAAADwAAAAAAAAAAAAAAAACYAgAAZHJzL2Rvd25yZXYu&#10;eG1sUEsFBgAAAAAEAAQA9QAAAIIDAAAAAA==&#10;" fillcolor="#fcfcfc" stroked="f"/>
                  <v:rect id="Rectangle 564" o:spid="_x0000_s1586" style="position:absolute;left:1220;top:12977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A8zb8A&#10;AADcAAAADwAAAGRycy9kb3ducmV2LnhtbESPwQrCMBBE74L/EFbwpqmCotUoIghe1XpfmrWtNpvS&#10;xLb69UYQPA4z84ZZbztTioZqV1hWMBlHIIhTqwvOFCSXw2gBwnlkjaVlUvAiB9tNv7fGWNuWT9Sc&#10;fSYChF2MCnLvq1hKl+Zk0I1tRRy8m60N+iDrTOoa2wA3pZxG0VwaLDgs5FjRPqf0cX4aBdfZ4jRt&#10;H/KdvO/murw9D0mDpVLDQbdbgfDU+X/41z5qBbP5BL5nw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MDzNvwAAANwAAAAPAAAAAAAAAAAAAAAAAJgCAABkcnMvZG93bnJl&#10;di54bWxQSwUGAAAAAAQABAD1AAAAhAMAAAAA&#10;" fillcolor="#fbfbfb" stroked="f"/>
                  <v:rect id="Rectangle 565" o:spid="_x0000_s1587" style="position:absolute;left:1220;top:13004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ezdMcA&#10;AADcAAAADwAAAGRycy9kb3ducmV2LnhtbESP3WrCQBSE7wu+w3IEb4puFOpPdBWpLbSCF0Yf4JA9&#10;JsHs2W12a6JP3y0UejnMzDfMatOZWtyo8ZVlBeNRAoI4t7riQsH59D6cg/ABWWNtmRTcycNm3Xta&#10;Yapty0e6ZaEQEcI+RQVlCC6V0uclGfQj64ijd7GNwRBlU0jdYBvhppaTJJlKgxXHhRIdvZaUX7Nv&#10;o+ArezvvHs+zrt1XCxcWh8/TfOuUGvS77RJEoC78h//aH1rBy3QCv2fiE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Xs3THAAAA3AAAAA8AAAAAAAAAAAAAAAAAmAIAAGRy&#10;cy9kb3ducmV2LnhtbFBLBQYAAAAABAAEAPUAAACMAwAAAAA=&#10;" fillcolor="#fafafa" stroked="f"/>
                  <v:rect id="Rectangle 566" o:spid="_x0000_s1588" style="position:absolute;left:1220;top:13031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r2cUA&#10;AADcAAAADwAAAGRycy9kb3ducmV2LnhtbESPQWvCQBSE74X+h+UVvOmmEUOJrlKKoiiVqsHzI/tM&#10;YrNvQ3bV2F/fLQg9DjPzDTOZdaYWV2pdZVnB6yACQZxbXXGhIDss+m8gnEfWWFsmBXdyMJs+P00w&#10;1fbGO7rufSEChF2KCkrvm1RKl5dk0A1sQxy8k20N+iDbQuoWbwFuahlHUSINVhwWSmzoo6T8e38x&#10;CnQ22sbr+HjWX5+J0z9ZtPHLuVK9l+59DMJT5//Dj/ZKKxglQ/g7E4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mvZxQAAANwAAAAPAAAAAAAAAAAAAAAAAJgCAABkcnMv&#10;ZG93bnJldi54bWxQSwUGAAAAAAQABAD1AAAAigMAAAAA&#10;" fillcolor="#f9f9f9" stroked="f"/>
                  <v:rect id="Rectangle 567" o:spid="_x0000_s1589" style="position:absolute;left:1220;top:13066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/FcYA&#10;AADcAAAADwAAAGRycy9kb3ducmV2LnhtbESPT2vCQBDF70K/wzKFXkQ3SisSXaVKlR6K4J/kPGbH&#10;JDQ7G3ZXTb99t1Dw+Hjzfm/efNmZRtzI+dqygtEwAUFcWF1zqeB03AymIHxA1thYJgU/5GG5eOrN&#10;MdX2znu6HUIpIoR9igqqENpUSl9UZNAPbUscvYt1BkOUrpTa4T3CTSPHSTKRBmuODRW2tK6o+D5c&#10;TXxjt12tcvzYZKfm/KWxP87cPlfq5bl7n4EI1IXH8X/6Uyt4m7zC35hI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a/FcYAAADcAAAADwAAAAAAAAAAAAAAAACYAgAAZHJz&#10;L2Rvd25yZXYueG1sUEsFBgAAAAAEAAQA9QAAAIsDAAAAAA==&#10;" fillcolor="#f8f8f8" stroked="f"/>
                  <v:rect id="Rectangle 568" o:spid="_x0000_s1590" style="position:absolute;left:1220;top:13120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k1T8UA&#10;AADcAAAADwAAAGRycy9kb3ducmV2LnhtbESPQWvCQBSE7wX/w/IEL6VuLKg1zUa0oC16Mnrp7ZF9&#10;JsHs25BdY/Lvu4VCj8PMfMMk697UoqPWVZYVzKYRCOLc6ooLBZfz7uUNhPPIGmvLpGAgB+t09JRg&#10;rO2DT9RlvhABwi5GBaX3TSyly0sy6Ka2IQ7e1bYGfZBtIXWLjwA3tXyNooU0WHFYKLGhj5LyW3Y3&#10;Co4rsx1Wdlhm3ffWPX9Wh9M+R6Um437zDsJT7//Df+0vrWC+mMP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TVPxQAAANwAAAAPAAAAAAAAAAAAAAAAAJgCAABkcnMv&#10;ZG93bnJldi54bWxQSwUGAAAAAAQABAD1AAAAigMAAAAA&#10;" fillcolor="#f7f7f7" stroked="f"/>
                  <v:rect id="Rectangle 569" o:spid="_x0000_s1591" style="position:absolute;left:1220;top:13156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TXzMYA&#10;AADcAAAADwAAAGRycy9kb3ducmV2LnhtbESP3WrCQBSE7wXfYTlCb6RuWjBI6iaIRShtQfwp9PKY&#10;PSbB7NmwuzXp23cLgpfDzHzDLIvBtOJKzjeWFTzNEhDEpdUNVwqOh83jAoQPyBpby6TglzwU+Xi0&#10;xEzbnnd03YdKRAj7DBXUIXSZlL6syaCf2Y44emfrDIYoXSW1wz7CTSufkySVBhuOCzV2tK6pvOx/&#10;jII++Xzl6ccp/Zoft5XbbN/pe41KPUyG1QuIQEO4h2/tN61gnqbwfy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TXzMYAAADcAAAADwAAAAAAAAAAAAAAAACYAgAAZHJz&#10;L2Rvd25yZXYueG1sUEsFBgAAAAAEAAQA9QAAAIsDAAAAAA==&#10;" fillcolor="#f6f6f6" stroked="f"/>
                  <v:rect id="Rectangle 570" o:spid="_x0000_s1592" style="position:absolute;left:1220;top:13182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xJcYA&#10;AADcAAAADwAAAGRycy9kb3ducmV2LnhtbESPT2vCQBTE7wW/w/IEL0U3tvVfdJVSqHhqMXrw+Mw+&#10;k2D2bciuSeqndwuFHoeZ3wyz2nSmFA3VrrCsYDyKQBCnVhecKTgePodzEM4jaywtk4IfcrBZ955W&#10;GGvb8p6axGcilLCLUUHufRVL6dKcDLqRrYiDd7G1QR9knUldYxvKTSlfomgqDRYcFnKs6COn9Jrc&#10;jIJJdd7O3r5fv+7J89Yey3TXLNqTUoN+974E4anz/+E/eqcDN53B75lwBOT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OxJcYAAADcAAAADwAAAAAAAAAAAAAAAACYAgAAZHJz&#10;L2Rvd25yZXYueG1sUEsFBgAAAAAEAAQA9QAAAIsDAAAAAA==&#10;" fillcolor="#f5f5f5" stroked="f"/>
                  <v:rect id="Rectangle 571" o:spid="_x0000_s1593" style="position:absolute;left:1220;top:13209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x1DsMA&#10;AADcAAAADwAAAGRycy9kb3ducmV2LnhtbERPXWvCMBR9H/gfwhV8m6mKznVGKYogDAZTEfZ2aa5t&#10;Z3NTkmjbf28eBns8nO/VpjO1eJDzlWUFk3ECgji3uuJCwfm0f12C8AFZY22ZFPTkYbMevKww1bbl&#10;b3ocQyFiCPsUFZQhNKmUPi/JoB/bhjhyV+sMhghdIbXDNoabWk6TZCENVhwbSmxoW1J+O96Ngktf&#10;/bbZ7t0esv3P/fo1e7v1n06p0bDLPkAE6sK/+M990Armi7g2nolHQK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x1DsMAAADcAAAADwAAAAAAAAAAAAAAAACYAgAAZHJzL2Rv&#10;d25yZXYueG1sUEsFBgAAAAAEAAQA9QAAAIgDAAAAAA==&#10;" fillcolor="#f4f4f4" stroked="f"/>
                  <v:rect id="Rectangle 572" o:spid="_x0000_s1594" style="position:absolute;left:1220;top:13245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kmMMA&#10;AADcAAAADwAAAGRycy9kb3ducmV2LnhtbESPQWvCQBSE74L/YXmCN921omh0FSmU9lRQK16f2WcS&#10;zL4N2U1M++tdQehxmJlvmPW2s6VoqfaFYw2TsQJBnDpTcKbh5/gxWoDwAdlg6Zg0/JKH7abfW2Ni&#10;3J331B5CJiKEfYIa8hCqREqf5mTRj11FHL2rqy2GKOtMmhrvEW5L+abUXFosOC7kWNF7Tunt0FgN&#10;57+2CZ/u0rQnst/TGd2WR6W0Hg663QpEoC78h1/tL6NhNl/C80w8An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MkmMMAAADcAAAADwAAAAAAAAAAAAAAAACYAgAAZHJzL2Rv&#10;d25yZXYueG1sUEsFBgAAAAAEAAQA9QAAAIgDAAAAAA==&#10;" fillcolor="#f3f3f3" stroked="f"/>
                  <v:rect id="Rectangle 573" o:spid="_x0000_s1595" style="position:absolute;left:1220;top:13272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4usMA&#10;AADcAAAADwAAAGRycy9kb3ducmV2LnhtbERPXWvCMBR9F/wP4Qp7GZpu4Ca1qcjYhrCBrCri26W5&#10;NsXmpjRZrf9+eRj4eDjf2Wqwjeip87VjBU+zBARx6XTNlYL97mO6AOEDssbGMSm4kYdVPh5lmGp3&#10;5R/qi1CJGMI+RQUmhDaV0peGLPqZa4kjd3adxRBhV0nd4TWG20Y+J8mLtFhzbDDY0puh8lL8WgVr&#10;eTzxd/HVH6y5yaN+vNjt57tSD5NhvQQRaAh38b97oxXMX+P8eCYeAZ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a4usMAAADcAAAADwAAAAAAAAAAAAAAAACYAgAAZHJzL2Rv&#10;d25yZXYueG1sUEsFBgAAAAAEAAQA9QAAAIgDAAAAAA==&#10;" fillcolor="#f2f2f2" stroked="f"/>
                  <v:rect id="Rectangle 574" o:spid="_x0000_s1596" style="position:absolute;left:1220;top:13298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JdrsYA&#10;AADcAAAADwAAAGRycy9kb3ducmV2LnhtbESPQWvCQBSE70L/w/IKvUjdpNhWU1cpRcHmFlMQb4/s&#10;axLMvg3ZNUZ/vSsUehxm5htmsRpMI3rqXG1ZQTyJQBAXVtdcKvjJN88zEM4ja2wsk4ILOVgtH0YL&#10;TLQ9c0b9zpciQNglqKDyvk2kdEVFBt3EtsTB+7WdQR9kV0rd4TnATSNfouhNGqw5LFTY0ldFxXF3&#10;MoGSHc2hmK6jdPy94f08z9OhvSr19Dh8foDwNPj/8F97qxW8vsd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5JdrsYAAADcAAAADwAAAAAAAAAAAAAAAACYAgAAZHJz&#10;L2Rvd25yZXYueG1sUEsFBgAAAAAEAAQA9QAAAIsDAAAAAA==&#10;" fillcolor="#f1f1f1" stroked="f"/>
                  <v:rect id="Rectangle 575" o:spid="_x0000_s1597" style="position:absolute;left:1220;top:13334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fGbsgA&#10;AADcAAAADwAAAGRycy9kb3ducmV2LnhtbESP3WrCQBSE7wt9h+UUelN0o2CrqauoIBRaCv6A9O40&#10;e5JNzZ6N2dXEt+8KhV4OM/MNM513thIXanzpWMGgn4AgzpwuuVCw3617YxA+IGusHJOCK3mYz+7v&#10;pphq1/KGLttQiAhhn6ICE0KdSukzQxZ939XE0ctdYzFE2RRSN9hGuK3kMEmepcWS44LBmlaGsuP2&#10;bBUs3w8ferL+Med89PSZ5N+nzVeLSj0+dItXEIG68B/+a79pBaOXIdzOxCMgZ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R8ZuyAAAANwAAAAPAAAAAAAAAAAAAAAAAJgCAABk&#10;cnMvZG93bnJldi54bWxQSwUGAAAAAAQABAD1AAAAjQMAAAAA&#10;" fillcolor="#f0f0f0" stroked="f"/>
                  <v:rect id="Rectangle 576" o:spid="_x0000_s1598" style="position:absolute;left:1243;top:12870;width:2182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40P8QA&#10;AADcAAAADwAAAGRycy9kb3ducmV2LnhtbESPQWsCMRSE74X+h/AK3jRbxbasRqmK4EEojdXzY/O6&#10;u3TzEjZRV3+9EYQeh5n5hpnOO9uIE7WhdqzgdZCBIC6cqblU8LNb9z9AhIhssHFMCi4UYD57fppi&#10;btyZv+mkYykShEOOCqoYfS5lKCqyGAbOEyfv17UWY5JtKU2L5wS3jRxm2Zu0WHNaqNDTsqLiTx+t&#10;gr3/WmwPIdu5ptN7eyWt/eqiVO+l+5yAiNTF//CjvTEKxu8juJ9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ND/EAAAA3AAAAA8AAAAAAAAAAAAAAAAAmAIAAGRycy9k&#10;b3ducmV2LnhtbFBLBQYAAAAABAAEAPUAAACJAwAAAAA=&#10;" filled="f" strokecolor="#404040" strokeweight=".2pt">
                    <v:stroke joinstyle="round" endcap="round"/>
                  </v:rect>
                  <v:rect id="Rectangle 577" o:spid="_x0000_s1599" style="position:absolute;left:1497;top:12959;width:121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mic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qWaJ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pPr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Специалист Исполкома </w:t>
                          </w:r>
                        </w:p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 выдает заявителю </w:t>
                          </w:r>
                        </w:p>
                      </w:txbxContent>
                    </v:textbox>
                  </v:rect>
                  <v:rect id="Rectangle 578" o:spid="_x0000_s1600" style="position:absolute;left:1578;top:13102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DEsIA&#10;AADcAAAADwAAAGRycy9kb3ducmV2LnhtbESPzYoCMRCE74LvEFrwphkFf5g1igiCLl4c9wGaSc8P&#10;Jp0hyTqzb79ZWPBYVNVX1O4wWCNe5EPrWMFinoEgLp1uuVbw9TjPtiBCRNZoHJOCHwpw2I9HO8y1&#10;6/lOryLWIkE45KigibHLpQxlQxbD3HXEyauctxiT9LXUHvsEt0Yus2wtLbacFhrs6NRQ+Sy+rQL5&#10;KM79tjA+c5/L6maul3tFTqnpZDh+gIg0xHf4v33RClabFfydS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cMS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Pr="00CB1FF6" w:rsidRDefault="00F10A58"/>
                      </w:txbxContent>
                    </v:textbox>
                  </v:rect>
                  <v:line id="Line 579" o:spid="_x0000_s1601" style="position:absolute;visibility:visible;mso-wrap-style:square" from="3425,12344" to="4544,12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k9icYAAADcAAAADwAAAGRycy9kb3ducmV2LnhtbESP0WrCQBRE3wv9h+UWfJG6qdBUoqsU&#10;MSAViqb9gGv2mg3N3g3ZbYx+vVsQ+jjMzBlmsRpsI3rqfO1YwcskAUFcOl1zpeD7K3+egfABWWPj&#10;mBRcyMNq+fiwwEy7Mx+oL0IlIoR9hgpMCG0mpS8NWfQT1xJH7+Q6iyHKrpK6w3OE20ZOkySVFmuO&#10;CwZbWhsqf4pfq2C9m3187vN+XGxyUx3SzZWPx6tSo6fhfQ4i0BD+w/f2Vit4fUvh70w8An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pPYnGAAAA3AAAAA8AAAAAAAAA&#10;AAAAAAAAoQIAAGRycy9kb3ducmV2LnhtbFBLBQYAAAAABAAEAPkAAACUAwAAAAA=&#10;" strokecolor="#404040">
                    <v:stroke endcap="round"/>
                  </v:line>
                  <v:shape id="Freeform 580" o:spid="_x0000_s1602" style="position:absolute;left:4510;top:12299;width:115;height:89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bEMQA&#10;AADcAAAADwAAAGRycy9kb3ducmV2LnhtbESPT2vCQBTE7wW/w/IEL0U3BqwSs4oWBC89aKvnR/bl&#10;D2bfht2tSb59t1DocZiZ3zD5fjCteJLzjWUFy0UCgriwuuFKwdfnab4B4QOyxtYyKRjJw343eckx&#10;07bnCz2voRIRwj5DBXUIXSalL2oy6Be2I45eaZ3BEKWrpHbYR7hpZZokb9Jgw3Ghxo7eayoe12+j&#10;4OjOd6PTUi8/bq/jqjf943KslJpNh8MWRKAh/If/2metYLVew+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WWxDEAAAA3AAAAA8AAAAAAAAAAAAAAAAAmAIAAGRycy9k&#10;b3ducmV2LnhtbFBLBQYAAAAABAAEAPUAAACJAwAAAAA=&#10;" path="m160,80l,160r5,-4c29,109,29,53,5,6l,,160,80xe" fillcolor="#404040" strokeweight="0">
                    <v:path arrowok="t" o:connecttype="custom" o:connectlocs="115,45;0,89;4,87;4,3;0,0;115,45" o:connectangles="0,0,0,0,0,0"/>
                  </v:shape>
                  <v:shape id="Freeform 581" o:spid="_x0000_s1603" style="position:absolute;left:2328;top:12504;width:3382;height:304;visibility:visible;mso-wrap-style:square;v-text-anchor:top" coordsize="3382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r3sMA&#10;AADcAAAADwAAAGRycy9kb3ducmV2LnhtbERPXWvCMBR9F/wP4Qp7s6ljU+mMMsaGY4piFdnjXXPX&#10;ljU3JYla//3yIPh4ON+zRWcacSbna8sKRkkKgriwuuZSwWH/MZyC8AFZY2OZFFzJw2Le780w0/bC&#10;OzrnoRQxhH2GCqoQ2kxKX1Rk0Ce2JY7cr3UGQ4SulNrhJYabRj6m6VgarDk2VNjSW0XFX34yCpar&#10;w7rbfG/bkfsJ+FR8Xd/pmCv1MOheX0AE6sJdfHN/agXPk7g2nolH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2r3sMAAADcAAAADwAAAAAAAAAAAAAAAACYAgAAZHJzL2Rv&#10;d25yZXYueG1sUEsFBgAAAAAEAAQA9QAAAIgDAAAAAA==&#10;" path="m3382,r,241l,241r,63e" filled="f" strokecolor="#404040">
                    <v:stroke endcap="round"/>
                    <v:path arrowok="t" o:connecttype="custom" o:connectlocs="3382,0;3382,241;0,241;0,304" o:connectangles="0,0,0,0"/>
                  </v:shape>
                  <v:shape id="Freeform 582" o:spid="_x0000_s1604" style="position:absolute;left:2277;top:12790;width:109;height:80;visibility:visible;mso-wrap-style:square;v-text-anchor:top" coordsize="151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tA8QA&#10;AADcAAAADwAAAGRycy9kb3ducmV2LnhtbESPS2vDMBCE74X8B7GBXkojpyUvN0pIUgK55nHocbE2&#10;lqm1MpJiO/++KgRyHGbmG2a57m0tWvKhcqxgPMpAEBdOV1wquJz373MQISJrrB2TgjsFWK8GL0vM&#10;tev4SO0pliJBOOSowMTY5FKGwpDFMHINcfKuzluMSfpSao9dgttafmTZVFqsOC0YbGhnqPg93awC&#10;57vv86KUZq/r5vNt2x5/tjej1Ouw33yBiNTHZ/jRPmgFk9kC/s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nrQPEAAAA3AAAAA8AAAAAAAAAAAAAAAAAmAIAAGRycy9k&#10;b3ducmV2LnhtbFBLBQYAAAAABAAEAPUAAACJAwAAAAA=&#10;" path="m71,144l7,,,1v48,23,103,23,151,l151,,71,144xe" fillcolor="#404040" strokeweight="0">
                    <v:path arrowok="t" o:connecttype="custom" o:connectlocs="51,80;5,0;0,1;109,1;109,0;51,80" o:connectangles="0,0,0,0,0,0"/>
                  </v:shape>
                  <v:rect id="Rectangle 583" o:spid="_x0000_s1605" style="position:absolute;left:4637;top:12888;width:2204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uRJ8MA&#10;AADcAAAADwAAAGRycy9kb3ducmV2LnhtbERPTWvCQBC9C/0PywhepG6qKBpdpQQFD0U09eBxyE6T&#10;1Oxsml1N/Pfdg+Dx8b5Xm85U4k6NKy0r+BhFIIgzq0vOFZy/d+9zEM4ja6wsk4IHOdis33orjLVt&#10;+UT31OcihLCLUUHhfR1L6bKCDLqRrYkD92Mbgz7AJpe6wTaEm0qOo2gmDZYcGgqsKSkou6Y3oyCp&#10;W/46HuRfuh3+noeXyeIyTbRSg373uQThqfMv8dO91wqm8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uRJ8MAAADcAAAADwAAAAAAAAAAAAAAAACYAgAAZHJzL2Rv&#10;d25yZXYueG1sUEsFBgAAAAAEAAQA9QAAAIgDAAAAAA==&#10;" fillcolor="#cdcdcd" stroked="f"/>
                  <v:shape id="Freeform 584" o:spid="_x0000_s1606" style="position:absolute;left:4644;top:12888;width:2186;height:481;visibility:visible;mso-wrap-style:square;v-text-anchor:top" coordsize="3030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7uTsYA&#10;AADcAAAADwAAAGRycy9kb3ducmV2LnhtbESPS2vDMBCE74X+B7GFXEoiJ+RhnCihlBYKoSHP+2Jt&#10;bcfWyliK7fz7KlDocZiZb5jVpjeVaKlxhWUF41EEgji1uuBMwfn0OYxBOI+ssbJMCu7kYLN+flph&#10;om3HB2qPPhMBwi5BBbn3dSKlS3My6Ea2Jg7ej20M+iCbTOoGuwA3lZxE0VwaLDgs5FjTe05pebwZ&#10;Bd+7S9ktXqfV/t5eJ9dtXFq/+FBq8NK/LUF46v1/+K/9pRXM4jE8zoQj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7uTsYAAADcAAAADwAAAAAAAAAAAAAAAACYAgAAZHJz&#10;L2Rvd25yZXYueG1sUEsFBgAAAAAEAAQA9QAAAIsDAAAAAA==&#10;" path="m6,720l6,,3030,r,720l3024,725c2529,588,2006,588,1512,725,1017,862,495,862,,725r6,-5xe" strokeweight="0">
                    <v:path arrowok="t" o:connecttype="custom" o:connectlocs="4,402;4,0;2186,0;2186,402;2182,405;1091,405;0,405;4,402" o:connectangles="0,0,0,0,0,0,0,0"/>
                  </v:shape>
                  <v:rect id="Rectangle 585" o:spid="_x0000_s1607" style="position:absolute;left:4637;top:12888;width:2204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qy8YA&#10;AADcAAAADwAAAGRycy9kb3ducmV2LnhtbESPQWvCQBSE70L/w/KEXkQ3tVg0ukoJFXoQsdGDx0f2&#10;mUSzb9PsauK/7xYEj8PMfMMsVp2pxI0aV1pW8DaKQBBnVpecKzjs18MpCOeRNVaWScGdHKyWL70F&#10;xtq2/EO31OciQNjFqKDwvo6ldFlBBt3I1sTBO9nGoA+yyaVusA1wU8lxFH1IgyWHhQJrSgrKLunV&#10;KEjqlje7rfxNvwbnw+D4PjtOEq3Ua7/7nIPw1Pln+NH+1gom0zH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Wqy8YAAADcAAAADwAAAAAAAAAAAAAAAACYAgAAZHJz&#10;L2Rvd25yZXYueG1sUEsFBgAAAAAEAAQA9QAAAIsDAAAAAA==&#10;" fillcolor="#cdcdcd" stroked="f"/>
                  <v:rect id="Rectangle 586" o:spid="_x0000_s1608" style="position:absolute;left:4637;top:12879;width:2216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PUMYA&#10;AADcAAAADwAAAGRycy9kb3ducmV2LnhtbESPQWvCQBSE7wX/w/KEXkQ3VRSNriLBQg9SNHrw+Mg+&#10;k2j2bZrdmvjvu4VCj8PMfMOsNp2pxIMaV1pW8DaKQBBnVpecKzif3odzEM4ja6wsk4InOdisey8r&#10;jLVt+UiP1OciQNjFqKDwvo6ldFlBBt3I1sTBu9rGoA+yyaVusA1wU8lxFM2kwZLDQoE1JQVl9/Tb&#10;KEjqlveHT/mV7ga38+AyWVymiVbqtd9tlyA8df4//Nf+0Aqm8wn8nglH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kPUMYAAADcAAAADwAAAAAAAAAAAAAAAACYAgAAZHJz&#10;L2Rvd25yZXYueG1sUEsFBgAAAAAEAAQA9QAAAIsDAAAAAA==&#10;" fillcolor="#cdcdcd" stroked="f"/>
                  <v:shape id="Freeform 587" o:spid="_x0000_s1609" style="position:absolute;left:4638;top:12883;width:2198;height:471;visibility:visible;mso-wrap-style:square;v-text-anchor:top" coordsize="3046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gWPcUA&#10;AADcAAAADwAAAGRycy9kb3ducmV2LnhtbESPQWvCQBSE74X+h+UJvelGqRqiq6g1UOil1YDt7ZF9&#10;JqHZtyG7TeK/7xaEHoeZ+YZZbwdTi45aV1lWMJ1EIIhzqysuFGTndByDcB5ZY22ZFNzIwXbz+LDG&#10;RNueP6g7+UIECLsEFZTeN4mULi/JoJvYhjh4V9sa9EG2hdQt9gFuajmLooU0WHFYKLGhQ0n59+nH&#10;BMpXejt2WbZ4sfb97bKM8fOyR6WeRsNuBcLT4P/D9/arVjCPn+HvTDg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uBY9xQAAANwAAAAPAAAAAAAAAAAAAAAAAJgCAABkcnMv&#10;ZG93bnJldi54bWxQSwUGAAAAAAQABAD1AAAAigMAAAAA&#10;" path="m6,728l6,8c6,4,10,,14,l3038,v5,,8,4,8,8l3046,728v,3,-1,5,-2,7l3038,740v-2,1,-5,2,-7,1l2844,696,2655,664,2466,645r-190,-7l2086,645r-190,19l1708,696r-186,45l1335,786r-188,32l956,837r-191,7l573,837,383,818,194,786,7,741c2,740,,736,1,732v1,-5,5,-7,9,-6l197,771r187,32l574,821r190,7l955,822r189,-19l1332,771r187,-45l1705,681r190,-32l2085,629r192,-7l2467,630r191,19l2847,681r187,45l3027,727r6,-5l3030,728r,-720l3038,16,14,16,22,8r,720c22,733,19,736,14,736v-4,,-8,-3,-8,-8xe" strokeweight="0">
                    <v:path arrowok="t" o:connecttype="custom" o:connectlocs="4,406;4,4;10,0;2192,0;2198,4;2198,406;2197,410;2192,413;2187,414;2052,388;1916,371;1779,360;1642,356;1505,360;1368,371;1232,388;1098,414;963,439;828,456;690,467;552,471;413,467;276,456;140,439;5,414;1,408;7,405;142,430;277,448;414,458;551,462;689,459;826,448;961,430;1096,405;1230,380;1367,362;1505,351;1643,347;1780,352;1918,362;2054,380;2189,405;2184,406;2189,403;2186,406;2186,4;2192,9;10,9;16,4;16,406;10,411;4,406" o:connectangles="0,0,0,0,0,0,0,0,0,0,0,0,0,0,0,0,0,0,0,0,0,0,0,0,0,0,0,0,0,0,0,0,0,0,0,0,0,0,0,0,0,0,0,0,0,0,0,0,0,0,0,0,0"/>
                  </v:shape>
                  <v:rect id="Rectangle 588" o:spid="_x0000_s1610" style="position:absolute;left:4637;top:12879;width:2216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yv8cA&#10;AADcAAAADwAAAGRycy9kb3ducmV2LnhtbESPQWvCQBSE7wX/w/KEXqRuWomkqauUUMGDiEYPHh/Z&#10;1yRt9m2aXU38992C0OMwM98wi9VgGnGlztWWFTxPIxDEhdU1lwpOx/VTAsJ5ZI2NZVJwIwer5ehh&#10;gam2PR/omvtSBAi7FBVU3replK6oyKCb2pY4eJ+2M+iD7EqpO+wD3DTyJYrm0mDNYaHClrKKiu/8&#10;YhRkbc/b/U7+5B+Tr9PkPHs9x5lW6nE8vL+B8DT4//C9vdEK4iSGv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MMr/HAAAA3AAAAA8AAAAAAAAAAAAAAAAAmAIAAGRy&#10;cy9kb3ducmV2LnhtbFBLBQYAAAAABAAEAPUAAACMAwAAAAA=&#10;" fillcolor="#cdcdcd" stroked="f"/>
                  <v:rect id="Rectangle 589" o:spid="_x0000_s1611" style="position:absolute;left:4602;top:12861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wSscA&#10;AADcAAAADwAAAGRycy9kb3ducmV2LnhtbESPQWvCQBSE74X+h+UVeim6saBodBUtCIUWQSuIt2f2&#10;JRvNvk2zq0n/vVso9DjMzDfMbNHZStyo8aVjBYN+AoI4c7rkQsH+a90bg/ABWWPlmBT8kIfF/PFh&#10;hql2LW/ptguFiBD2KSowIdSplD4zZNH3XU0cvdw1FkOUTSF1g22E20q+JslIWiw5Lhis6c1Qdtld&#10;rYLVx+FTT9Znc82HL5skP31vjy0q9fzULacgAnXhP/zXftcKhuMR/J6JR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psErHAAAA3AAAAA8AAAAAAAAAAAAAAAAAmAIAAGRy&#10;cy9kb3ducmV2LnhtbFBLBQYAAAAABAAEAPUAAACMAwAAAAA=&#10;" fillcolor="#f0f0f0" stroked="f"/>
                  <v:rect id="Rectangle 590" o:spid="_x0000_s1612" style="position:absolute;left:4602;top:12870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XB8QA&#10;AADcAAAADwAAAGRycy9kb3ducmV2LnhtbESPQWsCMRSE74L/ITyhN020utWtUaQgFKwHteD1sXnu&#10;Lt28rJuo6783BcHjMDPfMPNlaytxpcaXjjUMBwoEceZMybmG38O6PwXhA7LByjFpuJOH5aLbmWNq&#10;3I13dN2HXEQI+xQ1FCHUqZQ+K8iiH7iaOHon11gMUTa5NA3eItxWcqRUIi2WHBcKrOmroOxvf7Ea&#10;MBmb8/b0/nPYXBKc5a1aT45K67deu/oEEagNr/Cz/W00TKY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9lwfEAAAA3AAAAA8AAAAAAAAAAAAAAAAAmAIAAGRycy9k&#10;b3ducmV2LnhtbFBLBQYAAAAABAAEAPUAAACJAwAAAAA=&#10;" stroked="f"/>
                  <v:rect id="Rectangle 591" o:spid="_x0000_s1613" style="position:absolute;left:4602;top:12888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rAMMA&#10;AADcAAAADwAAAGRycy9kb3ducmV2LnhtbERPz2vCMBS+C/4P4Qm7jJkqbEo1LToYGwNB3Q47Pppn&#10;U9q8dE1su/9+OQgeP77f23y0jeip85VjBYt5AoK4cLriUsH319vTGoQPyBobx6Tgjzzk2XSyxVS7&#10;gU/Un0MpYgj7FBWYENpUSl8YsujnriWO3MV1FkOEXSl1h0MMt41cJsmLtFhxbDDY0quhoj5frYLV&#10;UPzW1/6w3Ouf2n0+vg9mj0elHmbjbgMi0Bju4pv7Qyt4Xse18Uw8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erAMMAAADcAAAADwAAAAAAAAAAAAAAAACYAgAAZHJzL2Rv&#10;d25yZXYueG1sUEsFBgAAAAAEAAQA9QAAAIgDAAAAAA==&#10;" fillcolor="#fefefe" stroked="f"/>
                  <v:rect id="Rectangle 592" o:spid="_x0000_s1614" style="position:absolute;left:4602;top:12915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LG0MUA&#10;AADcAAAADwAAAGRycy9kb3ducmV2LnhtbESPQWvCQBSE7wX/w/IEb3VTQbHRNYRKRfCiafH8yD6T&#10;2OzbNLuNib/eLRR6HGbmG2ad9KYWHbWusqzgZRqBIM6trrhQ8Pnx/rwE4TyyxtoyKRjIQbIZPa0x&#10;1vbGJ+oyX4gAYRejgtL7JpbS5SUZdFPbEAfvYluDPsi2kLrFW4CbWs6iaCENVhwWSmzoraT8K/sx&#10;Cqphl/r0217TOw61Ph622el8V2oy7tMVCE+9/w//tfdawXz5Cr9nwhG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sbQxQAAANwAAAAPAAAAAAAAAAAAAAAAAJgCAABkcnMv&#10;ZG93bnJldi54bWxQSwUGAAAAAAQABAD1AAAAigMAAAAA&#10;" fillcolor="#fdfdfd" stroked="f"/>
                  <v:rect id="Rectangle 593" o:spid="_x0000_s1615" style="position:absolute;left:4602;top:12941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M3r0A&#10;AADcAAAADwAAAGRycy9kb3ducmV2LnhtbERPSwrCMBDdC94hjOBGNFVQajWKiIK48neAoRnbYjMp&#10;TdTW05uF4PLx/st1Y0rxotoVlhWMRxEI4tTqgjMFt+t+GINwHlljaZkUtORgvep2lpho++YzvS4+&#10;EyGEXYIKcu+rREqX5mTQjWxFHLi7rQ36AOtM6hrfIdyUchJFM2mw4NCQY0XbnNLH5WkUNBtLbTuL&#10;B4NjfNLY7nbb7PNQqt9rNgsQnhr/F//cB61gOg/zw5lwBOTq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aMM3r0AAADcAAAADwAAAAAAAAAAAAAAAACYAgAAZHJzL2Rvd25yZXYu&#10;eG1sUEsFBgAAAAAEAAQA9QAAAIIDAAAAAA==&#10;" fillcolor="#fcfcfc" stroked="f"/>
                  <v:rect id="Rectangle 594" o:spid="_x0000_s1616" style="position:absolute;left:4602;top:12977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VM6r8A&#10;AADcAAAADwAAAGRycy9kb3ducmV2LnhtbESPwQrCMBBE74L/EFbwpqmCotUoIghe1XpfmrWtNpvS&#10;xLb69UYQPA4z84ZZbztTioZqV1hWMBlHIIhTqwvOFCSXw2gBwnlkjaVlUvAiB9tNv7fGWNuWT9Sc&#10;fSYChF2MCnLvq1hKl+Zk0I1tRRy8m60N+iDrTOoa2wA3pZxG0VwaLDgs5FjRPqf0cX4aBdfZ4jRt&#10;H/KdvO/murw9D0mDpVLDQbdbgfDU+X/41z5qBbPlBL5nwhGQm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5UzqvwAAANwAAAAPAAAAAAAAAAAAAAAAAJgCAABkcnMvZG93bnJl&#10;di54bWxQSwUGAAAAAAQABAD1AAAAhAMAAAAA&#10;" fillcolor="#fbfbfb" stroked="f"/>
                  <v:rect id="Rectangle 595" o:spid="_x0000_s1617" style="position:absolute;left:4602;top:13004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DU8cA&#10;AADcAAAADwAAAGRycy9kb3ducmV2LnhtbESP0WrCQBRE3wv+w3KFvkjdVNCa1FVEW7CFPjT6AZfs&#10;NQlm726zWxP9+q4g9HGYmTPMYtWbRpyp9bVlBc/jBARxYXXNpYLD/v1pDsIHZI2NZVJwIQ+r5eBh&#10;gZm2HX/TOQ+liBD2GSqoQnCZlL6oyKAfW0ccvaNtDYYo21LqFrsIN42cJMlMGqw5LlToaFNRccp/&#10;jYKf/O2wvY5e+u6zTl1Ivz7287VT6nHYr19BBOrDf/je3mkF03QCt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Cw1PHAAAA3AAAAA8AAAAAAAAAAAAAAAAAmAIAAGRy&#10;cy9kb3ducmV2LnhtbFBLBQYAAAAABAAEAPUAAACMAwAAAAA=&#10;" fillcolor="#fafafa" stroked="f"/>
                  <v:rect id="Rectangle 596" o:spid="_x0000_s1618" style="position:absolute;left:4602;top:13031;width:220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Mb/sYA&#10;AADcAAAADwAAAGRycy9kb3ducmV2LnhtbESPQWvCQBSE74L/YXlCb83GiGKjq0iptCgt1oaeH9ln&#10;Es2+Ddmtpv31rlDwOMzMN8x82ZlanKl1lWUFwygGQZxbXXGhIPtaP05BOI+ssbZMCn7JwXLR780x&#10;1fbCn3Te+0IECLsUFZTeN6mULi/JoItsQxy8g20N+iDbQuoWLwFuapnE8UQarDgslNjQc0n5af9j&#10;FOhs/JFsku+j3r1PnP7L4q1/fVHqYdCtZiA8df4e/m+/aQXjpxH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Mb/sYAAADcAAAADwAAAAAAAAAAAAAAAACYAgAAZHJz&#10;L2Rvd25yZXYueG1sUEsFBgAAAAAEAAQA9QAAAIsDAAAAAA==&#10;" fillcolor="#f9f9f9" stroked="f"/>
                  <v:rect id="Rectangle 597" o:spid="_x0000_s1619" style="position:absolute;left:4602;top:13066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PMsUA&#10;AADcAAAADwAAAGRycy9kb3ducmV2LnhtbESPQWsCMRCF7wX/Qxihl1KzFRXdGkVLFQ8iaNXzuJnu&#10;Lm4mSxJ1/fdGKPT4ePO+N288bUwlruR8aVnBRycBQZxZXXKuYP+zeB+C8AFZY2WZFNzJw3TSehlj&#10;qu2Nt3TdhVxECPsUFRQh1KmUPivIoO/Ymjh6v9YZDFG6XGqHtwg3lewmyUAaLDk2FFjTV0HZeXcx&#10;8Y3Ncj4/4vfisK9Oa41v3YPbHpV6bTezTxCBmvB//JdeaQX9UQ+eYyIB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88yxQAAANwAAAAPAAAAAAAAAAAAAAAAAJgCAABkcnMv&#10;ZG93bnJldi54bWxQSwUGAAAAAAQABAD1AAAAigMAAAAA&#10;" fillcolor="#f8f8f8" stroked="f"/>
                  <v:rect id="Rectangle 598" o:spid="_x0000_s1620" style="position:absolute;left:4602;top:13120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xFaMYA&#10;AADcAAAADwAAAGRycy9kb3ducmV2LnhtbESPQWvCQBSE70L/w/IEL1I3FbRNmo3UQlvRk6kXb4/s&#10;axLMvg3ZbUz+fbcgeBxm5hsm3QymET11rras4GkRgSAurK65VHD6/nh8AeE8ssbGMikYycEme5ik&#10;mGh75SP1uS9FgLBLUEHlfZtI6YqKDLqFbYmD92M7gz7IrpS6w2uAm0Yuo2gtDdYcFips6b2i4pL/&#10;GgWH2GzH2I7PeX/euvlXvT9+FqjUbDq8vYLwNPh7+NbeaQWreAX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xFaMYAAADcAAAADwAAAAAAAAAAAAAAAACYAgAAZHJz&#10;L2Rvd25yZXYueG1sUEsFBgAAAAAEAAQA9QAAAIsDAAAAAA==&#10;" fillcolor="#f7f7f7" stroked="f"/>
                  <v:rect id="Rectangle 599" o:spid="_x0000_s1621" style="position:absolute;left:4602;top:13156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n68YA&#10;AADcAAAADwAAAGRycy9kb3ducmV2LnhtbESPQWvCQBSE74X+h+UJvYhuLBhqdBWxCKUVpKmCx2f2&#10;mYRm34bdrUn/vSsUehxm5htmsepNI67kfG1ZwWScgCAurK65VHD42o5eQPiArLGxTAp+ycNq+fiw&#10;wEzbjj/pmodSRAj7DBVUIbSZlL6oyKAf25Y4ehfrDIYoXSm1wy7CTSOfkySVBmuOCxW2tKmo+M5/&#10;jIIu2b3y8OOcHqeHfem2+3c6bVCpp0G/noMI1If/8F/7TSuYzlK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Gn68YAAADcAAAADwAAAAAAAAAAAAAAAACYAgAAZHJz&#10;L2Rvd25yZXYueG1sUEsFBgAAAAAEAAQA9QAAAIsDAAAAAA==&#10;" fillcolor="#f6f6f6" stroked="f"/>
                  <v:rect id="Rectangle 600" o:spid="_x0000_s1622" style="position:absolute;left:4602;top:13182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bBAsYA&#10;AADcAAAADwAAAGRycy9kb3ducmV2LnhtbESPQWvCQBSE70L/w/IKvUjdVG1TU1cRQfGkNHrw+Jp9&#10;TUKzb0N2m8T++q4geBxmvhlmvuxNJVpqXGlZwcsoAkGcWV1yruB03Dy/g3AeWWNlmRRcyMFy8TCY&#10;Y6Jtx5/Upj4XoYRdggoK7+tESpcVZNCNbE0cvG/bGPRBNrnUDXah3FRyHEVv0mDJYaHAmtYFZT/p&#10;r1HwWn9t4+lhsv9Lh1t7qrJdO+vOSj099qsPEJ56fw/f6J0O3CyG65lwBO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bBAsYAAADcAAAADwAAAAAAAAAAAAAAAACYAgAAZHJz&#10;L2Rvd25yZXYueG1sUEsFBgAAAAAEAAQA9QAAAIsDAAAAAA==&#10;" fillcolor="#f5f5f5" stroked="f"/>
                  <v:rect id="Rectangle 601" o:spid="_x0000_s1623" style="position:absolute;left:4602;top:13209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kFKcMA&#10;AADcAAAADwAAAGRycy9kb3ducmV2LnhtbERPW2vCMBR+H/gfwhF8m+k2nNoZpWwIgiB4QdjboTm2&#10;nc1JSaJt/715EPb48d0Xq87U4k7OV5YVvI0TEMS51RUXCk7H9esMhA/IGmvLpKAnD6vl4GWBqbYt&#10;7+l+CIWIIexTVFCG0KRS+rwkg35sG+LIXawzGCJ0hdQO2xhuavmeJJ/SYMWxocSGvkvKr4ebUXDu&#10;q782+5nbTbb+vV12H9Nrv3VKjYZd9gUiUBf+xU/3RiuYzOPaeC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kFKcMAAADcAAAADwAAAAAAAAAAAAAAAACYAgAAZHJzL2Rv&#10;d25yZXYueG1sUEsFBgAAAAAEAAQA9QAAAIgDAAAAAA==&#10;" fillcolor="#f4f4f4" stroked="f"/>
                  <v:rect id="Rectangle 602" o:spid="_x0000_s1624" style="position:absolute;left:4602;top:13245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ZUv8QA&#10;AADcAAAADwAAAGRycy9kb3ducmV2LnhtbESPT2vCQBTE74LfYXlCb7pri2Kiq4hQ2lOh/sHrM/tM&#10;gtm3IbuJaT99tyB4HGbmN8xq09tKdNT40rGG6USBIM6cKTnXcDy8jxcgfEA2WDkmDT/kYbMeDlaY&#10;Gnfnb+r2IRcRwj5FDUUIdSqlzwqy6CeuJo7e1TUWQ5RNLk2D9wi3lXxVai4tlhwXCqxpV1B227dW&#10;w/m3a8OHu7TdiezX24xuyUEprV9G/XYJIlAfnuFH+9NomCUJ/J+JR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mVL/EAAAA3AAAAA8AAAAAAAAAAAAAAAAAmAIAAGRycy9k&#10;b3ducmV2LnhtbFBLBQYAAAAABAAEAPUAAACJAwAAAAA=&#10;" fillcolor="#f3f3f3" stroked="f"/>
                  <v:rect id="Rectangle 603" o:spid="_x0000_s1625" style="position:absolute;left:4602;top:13272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qu8EA&#10;AADcAAAADwAAAGRycy9kb3ducmV2LnhtbERPTYvCMBC9C/6HMIIX0VQPItUoIirCLix2V8Tb0IxN&#10;sZmUJtb67zeHhT0+3vdq09lKtNT40rGC6SQBQZw7XXKh4Of7MF6A8AFZY+WYFLzJw2bd760w1e7F&#10;Z2qzUIgYwj5FBSaEOpXS54Ys+omriSN3d43FEGFTSN3gK4bbSs6SZC4tlhwbDNa0M5Q/sqdVsJXX&#10;G39mH+3Fmre86tHDfh33Sg0H3XYJIlAX/sV/7pNWME/i/HgmHg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FqrvBAAAA3AAAAA8AAAAAAAAAAAAAAAAAmAIAAGRycy9kb3du&#10;cmV2LnhtbFBLBQYAAAAABAAEAPUAAACGAwAAAAA=&#10;" fillcolor="#f2f2f2" stroked="f"/>
                  <v:rect id="Rectangle 604" o:spid="_x0000_s1626" style="position:absolute;left:4602;top:13298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Pr8UA&#10;AADcAAAADwAAAGRycy9kb3ducmV2LnhtbESPQWvCQBSE70L/w/IKvYjuWiS0qauUUkFzMykUb4/s&#10;axLMvg3ZrYn+erdQ8DjMzDfMajPaVpyp941jDYu5AkFcOtNwpeGr2M5eQPiAbLB1TBou5GGzfpis&#10;MDVu4AOd81CJCGGfooY6hC6V0pc1WfRz1xFH78f1FkOUfSVNj0OE21Y+K5VIiw3HhRo7+qipPOW/&#10;NlIOJ3ssl58qm+63/P1aFNnYXbV+ehzf30AEGsM9/N/eGQ2JWsD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U+vxQAAANwAAAAPAAAAAAAAAAAAAAAAAJgCAABkcnMv&#10;ZG93bnJldi54bWxQSwUGAAAAAAQABAD1AAAAigMAAAAA&#10;" fillcolor="#f1f1f1" stroked="f"/>
                  <v:rect id="Rectangle 605" o:spid="_x0000_s1627" style="position:absolute;left:4602;top:13334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Ub8cA&#10;AADcAAAADwAAAGRycy9kb3ducmV2LnhtbESPUUvDMBSF3wX/Q7iCL7IlDjZcbTo2YSA4hE1BfLs2&#10;t021ualNttZ/bwaCj4dzznc4+Wp0rThRHxrPGm6nCgRx6U3DtYbXl+3kDkSIyAZbz6ThhwKsisuL&#10;HDPjB97T6RBrkSAcMtRgY+wyKUNpyWGY+o44eZXvHcYk+1qaHocEd62cKbWQDhtOCxY7erBUfh2O&#10;TsPm6W1nlttPe6zmN8+q+vjevw+o9fXVuL4HEWmM/+G/9qPRsFAzOJ9JR0A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k1G/HAAAA3AAAAA8AAAAAAAAAAAAAAAAAmAIAAGRy&#10;cy9kb3ducmV2LnhtbFBLBQYAAAAABAAEAPUAAACMAwAAAAA=&#10;" fillcolor="#f0f0f0" stroked="f"/>
                  <v:shape id="Freeform 606" o:spid="_x0000_s1628" style="position:absolute;left:4622;top:12870;width:2185;height:481;visibility:visible;mso-wrap-style:square;v-text-anchor:top" coordsize="3029,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UM8UA&#10;AADcAAAADwAAAGRycy9kb3ducmV2LnhtbESPT2sCMRTE70K/Q3iF3mq2LlpZjdIWSv94qgpen5tn&#10;sjR5WTapu377plDwOMzMb5jlevBOnKmLTWAFD+MCBHEddMNGwX73ej8HEROyRheYFFwownp1M1pi&#10;pUPPX3TeJiMyhGOFCmxKbSVlrC15jOPQEmfvFDqPKcvOSN1hn+HeyUlRzKTHhvOCxZZeLNXf2x+v&#10;oCyPBzN5fvsYnJla1/ePx/S5UerudnhagEg0pGv4v/2uFcyKEv7O5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dQzxQAAANwAAAAPAAAAAAAAAAAAAAAAAJgCAABkcnMv&#10;ZG93bnJldi54bWxQSwUGAAAAAAQABAD1AAAAigMAAAAA&#10;" path="m5,720l5,,3029,r,720l3024,726c2529,589,2007,589,1512,726,1017,863,495,863,,726r5,-6xe" filled="f" strokecolor="#404040" strokeweight=".2pt">
                    <v:stroke endcap="round"/>
                    <v:path arrowok="t" o:connecttype="custom" o:connectlocs="4,401;4,0;2185,0;2185,401;2181,405;1091,405;0,405;4,401" o:connectangles="0,0,0,0,0,0,0,0"/>
                  </v:shape>
                  <v:rect id="Rectangle 607" o:spid="_x0000_s1629" style="position:absolute;left:4787;top:12906;width:1097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0iMEA&#10;AADcAAAADwAAAGRycy9kb3ducmV2LnhtbESP3WoCMRSE74W+QzhC7zRRis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dI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pPr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Выданный документ </w:t>
                          </w:r>
                        </w:p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или письмо об отказе</w:t>
                          </w:r>
                          <w:r w:rsidRPr="00CB1FF6"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608" o:spid="_x0000_s1630" style="position:absolute;left:5145;top:13049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RE8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0p9wP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G0R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/>
                      </w:txbxContent>
                    </v:textbox>
                  </v:rect>
                </v:group>
                <v:group id="Group 810" o:spid="_x0000_s1631" style="position:absolute;left:584;top:20434;width:65525;height:53619" coordorigin="1220,5220" coordsize="10319,8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line id="Line 610" o:spid="_x0000_s1632" style="position:absolute;visibility:visible;mso-wrap-style:square" from="3425,13102" to="4544,13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aKE8YAAADcAAAADwAAAGRycy9kb3ducmV2LnhtbESP0WrCQBRE3wv+w3IFX0rd2IcoqasU&#10;MVAsiMZ+wDV7mw3N3g3ZNaZ+vVso+DjMzBlmuR5sI3rqfO1YwWyagCAuna65UvB1yl8WIHxA1tg4&#10;JgW/5GG9Gj0tMdPuykfqi1CJCGGfoQITQptJ6UtDFv3UtcTR+3adxRBlV0nd4TXCbSNfkySVFmuO&#10;CwZb2hgqf4qLVbD5XOz2h7x/Lra5qY7p9sbn802pyXh4fwMRaAiP8H/7QytIkzn8nYlHQK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GihPGAAAA3AAAAA8AAAAAAAAA&#10;AAAAAAAAoQIAAGRycy9kb3ducmV2LnhtbFBLBQYAAAAABAAEAPkAAACUAwAAAAA=&#10;" strokecolor="#404040">
                    <v:stroke endcap="round"/>
                  </v:line>
                  <v:shape id="Freeform 611" o:spid="_x0000_s1633" style="position:absolute;left:4510;top:13057;width:115;height:9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dY70A&#10;AADcAAAADwAAAGRycy9kb3ducmV2LnhtbERPuwrCMBTdBf8hXMFFNFVQpBpFBcHFwed8aa5tsbkp&#10;SbT1780gOB7Oe7luTSXe5HxpWcF4lIAgzqwuOVdwveyHcxA+IGusLJOCD3lYr7qdJabaNnyi9znk&#10;IoawT1FBEUKdSumzggz6ka2JI/ewzmCI0OVSO2xiuKnkJElm0mDJsaHAmnYFZc/zyyjYusPd6MlD&#10;j4+3wWfamOZ52uZK9XvtZgEiUBv+4p/7oBXMkrg2no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KrdY70AAADcAAAADwAAAAAAAAAAAAAAAACYAgAAZHJzL2Rvd25yZXYu&#10;eG1sUEsFBgAAAAAEAAQA9QAAAIIDAAAAAA==&#10;" path="m160,80l,160r5,-3c29,110,29,54,5,7l,,160,80xe" fillcolor="#404040" strokeweight="0">
                    <v:path arrowok="t" o:connecttype="custom" o:connectlocs="115,45;0,90;4,88;4,4;0,0;115,45" o:connectangles="0,0,0,0,0,0"/>
                  </v:shape>
                  <v:rect id="Rectangle 612" o:spid="_x0000_s1634" style="position:absolute;left:1267;top:6035;width:2181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anMcA&#10;AADcAAAADwAAAGRycy9kb3ducmV2LnhtbESPQWvCQBSE7wX/w/KEXkQ3VioasxEJLXgoUqMHj4/s&#10;M0mbfZtmtyb9992C0OMwM98wyXYwjbhR52rLCuazCARxYXXNpYLz6XW6AuE8ssbGMin4IQfbdPSQ&#10;YKxtz0e65b4UAcIuRgWV920spSsqMuhmtiUO3tV2Bn2QXSl1h32Am0Y+RdFSGqw5LFTYUlZR8Zl/&#10;GwVZ2/Pb+0F+5S+Tj/PkslhfnjOt1ON42G1AeBr8f/je3msFy2gN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3WpzHAAAA3AAAAA8AAAAAAAAAAAAAAAAAmAIAAGRy&#10;cy9kb3ducmV2LnhtbFBLBQYAAAAABAAEAPUAAACMAwAAAAA=&#10;" fillcolor="#cdcdcd" stroked="f"/>
                  <v:shape id="Picture 613" o:spid="_x0000_s1635" type="#_x0000_t75" style="position:absolute;left:1267;top:6035;width:2181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86zDBAAAA3AAAAA8AAABkcnMvZG93bnJldi54bWxET8tqAjEU3Qv9h3AL3WnGakVGoxRtobgp&#10;PsDtdXKdjJ3cDEk6jn9vFoLLw3nPl52tRUs+VI4VDAcZCOLC6YpLBYf9d38KIkRkjbVjUnCjAMvF&#10;S2+OuXZX3lK7i6VIIRxyVGBibHIpQ2HIYhi4hjhxZ+ctxgR9KbXHawq3tXzPsom0WHFqMNjQylDx&#10;t/u3Co64Gm/cxa+NHd3w9+NrdGrXR6XeXrvPGYhIXXyKH+4frWAyTPPTmXQE5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q86zDBAAAA3AAAAA8AAAAAAAAAAAAAAAAAnwIA&#10;AGRycy9kb3ducmV2LnhtbFBLBQYAAAAABAAEAPcAAACNAwAAAAA=&#10;">
                    <v:imagedata r:id="rId49" o:title=""/>
                  </v:shape>
                  <v:rect id="Rectangle 614" o:spid="_x0000_s1636" style="position:absolute;left:1267;top:6035;width:2181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jAR8cA&#10;AADcAAAADwAAAGRycy9kb3ducmV2LnhtbESPQWvCQBSE7wX/w/IEL1I3USpt6ioSFDwUadMcPD6y&#10;r0lq9m3Mrib9992C0OMwM98wq81gGnGjztWWFcSzCARxYXXNpYL8c//4DMJ5ZI2NZVLwQw4269HD&#10;ChNte/6gW+ZLESDsElRQed8mUrqiIoNuZlvi4H3ZzqAPsiul7rAPcNPIeRQtpcGaw0KFLaUVFefs&#10;ahSkbc9v70d5yXbT73x6WrycnlKt1GQ8bF9BeBr8f/jePmgFyziG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YwEfHAAAA3AAAAA8AAAAAAAAAAAAAAAAAmAIAAGRy&#10;cy9kb3ducmV2LnhtbFBLBQYAAAAABAAEAPUAAACMAwAAAAA=&#10;" fillcolor="#cdcdcd" stroked="f"/>
                  <v:rect id="Rectangle 615" o:spid="_x0000_s1637" style="position:absolute;left:1255;top:6026;width:2205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eMMYA&#10;AADcAAAADwAAAGRycy9kb3ducmV2LnhtbESPQWvCQBSE74L/YXlCL6IbLYpGV5HQQg+laPTg8ZF9&#10;JtHs25jdmvTfdwsFj8PMfMOst52pxIMaV1pWMBlHIIgzq0vOFZyO76MFCOeRNVaWScEPOdhu+r01&#10;xtq2fKBH6nMRIOxiVFB4X8dSuqwgg25sa+LgXWxj0AfZ5FI32Aa4qeQ0iubSYMlhocCakoKyW/pt&#10;FCR1y5/7L3lP34bX0/D8ujzPEq3Uy6DbrUB46vwz/N/+0Armkyn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peMMYAAADcAAAADwAAAAAAAAAAAAAAAACYAgAAZHJz&#10;L2Rvd25yZXYueG1sUEsFBgAAAAAEAAQA9QAAAIsDAAAAAA==&#10;" fillcolor="#cdcdcd" stroked="f"/>
                  <v:shape id="Freeform 616" o:spid="_x0000_s1638" style="position:absolute;left:1261;top:6031;width:2193;height:919;visibility:visible;mso-wrap-style:square;v-text-anchor:top" coordsize="3040,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GBBMYA&#10;AADcAAAADwAAAGRycy9kb3ducmV2LnhtbESP3WoCMRSE7wu+QziCN0Wza6vIahQpKKUVij8PcNgc&#10;dxc3J2GTmm2fvikUejnMzDfMatObVtyp841lBfkkA0FcWt1wpeBy3o0XIHxA1thaJgVf5GGzHjys&#10;sNA28pHup1CJBGFfoII6BFdI6cuaDPqJdcTJu9rOYEiyq6TuMCa4aeU0y+bSYMNpoUZHLzWVt9On&#10;UTA77JvSx3cf8+9zfFs8uo/ng1NqNOy3SxCB+vAf/mu/agXz/Al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GBBMYAAADcAAAADwAAAAAAAAAAAAAAAACYAgAAZHJz&#10;L2Rvd25yZXYueG1sUEsFBgAAAAAEAAQA9QAAAIsDAAAAAA==&#10;" path="m8,1632r3024,l3024,1640,3024,8r8,8l8,16,16,8r,1632c16,1645,13,1648,8,1648v-4,,-8,-3,-8,-8l,8c,4,4,,8,l3032,v5,,8,4,8,8l3040,1640v,5,-3,8,-8,8l8,1648v-4,,-8,-3,-8,-8c,1636,4,1632,8,1632xe" strokeweight="0">
                    <v:path arrowok="t" o:connecttype="custom" o:connectlocs="6,910;2187,910;2181,915;2181,4;2187,9;6,9;12,4;12,915;6,919;0,915;0,4;6,0;2187,0;2193,4;2193,915;2187,919;6,919;0,915;6,910" o:connectangles="0,0,0,0,0,0,0,0,0,0,0,0,0,0,0,0,0,0,0"/>
                  </v:shape>
                  <v:rect id="Rectangle 617" o:spid="_x0000_s1639" style="position:absolute;left:1255;top:6026;width:2205;height: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9j38cA&#10;AADcAAAADwAAAGRycy9kb3ducmV2LnhtbESPQWvCQBSE74X+h+UVvEjdaDW0qauUoNCDiE09eHxk&#10;X5O02bcxu5r4711B6HGYmW+Y+bI3tThT6yrLCsajCARxbnXFhYL99/r5FYTzyBpry6TgQg6Wi8eH&#10;OSbadvxF58wXIkDYJaig9L5JpHR5SQbdyDbEwfuxrUEfZFtI3WIX4KaWkyiKpcGKw0KJDaUl5X/Z&#10;yShIm443u608Zqvh7354eHk7zFKt1OCp/3gH4an3/+F7+1MriMdT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vY9/HAAAA3AAAAA8AAAAAAAAAAAAAAAAAmAIAAGRy&#10;cy9kb3ducmV2LnhtbFBLBQYAAAAABAAEAPUAAACMAwAAAAA=&#10;" fillcolor="#cdcdcd" stroked="f"/>
                  <v:rect id="Rectangle 618" o:spid="_x0000_s1640" style="position:absolute;left:1220;top:5999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TaxscA&#10;AADcAAAADwAAAGRycy9kb3ducmV2LnhtbESPQWvCQBSE7wX/w/KEXopuLCg2uootCAWloBakt9fs&#10;SzaafZtmVxP/vVso9DjMzDfMfNnZSlyp8aVjBaNhAoI4c7rkQsHnYT2YgvABWWPlmBTcyMNy0XuY&#10;Y6pdyzu67kMhIoR9igpMCHUqpc8MWfRDVxNHL3eNxRBlU0jdYBvhtpLPSTKRFkuOCwZrejOUnfcX&#10;q+B1c9zql/XJXPLx00eSf//svlpU6rHfrWYgAnXhP/zXftcKJqMx/J6JR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U2sbHAAAA3AAAAA8AAAAAAAAAAAAAAAAAmAIAAGRy&#10;cy9kb3ducmV2LnhtbFBLBQYAAAAABAAEAPUAAACMAwAAAAA=&#10;" fillcolor="#f0f0f0" stroked="f"/>
                  <v:rect id="Rectangle 619" o:spid="_x0000_s1641" style="position:absolute;left:1220;top:6008;width:220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GZ8QA&#10;AADcAAAADwAAAGRycy9kb3ducmV2LnhtbESPT2sCMRTE74V+h/AK3mriv1BXoxRBKKiHasHrY/Pc&#10;Xdy8bDdRt9/eCEKPw8z8hpkvO1eLK7Wh8mxg0FcgiHNvKy4M/BzW7x8gQkS2WHsmA38UYLl4fZlj&#10;Zv2Nv+m6j4VIEA4ZGihjbDIpQ16Sw9D3DXHyTr51GJNsC2lbvCW4q+VQKS0dVpwWSmxoVVJ+3l+c&#10;AdRj+7s7jbaHzUXjtOjUenJUxvTeus8ZiEhd/A8/21/WgB5o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xmfEAAAA3AAAAA8AAAAAAAAAAAAAAAAAmAIAAGRycy9k&#10;b3ducmV2LnhtbFBLBQYAAAAABAAEAPUAAACJAwAAAAA=&#10;" stroked="f"/>
                  <v:rect id="Rectangle 620" o:spid="_x0000_s1642" style="position:absolute;left:1220;top:6044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LicYA&#10;AADcAAAADwAAAGRycy9kb3ducmV2LnhtbESPQWvCQBSE74L/YXlCL1I3etASs5EqlJZCQW0PHh/Z&#10;12xI9m3Mrkn677uFgsdhZr5hst1oG9FT5yvHCpaLBARx4XTFpYKvz5fHJxA+IGtsHJOCH/Kwy6eT&#10;DFPtBj5Rfw6liBD2KSowIbSplL4wZNEvXEscvW/XWQxRdqXUHQ4Rbhu5SpK1tFhxXDDY0sFQUZ9v&#10;VsFmKK71rf9Y7fWldu/z18Hs8ajUw2x83oIINIZ7+L/9phWslx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fLicYAAADcAAAADwAAAAAAAAAAAAAAAACYAgAAZHJz&#10;L2Rvd25yZXYueG1sUEsFBgAAAAAEAAQA9QAAAIsDAAAAAA==&#10;" fillcolor="#fefefe" stroked="f"/>
                  <v:rect id="Rectangle 621" o:spid="_x0000_s1643" style="position:absolute;left:1220;top:6098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XsMEA&#10;AADcAAAADwAAAGRycy9kb3ducmV2LnhtbERPTYvCMBC9C/sfwix407QeRLpGKbsoC160iuehmW2r&#10;zaQ22dr6681B8Ph438t1b2rRUesqywriaQSCOLe64kLB6biZLEA4j6yxtkwKBnKwXn2Mlphoe+cD&#10;dZkvRAhhl6CC0vsmkdLlJRl0U9sQB+7PtgZ9gG0hdYv3EG5qOYuiuTRYcWgosaHvkvJr9m8UVMM2&#10;9enNXtIHDrXe736yw/mh1PizT79AeOr9W/xy/2oF8zisDWfCEZ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Rl7DBAAAA3AAAAA8AAAAAAAAAAAAAAAAAmAIAAGRycy9kb3du&#10;cmV2LnhtbFBLBQYAAAAABAAEAPUAAACGAwAAAAA=&#10;" fillcolor="#fdfdfd" stroked="f"/>
                  <v:rect id="Rectangle 622" o:spid="_x0000_s1644" style="position:absolute;left:1220;top:6160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/HZcQA&#10;AADcAAAADwAAAGRycy9kb3ducmV2LnhtbESPzWrDMBCE74W8g9hAL6GWk4NxncgmhARCT23aB1is&#10;jW1srYyl+KdPXxUKPQ4z8w1zKGbTiZEG11hWsI1iEMSl1Q1XCr4+Ly8pCOeRNXaWScFCDop89XTA&#10;TNuJP2i8+UoECLsMFdTe95mUrqzJoItsTxy8ux0M+iCHSuoBpwA3ndzFcSINNhwWauzpVFPZ3h5G&#10;wXy0tCxJutm8pe8al/P5VH23Sj2v5+MehKfZ/4f/2letINm+wu+ZcAR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vx2XEAAAA3AAAAA8AAAAAAAAAAAAAAAAAmAIAAGRycy9k&#10;b3ducmV2LnhtbFBLBQYAAAAABAAEAPUAAACJAwAAAAA=&#10;" fillcolor="#fcfcfc" stroked="f"/>
                  <v:rect id="Rectangle 623" o:spid="_x0000_s1645" style="position:absolute;left:1220;top:6214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B6rwA&#10;AADcAAAADwAAAGRycy9kb3ducmV2LnhtbERPvQrCMBDeBd8hnOCmqQVFq1FEEFzVuh/N2VabS2li&#10;W316MwiOH9//ZtebSrTUuNKygtk0AkGcWV1yriC9HidLEM4ja6wsk4I3Odhth4MNJtp2fKb24nMR&#10;QtglqKDwvk6kdFlBBt3U1sSBu9vGoA+wyaVusAvhppJxFC2kwZJDQ4E1HQrKnpeXUXCbL89x95Sf&#10;9PMwt9X9dUxbrJQaj/r9GoSn3v/FP/dJK1jEYX4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M0HqvAAAANwAAAAPAAAAAAAAAAAAAAAAAJgCAABkcnMvZG93bnJldi54&#10;bWxQSwUGAAAAAAQABAD1AAAAgQMAAAAA&#10;" fillcolor="#fbfbfb" stroked="f"/>
                  <v:rect id="Rectangle 624" o:spid="_x0000_s1646" style="position:absolute;left:1220;top:6276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1v8cA&#10;AADcAAAADwAAAGRycy9kb3ducmV2LnhtbESPQWvCQBSE74X+h+UJvRSz0YPVNKtIa0ELHoz+gEf2&#10;NQlm326zq4n99V2h0OMwM98w+WowrbhS5xvLCiZJCoK4tLrhSsHp+DGeg/ABWWNrmRTcyMNq+fiQ&#10;Y6Ztzwe6FqESEcI+QwV1CC6T0pc1GfSJdcTR+7KdwRBlV0ndYR/hppXTNJ1Jgw3HhRodvdVUnouL&#10;UfBdbE7vP88vQ//ZLFxY7HfH+dop9TQa1q8gAg3hP/zX3moFs+kE7m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K9b/HAAAA3AAAAA8AAAAAAAAAAAAAAAAAmAIAAGRy&#10;cy9kb3ducmV2LnhtbFBLBQYAAAAABAAEAPUAAACMAwAAAAA=&#10;" fillcolor="#fafafa" stroked="f"/>
                  <v:rect id="Rectangle 625" o:spid="_x0000_s1647" style="position:absolute;left:1220;top:6330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W/sUA&#10;AADcAAAADwAAAGRycy9kb3ducmV2LnhtbESPQWvCQBSE7wX/w/IK3uqmC4YSXaUURWmxWA2eH9ln&#10;kjb7NmRXjf56t1DocZiZb5jpvLeNOFPna8cankcJCOLCmZpLDfl++fQCwgdkg41j0nAlD/PZ4GGK&#10;mXEX/qLzLpQiQthnqKEKoc2k9EVFFv3ItcTRO7rOYoiyK6Xp8BLhtpEqSVJpsea4UGFLbxUVP7uT&#10;1WDy8ad6V4dvs92k3tzy5COsFloPH/vXCYhAffgP/7XXRkOqFPyeiUd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Rb+xQAAANwAAAAPAAAAAAAAAAAAAAAAAJgCAABkcnMv&#10;ZG93bnJldi54bWxQSwUGAAAAAAQABAD1AAAAigMAAAAA&#10;" fillcolor="#f9f9f9" stroked="f"/>
                  <v:rect id="Rectangle 626" o:spid="_x0000_s1648" style="position:absolute;left:1220;top:6392;width:2205;height: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/3cUA&#10;AADcAAAADwAAAGRycy9kb3ducmV2LnhtbESPT2sCMRDF74LfIYzgRTTbLYisRtGipYdS8O953Iy7&#10;i5vJkqS6fntTKHh8vHm/N2+2aE0tbuR8ZVnB2ygBQZxbXXGh4LDfDCcgfEDWWFsmBQ/ysJh3OzPM&#10;tL3zlm67UIgIYZ+hgjKEJpPS5yUZ9CPbEEfvYp3BEKUrpHZ4j3BTyzRJxtJgxbGhxIY+Ssqvu18T&#10;3/j5XK1OuN4cD/X5W+MgPbrtSal+r11OQQRqw+v4P/2lFYzTd/gbEwk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P/dxQAAANwAAAAPAAAAAAAAAAAAAAAAAJgCAABkcnMv&#10;ZG93bnJldi54bWxQSwUGAAAAAAQABAD1AAAAigMAAAAA&#10;" fillcolor="#f8f8f8" stroked="f"/>
                  <v:rect id="Rectangle 627" o:spid="_x0000_s1649" style="position:absolute;left:1220;top:6508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pIaMUA&#10;AADcAAAADwAAAGRycy9kb3ducmV2LnhtbESPQWvCQBSE7wX/w/IEL6VulKI1zUZUsC16Mnrp7ZF9&#10;JsHs25BdY/Lvu4VCj8PMfMMk697UoqPWVZYVzKYRCOLc6ooLBZfz/uUNhPPIGmvLpGAgB+t09JRg&#10;rO2DT9RlvhABwi5GBaX3TSyly0sy6Ka2IQ7e1bYGfZBtIXWLjwA3tZxH0UIarDgslNjQrqT8lt2N&#10;guPKbIeVHZZZ9711z5/V4fSRo1KTcb95B+Gp9//hv/aXVrCYv8LvmXAE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qkhoxQAAANwAAAAPAAAAAAAAAAAAAAAAAJgCAABkcnMv&#10;ZG93bnJldi54bWxQSwUGAAAAAAQABAD1AAAAigMAAAAA&#10;" fillcolor="#f7f7f7" stroked="f"/>
                  <v:rect id="Rectangle 628" o:spid="_x0000_s1650" style="position:absolute;left:1220;top:6562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mRB8YA&#10;AADcAAAADwAAAGRycy9kb3ducmV2LnhtbESPQWvCQBSE7wX/w/IKvRTdKBhK6iYURRAVpGqhx9fs&#10;Mwlm34bdrUn/fVco9DjMzDfMohhMK27kfGNZwXSSgCAurW64UnA+rccvIHxA1thaJgU/5KHIRw8L&#10;zLTt+Z1ux1CJCGGfoYI6hC6T0pc1GfQT2xFH72KdwRClq6R22Ee4aeUsSVJpsOG4UGNHy5rK6/Hb&#10;KOiT/Yqfd1/px/x8qNz6sKXPJSr19Di8vYIINIT/8F97oxWkszncz8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mRB8YAAADcAAAADwAAAAAAAAAAAAAAAACYAgAAZHJz&#10;L2Rvd25yZXYueG1sUEsFBgAAAAAEAAQA9QAAAIsDAAAAAA==&#10;" fillcolor="#f6f6f6" stroked="f"/>
                  <v:rect id="Rectangle 629" o:spid="_x0000_s1651" style="position:absolute;left:1220;top:6624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DMAscA&#10;AADcAAAADwAAAGRycy9kb3ducmV2LnhtbESPQWvCQBSE74X+h+UJvYhuajVqdJVSqHhqMXrw+Mw+&#10;k9Ds25DdJml/fVcQehxm5htmve1NJVpqXGlZwfM4AkGcWV1yruB0fB8tQDiPrLGyTAp+yMF28/iw&#10;xkTbjg/Upj4XAcIuQQWF93UipcsKMujGtiYO3tU2Bn2QTS51g12Am0pOoiiWBksOCwXW9FZQ9pV+&#10;GwWz+rKbTz9fPn7T4c6eqmzfLruzUk+D/nUFwlPv/8P39l4riCcx3M6EI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AzALHAAAA3AAAAA8AAAAAAAAAAAAAAAAAmAIAAGRy&#10;cy9kb3ducmV2LnhtbFBLBQYAAAAABAAEAPUAAACMAwAAAAA=&#10;" fillcolor="#f5f5f5" stroked="f"/>
                  <v:rect id="Rectangle 630" o:spid="_x0000_s1652" style="position:absolute;left:1220;top:6678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5wMUA&#10;AADcAAAADwAAAGRycy9kb3ducmV2LnhtbESPQWvCQBSE74L/YXlCb7qpBW2jq4QWQRAEbSl4e2Sf&#10;SWr2bdhdTfLvXUHocZiZb5jlujO1uJHzlWUFr5MEBHFudcWFgp/vzfgdhA/IGmvLpKAnD+vVcLDE&#10;VNuWD3Q7hkJECPsUFZQhNKmUPi/JoJ/Yhjh6Z+sMhihdIbXDNsJNLadJMpMGK44LJTb0WVJ+OV6N&#10;gt+++muzrw+7zTan63n/Nr/0O6fUy6jLFiACdeE//GxvtYLZdA6P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DnAxQAAANwAAAAPAAAAAAAAAAAAAAAAAJgCAABkcnMv&#10;ZG93bnJldi54bWxQSwUGAAAAAAQABAD1AAAAigMAAAAA&#10;" fillcolor="#f4f4f4" stroked="f"/>
                  <v:rect id="Rectangle 631" o:spid="_x0000_s1653" style="position:absolute;left:1220;top:6740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BZv8AA&#10;AADcAAAADwAAAGRycy9kb3ducmV2LnhtbERPy4rCMBTdC/5DuMLsNFFRnGoUEcRZCT6G2d5prm2x&#10;uSlNWjvz9WYhuDyc92rT2VK0VPvCsYbxSIEgTp0pONNwveyHCxA+IBssHZOGP/KwWfd7K0yMe/CJ&#10;2nPIRAxhn6CGPIQqkdKnOVn0I1cRR+7maoshwjqTpsZHDLelnCg1lxYLjg05VrTLKb2fG6vh579t&#10;wsH9Nu032eN0RvfPi1Jafwy67RJEoC68xS/3l9Ewn8S18Uw8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3BZv8AAAADcAAAADwAAAAAAAAAAAAAAAACYAgAAZHJzL2Rvd25y&#10;ZXYueG1sUEsFBgAAAAAEAAQA9QAAAIUDAAAAAA==&#10;" fillcolor="#f3f3f3" stroked="f"/>
                  <v:rect id="Rectangle 632" o:spid="_x0000_s1654" style="position:absolute;left:1220;top:6794;width:2205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pfRsUA&#10;AADcAAAADwAAAGRycy9kb3ducmV2LnhtbESPQWvCQBSE74X+h+UVvEjd6EFsdBUpVYQKYloRb4/s&#10;MxvMvg3ZNcZ/3xWEHoeZ+YaZLTpbiZYaXzpWMBwkIIhzp0suFPz+rN4nIHxA1lg5JgV38rCYv77M&#10;MNXuxntqs1CICGGfogITQp1K6XNDFv3A1cTRO7vGYoiyKaRu8BbhtpKjJBlLiyXHBYM1fRrKL9nV&#10;KljK44m32Xd7sOYuj7p/sbv1l1K9t245BRGoC//hZ3ujFYxHH/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l9GxQAAANwAAAAPAAAAAAAAAAAAAAAAAJgCAABkcnMv&#10;ZG93bnJldi54bWxQSwUGAAAAAAQABAD1AAAAigMAAAAA&#10;" fillcolor="#f2f2f2" stroked="f"/>
                  <v:rect id="Rectangle 633" o:spid="_x0000_s1655" style="position:absolute;left:1220;top:6856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EgicYA&#10;AADcAAAADwAAAGRycy9kb3ducmV2LnhtbESPwWrCQBCG74LvsIzQi+jGVsSmWUWkQutNUyi9Ddkx&#10;CcnOhuxW0z595yD0OPzzfzNfth1cq67Uh9qzgcU8AUVceFtzaeAjP8zWoEJEtth6JgM/FGC7GY8y&#10;TK2/8Ymu51gqgXBI0UAVY5dqHYqKHIa574glu/jeYZSxL7Xt8SZw1+rHJFlphzXLhQo72ldUNOdv&#10;J5RT476K5WtynL4f+PM5z49D92vMw2TYvYCKNMT/5Xv7zRpYPcn7IiMio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EgicYAAADcAAAADwAAAAAAAAAAAAAAAACYAgAAZHJz&#10;L2Rvd25yZXYueG1sUEsFBgAAAAAEAAQA9QAAAIsDAAAAAA==&#10;" fillcolor="#f1f1f1" stroked="f"/>
                  <v:rect id="Rectangle 634" o:spid="_x0000_s1656" style="position:absolute;left:1220;top:6910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qApcgA&#10;AADcAAAADwAAAGRycy9kb3ducmV2LnhtbESP3WrCQBSE7wt9h+UUelN0o6WiqauoIBQsBX9Aenea&#10;PcmmZs/G7Gri23cLhV4OM/MNM513thJXanzpWMGgn4AgzpwuuVBw2K97YxA+IGusHJOCG3mYz+7v&#10;pphq1/KWrrtQiAhhn6ICE0KdSukzQxZ939XE0ctdYzFE2RRSN9hGuK3kMElG0mLJccFgTStD2Wl3&#10;sQqWm+O7nqy/zSV/efpI8q/z9rNFpR4fusUriEBd+A//td+0gtHzAH7PxCMgZ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2oClyAAAANwAAAAPAAAAAAAAAAAAAAAAAJgCAABk&#10;cnMvZG93bnJldi54bWxQSwUGAAAAAAQABAD1AAAAjQMAAAAA&#10;" fillcolor="#f0f0f0" stroked="f"/>
                  <v:rect id="Rectangle 635" o:spid="_x0000_s1657" style="position:absolute;left:1243;top:6017;width:2182;height: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1JGMMA&#10;AADcAAAADwAAAGRycy9kb3ducmV2LnhtbESPQWsCMRSE74L/ITzBm2arILI1ilUKHgRprD0/Nq+7&#10;i5uXsEl19dcboeBxmJlvmMWqs424UBtqxwrexhkI4sKZmksF38fP0RxEiMgGG8ek4EYBVst+b4G5&#10;cVf+oouOpUgQDjkqqGL0uZShqMhiGDtPnLxf11qMSbalNC1eE9w2cpJlM2mx5rRQoadNRcVZ/1kF&#10;J3/42P+E7OiaTp/snbT225tSw0G3fgcRqYuv8H97ZxTMphN4nk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1JGMMAAADcAAAADwAAAAAAAAAAAAAAAACYAgAAZHJzL2Rv&#10;d25yZXYueG1sUEsFBgAAAAAEAAQA9QAAAIgDAAAAAA==&#10;" filled="f" strokecolor="#404040" strokeweight=".2pt">
                    <v:stroke joinstyle="round" endcap="round"/>
                  </v:rect>
                  <v:rect id="Rectangle 636" o:spid="_x0000_s1658" style="position:absolute;left:1267;top:6044;width:239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8mQcEA&#10;AADcAAAADwAAAGRycy9kb3ducmV2LnhtbESPzYoCMRCE7wu+Q2jB25pRQWTWKCIIKl4c9wGaSc8P&#10;Jp0hic749kZY2GNRVV9R6+1gjXiSD61jBbNpBoK4dLrlWsHv7fC9AhEiskbjmBS8KMB2M/paY65d&#10;z1d6FrEWCcIhRwVNjF0uZSgbshimriNOXuW8xZikr6X22Ce4NXKeZUtpseW00GBH+4bKe/GwCuSt&#10;OPSrwvjMnefVxZyO14qcUpPxsPsBEWmI/+G/9lErWC4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PJkH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Специалист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Исполкома Поселения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определяет </w:t>
                          </w:r>
                        </w:p>
                      </w:txbxContent>
                    </v:textbox>
                  </v:rect>
                  <v:rect id="Rectangle 637" o:spid="_x0000_s1659" style="position:absolute;left:1267;top:6187;width:120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a+N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5r41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необходимость запроса </w:t>
                          </w:r>
                        </w:p>
                      </w:txbxContent>
                    </v:textbox>
                  </v:rect>
                  <v:rect id="Rectangle 638" o:spid="_x0000_s1660" style="position:absolute;left:1267;top:6330;width:134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brs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vXq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qhuu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документов через систему  </w:t>
                          </w:r>
                        </w:p>
                      </w:txbxContent>
                    </v:textbox>
                  </v:rect>
                  <v:rect id="Rectangle 639" o:spid="_x0000_s1661" style="position:absolute;left:1267;top:6472;width:1033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F2c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nyV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4hdn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межведомственного  </w:t>
                          </w:r>
                        </w:p>
                      </w:txbxContent>
                    </v:textbox>
                  </v:rect>
                  <v:rect id="Rectangle 640" o:spid="_x0000_s1662" style="position:absolute;left:1267;top:6615;width:154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QgQs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tXy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CBC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электронного взаимодействия </w:t>
                          </w:r>
                        </w:p>
                      </w:txbxContent>
                    </v:textbox>
                  </v:rect>
                  <v:rect id="Rectangle 641" o:spid="_x0000_s1663" style="position:absolute;left:1267;top:6758;width:41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MMAA&#10;AADcAAAADwAAAGRycy9kb3ducmV2LnhtbERPS2rDMBDdF3IHMYHuGjkuBONGCSUQSEo2sXuAwRp/&#10;qDQykmK7t68WhSwf778/LtaIiXwYHCvYbjIQxI3TA3cKvuvzWwEiRGSNxjEp+KUAx8PqZY+ldjPf&#10;aapiJ1IIhxIV9DGOpZSh6cli2LiROHGt8xZjgr6T2uOcwq2ReZbtpMWBU0OPI516an6qh1Ug6+o8&#10;F5XxmfvK25u5Xu4tOaVe18vnB4hIS3yK/90XrWD3nt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u0M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запросы </w:t>
                          </w:r>
                        </w:p>
                      </w:txbxContent>
                    </v:textbox>
                  </v:rect>
                  <v:rect id="Rectangle 642" o:spid="_x0000_s1664" style="position:absolute;left:5803;top:6437;width:1719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uQIcYA&#10;AADcAAAADwAAAGRycy9kb3ducmV2LnhtbESPQWvCQBSE74L/YXkFL1I3VZSauooEBQ9SNPXg8ZF9&#10;TdJm36bZ1cR/7woFj8PMfMMsVp2pxJUaV1pW8DaKQBBnVpecKzh9bV/fQTiPrLGyTApu5GC17PcW&#10;GGvb8pGuqc9FgLCLUUHhfR1L6bKCDLqRrYmD920bgz7IJpe6wTbATSXHUTSTBksOCwXWlBSU/aYX&#10;oyCpW94fPuVfuhn+nIbnyfw8TbRSg5du/QHCU+ef4f/2TiuYTeb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uQIcYAAADcAAAADwAAAAAAAAAAAAAAAACYAgAAZHJz&#10;L2Rvd25yZXYueG1sUEsFBgAAAAAEAAQA9QAAAIsDAAAAAA==&#10;" fillcolor="#cdcdcd" stroked="f"/>
                  <v:shape id="Freeform 643" o:spid="_x0000_s1665" style="position:absolute;left:5803;top:6437;width:1708;height:758;visibility:visible;mso-wrap-style:square;v-text-anchor:top" coordsize="170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FWkb8A&#10;AADcAAAADwAAAGRycy9kb3ducmV2LnhtbERPy4rCMBTdC/MP4QpuRFNFRTqNMggD49LX/tLcaVqb&#10;m5JEbf9+shhweTjvYt/bVjzJh9qxgsU8A0FcOl1zpeB6+Z5tQYSIrLF1TAoGCrDffYwKzLV78Yme&#10;51iJFMIhRwUmxi6XMpSGLIa564gT9+u8xZigr6T2+ErhtpXLLNtIizWnBoMdHQyV9/PDKsimvqm3&#10;x2E9bbS5heNwYyMXSk3G/dcniEh9fIv/3T9awWaV5qcz6Qj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cVaRvwAAANwAAAAPAAAAAAAAAAAAAAAAAJgCAABkcnMvZG93bnJl&#10;di54bWxQSwUGAAAAAAQABAD1AAAAhAMAAAAA&#10;" path="m,383l854,r854,383l854,758,,383xe" stroked="f">
                    <v:path arrowok="t" o:connecttype="custom" o:connectlocs="0,383;854,0;1708,383;854,758;0,383" o:connectangles="0,0,0,0,0"/>
                  </v:shape>
                  <v:rect id="Rectangle 644" o:spid="_x0000_s1666" style="position:absolute;left:5803;top:6437;width:1719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vWscA&#10;AADcAAAADwAAAGRycy9kb3ducmV2LnhtbESPQWvCQBSE74X+h+UVvEjdaDW0qauUoNCDiE09eHxk&#10;X5O02bcxu5r4711B6HGYmW+Y+bI3tThT6yrLCsajCARxbnXFhYL99/r5FYTzyBpry6TgQg6Wi8eH&#10;OSbadvxF58wXIkDYJaig9L5JpHR5SQbdyDbEwfuxrUEfZFtI3WIX4KaWkyiKpcGKw0KJDaUl5X/Z&#10;yShIm443u608Zqvh7354eHk7zFKt1OCp/3gH4an3/+F7+1MriKdjuJ0JR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r71rHAAAA3AAAAA8AAAAAAAAAAAAAAAAAmAIAAGRy&#10;cy9kb3ducmV2LnhtbFBLBQYAAAAABAAEAPUAAACMAwAAAAA=&#10;" fillcolor="#cdcdcd" stroked="f"/>
                  <v:rect id="Rectangle 645" o:spid="_x0000_s1667" style="position:absolute;left:5791;top:6428;width:1743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xLccA&#10;AADcAAAADwAAAGRycy9kb3ducmV2LnhtbESPQWvCQBSE74X+h+UVvEjd1GpoU1eRoNCDiE09eHxk&#10;X5O02bcxu5r4711B6HGYmW+Y2aI3tThT6yrLCl5GEQji3OqKCwX77/XzGwjnkTXWlknBhRws5o8P&#10;M0y07fiLzpkvRICwS1BB6X2TSOnykgy6kW2Ig/djW4M+yLaQusUuwE0tx1EUS4MVh4USG0pLyv+y&#10;k1GQNh1vdlt5zFbD3/3w8Pp+mKZaqcFTv/wA4an3/+F7+1MriCdjuJ0JR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5cS3HAAAA3AAAAA8AAAAAAAAAAAAAAAAAmAIAAGRy&#10;cy9kb3ducmV2LnhtbFBLBQYAAAAABAAEAPUAAACMAwAAAAA=&#10;" fillcolor="#cdcdcd" stroked="f"/>
                  <v:shape id="Freeform 646" o:spid="_x0000_s1668" style="position:absolute;left:5796;top:6432;width:1721;height:768;visibility:visible;mso-wrap-style:square;v-text-anchor:top" coordsize="2385,1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HIsMUA&#10;AADcAAAADwAAAGRycy9kb3ducmV2LnhtbESPX2vCQBDE3wt+h2OFvtWLrRWJniLSltKHgn9QfFty&#10;axLM7YXs1cR++l5B8HGYmd8ws0XnKnWhRkrPBoaDBBRx5m3JuYHd9v1pAkoCssXKMxm4ksBi3nuY&#10;YWp9y2u6bEKuIoQlRQNFCHWqtWQFOZSBr4mjd/KNwxBlk2vbYBvhrtLPSTLWDkuOCwXWtCooO29+&#10;nIH9WrYT/Ytv7eH1KB8Wv79IyJjHfrecggrUhXv41v60BsajF/g/E4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kciwxQAAANwAAAAPAAAAAAAAAAAAAAAAAJgCAABkcnMv&#10;ZG93bnJldi54bWxQSwUGAAAAAAQABAD1AAAAigMAAAAA&#10;" path="m5,690l1189,2v3,-2,6,-2,8,l2381,690v3,1,4,4,4,7c2385,699,2384,702,2381,703l1197,1375v-2,2,-5,2,-7,l6,703c2,701,,696,3,693v2,-4,7,-6,10,-3l1197,1362r-7,l2374,690r-1,13l1189,15r8,l13,703v-3,3,-8,1,-10,-3c,697,2,692,5,690xe" strokeweight="0">
                    <v:path arrowok="t" o:connecttype="custom" o:connectlocs="4,385;858,1;864,1;1718,385;1721,389;1718,392;864,767;859,767;4,392;2,387;9,385;864,760;859,760;1713,385;1712,392;858,8;864,8;9,392;2,390;4,385" o:connectangles="0,0,0,0,0,0,0,0,0,0,0,0,0,0,0,0,0,0,0,0"/>
                  </v:shape>
                  <v:rect id="Rectangle 647" o:spid="_x0000_s1669" style="position:absolute;left:5791;top:6428;width:1743;height: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MwsYA&#10;AADcAAAADwAAAGRycy9kb3ducmV2LnhtbESPQWvCQBSE7wX/w/IEL6IbrUobXUWChR6KaOrB4yP7&#10;mkSzb2N2Nem/7xYKPQ4z8w2z2nSmEg9qXGlZwWQcgSDOrC45V3D6fBu9gHAeWWNlmRR8k4PNuve0&#10;wljblo/0SH0uAoRdjAoK7+tYSpcVZNCNbU0cvC/bGPRBNrnUDbYBbio5jaKFNFhyWCiwpqSg7Jre&#10;jYKkbvnjsJe3dDe8nIbn59fzPNFKDfrddgnCU+f/w3/td61gMZvB75lw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xMwsYAAADcAAAADwAAAAAAAAAAAAAAAACYAgAAZHJz&#10;L2Rvd25yZXYueG1sUEsFBgAAAAAEAAQA9QAAAIsDAAAAAA==&#10;" fillcolor="#cdcdcd" stroked="f"/>
                  <v:rect id="Rectangle 648" o:spid="_x0000_s1670" style="position:absolute;left:5768;top:6410;width:173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128gA&#10;AADcAAAADwAAAGRycy9kb3ducmV2LnhtbESP3WrCQBSE7wt9h+UUelN0o1TR1FWqIBRaBH9Aenea&#10;PcmmzZ6N2dWkb+8KhV4OM/MNM1t0thIXanzpWMGgn4AgzpwuuVBw2K97ExA+IGusHJOCX/KwmN/f&#10;zTDVruUtXXahEBHCPkUFJoQ6ldJnhiz6vquJo5e7xmKIsimkbrCNcFvJYZKMpcWS44LBmlaGsp/d&#10;2SpYvh8/9HT9bc756GmT5F+n7WeLSj0+dK8vIAJ14T/8137TCsbPI7idiUdA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5/XbyAAAANwAAAAPAAAAAAAAAAAAAAAAAJgCAABk&#10;cnMvZG93bnJldi54bWxQSwUGAAAAAAQABAD1AAAAjQMAAAAA&#10;" fillcolor="#f0f0f0" stroked="f"/>
                  <v:rect id="Rectangle 649" o:spid="_x0000_s1671" style="position:absolute;left:5768;top:6419;width:1731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pesUA&#10;AADcAAAADwAAAGRycy9kb3ducmV2LnhtbESPQWsCMRSE7wX/Q3hCbzWx2qDrZqUIQqHtoSp4fWye&#10;u4ubl3UTdfvvm0Khx2FmvmHy9eBacaM+NJ4NTCcKBHHpbcOVgcN++7QAESKyxdYzGfimAOti9JBj&#10;Zv2dv+i2i5VIEA4ZGqhj7DIpQ1mTwzDxHXHyTr53GJPsK2l7vCe4a+WzUlo6bDgt1NjRpqbyvLs6&#10;A6jn9vJ5mn3s368al9Wgti9HZczjeHhdgYg0xP/wX/vNGtBzDb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el6xQAAANwAAAAPAAAAAAAAAAAAAAAAAJgCAABkcnMv&#10;ZG93bnJldi54bWxQSwUGAAAAAAQABAD1AAAAigMAAAAA&#10;" stroked="f"/>
                  <v:rect id="Rectangle 650" o:spid="_x0000_s1672" style="position:absolute;left:5768;top:6437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klMYA&#10;AADcAAAADwAAAGRycy9kb3ducmV2LnhtbESPQWvCQBSE7wX/w/IEL1I3laIldZUqiCIUrPXg8ZF9&#10;zYZk38bsmqT/3i0IPQ4z8w2zWPW2Ei01vnCs4GWSgCDOnC44V3D+3j6/gfABWWPlmBT8kofVcvC0&#10;wFS7jr+oPYVcRAj7FBWYEOpUSp8ZsugnriaO3o9rLIYom1zqBrsIt5WcJslMWiw4LhisaWMoK083&#10;q2DeZdfy1n5O1/pSusN415k1HpUaDfuPdxCB+vAffrT3WsHsdQ5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TklMYAAADcAAAADwAAAAAAAAAAAAAAAACYAgAAZHJz&#10;L2Rvd25yZXYueG1sUEsFBgAAAAAEAAQA9QAAAIsDAAAAAA==&#10;" fillcolor="#fefefe" stroked="f"/>
                  <v:rect id="Rectangle 651" o:spid="_x0000_s1673" style="position:absolute;left:5768;top:6490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K4rcIA&#10;AADcAAAADwAAAGRycy9kb3ducmV2LnhtbERPy2rCQBTdC/7DcIXudGIpImkmEiqWQjc1SteXzDWJ&#10;zdyJmal5fH1nUXB5OO9kN5hG3KlztWUF61UEgriwuuZSwfl0WG5BOI+ssbFMCkZysEvnswRjbXs+&#10;0j33pQgh7GJUUHnfxlK6oiKDbmVb4sBdbGfQB9iVUnfYh3DTyOco2kiDNYeGClt6q6j4yX+Ngnp8&#10;z3x2s9dswrHRX5/7/Pg9KfW0GLJXEJ4G/xD/uz+0gs1LWBvOhCMg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ritwgAAANwAAAAPAAAAAAAAAAAAAAAAAJgCAABkcnMvZG93&#10;bnJldi54bWxQSwUGAAAAAAQABAD1AAAAhwMAAAAA&#10;" fillcolor="#fdfdfd" stroked="f"/>
                  <v:rect id="Rectangle 652" o:spid="_x0000_s1674" style="position:absolute;left:5768;top:6535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oeMMA&#10;AADcAAAADwAAAGRycy9kb3ducmV2LnhtbESP0YrCMBRE3xf8h3AFX0RTZSm1GqUUBdmnXfUDLs21&#10;LTY3pYna+vVmYWEfh5k5w2x2vWnEgzpXW1awmEcgiAuray4VXM6HWQLCeWSNjWVSMJCD3Xb0scFU&#10;2yf/0OPkSxEg7FJUUHnfplK6oiKDbm5b4uBdbWfQB9mVUnf4DHDTyGUUxdJgzWGhwpbyiorb6W4U&#10;9JmlYYiT6fQr+dY47Pd5+bopNRn32RqEp97/h//aR60g/lzB75lwBOT2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oeMMAAADcAAAADwAAAAAAAAAAAAAAAACYAgAAZHJzL2Rv&#10;d25yZXYueG1sUEsFBgAAAAAEAAQA9QAAAIgDAAAAAA==&#10;" fillcolor="#fcfcfc" stroked="f"/>
                  <v:rect id="Rectangle 653" o:spid="_x0000_s1675" style="position:absolute;left:5768;top:6588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Uyl7wA&#10;AADcAAAADwAAAGRycy9kb3ducmV2LnhtbERPvQrCMBDeBd8hnOBmUwVFq1FEEFzVuh/N2VabS2li&#10;W316MwiOH9//ZtebSrTUuNKygmkUgyDOrC45V5Bej5MlCOeRNVaWScGbHOy2w8EGE207PlN78bkI&#10;IewSVFB4XydSuqwggy6yNXHg7rYx6ANscqkb7EK4qeQsjhfSYMmhocCaDgVlz8vLKLjNl+dZ95Sf&#10;9PMwt9X9dUxbrJQaj/r9GoSn3v/FP/dJK1jMw/xwJhwBuf0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NTKXvAAAANwAAAAPAAAAAAAAAAAAAAAAAJgCAABkcnMvZG93bnJldi54&#10;bWxQSwUGAAAAAAQABAD1AAAAgQMAAAAA&#10;" fillcolor="#fbfbfb" stroked="f"/>
                  <v:rect id="Rectangle 654" o:spid="_x0000_s1676" style="position:absolute;left:5768;top:6633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GwscA&#10;AADcAAAADwAAAGRycy9kb3ducmV2LnhtbESP3WrCQBSE7wu+w3KE3hTdWKg/0VWktdAKXhh9gEP2&#10;mASzZ9fsaqJP3y0UejnMzDfMYtWZWtyo8ZVlBaNhAoI4t7riQsHx8DmYgvABWWNtmRTcycNq2Xta&#10;YKpty3u6ZaEQEcI+RQVlCC6V0uclGfRD64ijd7KNwRBlU0jdYBvhppavSTKWBiuOCyU6ei8pP2dX&#10;o+CSbY4fj5dJ126rmQuz3fdhunZKPfe79RxEoC78h//aX1rB+G0Ev2fiE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MhsLHAAAA3AAAAA8AAAAAAAAAAAAAAAAAmAIAAGRy&#10;cy9kb3ducmV2LnhtbFBLBQYAAAAABAAEAPUAAACMAwAAAAA=&#10;" fillcolor="#fafafa" stroked="f"/>
                  <v:rect id="Rectangle 655" o:spid="_x0000_s1677" style="position:absolute;left:5768;top:6686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lg8QA&#10;AADcAAAADwAAAGRycy9kb3ducmV2LnhtbESPQWvCQBSE74L/YXmCN90YMJTUVYooSoulauj5kX1N&#10;otm3Ibtq9Ne7hUKPw8x8w8wWnanFlVpXWVYwGUcgiHOrKy4UZMf16AWE88gaa8uk4E4OFvN+b4ap&#10;tjfe0/XgCxEg7FJUUHrfpFK6vCSDbmwb4uD92NagD7ItpG7xFuCmlnEUJdJgxWGhxIaWJeXnw8Uo&#10;0Nn0M36Pv0/6a5c4/ciiD79ZKTUcdG+vIDx1/j/8195qBck0ht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jZYPEAAAA3AAAAA8AAAAAAAAAAAAAAAAAmAIAAGRycy9k&#10;b3ducmV2LnhtbFBLBQYAAAAABAAEAPUAAACJAwAAAAA=&#10;" fillcolor="#f9f9f9" stroked="f"/>
                  <v:rect id="Rectangle 656" o:spid="_x0000_s1678" style="position:absolute;left:5768;top:6731;width:1731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aMoMYA&#10;AADcAAAADwAAAGRycy9kb3ducmV2LnhtbESPT2vCQBDF70K/wzKFXkQ3WioSXaVKlR6K4J/kPGbH&#10;JDQ7G3ZXTb99t1Dw+Hjzfm/efNmZRtzI+dqygtEwAUFcWF1zqeB03AymIHxA1thYJgU/5GG5eOrN&#10;MdX2znu6HUIpIoR9igqqENpUSl9UZNAPbUscvYt1BkOUrpTa4T3CTSPHSTKRBmuODRW2tK6o+D5c&#10;TXxjt12tcvzYZKfm/KWxP87cPlfq5bl7n4EI1IXH8X/6UyuYvL3C35hI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aMoMYAAADcAAAADwAAAAAAAAAAAAAAAACYAgAAZHJz&#10;L2Rvd25yZXYueG1sUEsFBgAAAAAEAAQA9QAAAIsDAAAAAA==&#10;" fillcolor="#f8f8f8" stroked="f"/>
                  <v:rect id="Rectangle 657" o:spid="_x0000_s1679" style="position:absolute;left:5768;top:6829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7FcYA&#10;AADcAAAADwAAAGRycy9kb3ducmV2LnhtbESPT2vCQBTE70K/w/IKvYhuLGqbNKtowT+0J2MvvT2y&#10;r0lo9m3IbmPy7V1B6HGYmd8w6bo3teiodZVlBbNpBII4t7riQsHXeTd5BeE8ssbaMikYyMF69TBK&#10;MdH2wifqMl+IAGGXoILS+yaR0uUlGXRT2xAH78e2Bn2QbSF1i5cAN7V8jqKlNFhxWCixofeS8t/s&#10;zyj4jM12iO3wknXfWzc+VB+nfY5KPT32mzcQnnr/H763j1rBcjGH25lw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w7FcYAAADcAAAADwAAAAAAAAAAAAAAAACYAgAAZHJz&#10;L2Rvd25yZXYueG1sUEsFBgAAAAAEAAQA9QAAAIsDAAAAAA==&#10;" fillcolor="#f7f7f7" stroked="f"/>
                  <v:rect id="Rectangle 658" o:spid="_x0000_s1680" style="position:absolute;left:5768;top:6874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/iesYA&#10;AADcAAAADwAAAGRycy9kb3ducmV2LnhtbESP3WrCQBSE7wu+w3IEb0rdWEiQ6CpFEYoWxJ+Cl8fs&#10;MQnNng27q0nfvlso9HKYmW+Y+bI3jXiQ87VlBZNxAoK4sLrmUsH5tHmZgvABWWNjmRR8k4flYvA0&#10;x1zbjg/0OIZSRAj7HBVUIbS5lL6oyKAf25Y4ejfrDIYoXSm1wy7CTSNfkySTBmuOCxW2tKqo+Dre&#10;jYIu+Vjz8+6afabnfek2+y1dVqjUaNi/zUAE6sN/+K/9rhVkaQq/Z+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/iesYAAADcAAAADwAAAAAAAAAAAAAAAACYAgAAZHJz&#10;L2Rvd25yZXYueG1sUEsFBgAAAAAEAAQA9QAAAIsDAAAAAA==&#10;" fillcolor="#f6f6f6" stroked="f"/>
                  <v:rect id="Rectangle 659" o:spid="_x0000_s1681" style="position:absolute;left:5768;top:6927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/f8cA&#10;AADcAAAADwAAAGRycy9kb3ducmV2LnhtbESPQWvCQBSE74L/YXkFL6Kb2hrb1FWKUPHU0ujB42v2&#10;NQlm34bsmkR/vSsUehxm5htmue5NJVpqXGlZweM0AkGcWV1yruCw/5i8gHAeWWNlmRRcyMF6NRws&#10;MdG2429qU5+LAGGXoILC+zqR0mUFGXRTWxMH79c2Bn2QTS51g12Am0rOoiiWBksOCwXWtCkoO6Vn&#10;o2Be/2wXz19Pn9d0vLWHKtu1r91RqdFD//4GwlPv/8N/7Z1WEM9juJ8JR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Gv3/HAAAA3AAAAA8AAAAAAAAAAAAAAAAAmAIAAGRy&#10;cy9kb3ducmV2LnhtbFBLBQYAAAAABAAEAPUAAACMAwAAAAA=&#10;" fillcolor="#f5f5f5" stroked="f"/>
                  <v:rect id="Rectangle 660" o:spid="_x0000_s1682" style="position:absolute;left:5768;top:6972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KvcYA&#10;AADcAAAADwAAAGRycy9kb3ducmV2LnhtbESPQWvCQBSE7wX/w/IEb3Wjorapq4QWQRCE2lLo7ZF9&#10;JqnZt2F3Ncm/dwWhx2FmvmFWm87U4krOV5YVTMYJCOLc6ooLBd9f2+cXED4ga6wtk4KePGzWg6cV&#10;ptq2/EnXYyhEhLBPUUEZQpNK6fOSDPqxbYijd7LOYIjSFVI7bCPc1HKaJAtpsOK4UGJD7yXl5+PF&#10;KPjpq782+3i1u2z7ezkdZstzv3dKjYZd9gYiUBf+w4/2TitYzJdwP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pKvcYAAADcAAAADwAAAAAAAAAAAAAAAACYAgAAZHJz&#10;L2Rvd25yZXYueG1sUEsFBgAAAAAEAAQA9QAAAIsDAAAAAA==&#10;" fillcolor="#f4f4f4" stroked="f"/>
                  <v:rect id="Rectangle 661" o:spid="_x0000_s1683" style="position:absolute;left:5768;top:7026;width:1731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qwsAA&#10;AADcAAAADwAAAGRycy9kb3ducmV2LnhtbERPy4rCMBTdD/gP4QruxkRF0WoUEYaZleALt9fm2hab&#10;m9KktePXm8XALA/nvdp0thQt1b5wrGE0VCCIU2cKzjScT1+fcxA+IBssHZOGX/KwWfc+VpgY9+QD&#10;tceQiRjCPkENeQhVIqVPc7Loh64ijtzd1RZDhHUmTY3PGG5LOVZqJi0WHBtyrGiXU/o4NlbD9dU2&#10;4dvdmvZCdj+Z0mNxUkrrQb/bLkEE6sK/+M/9YzTMpnFt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qwsAAAADcAAAADwAAAAAAAAAAAAAAAACYAgAAZHJzL2Rvd25y&#10;ZXYueG1sUEsFBgAAAAAEAAQA9QAAAIUDAAAAAA==&#10;" fillcolor="#f3f3f3" stroked="f"/>
                  <v:rect id="Rectangle 662" o:spid="_x0000_s1684" style="position:absolute;left:5768;top:7070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wsO8YA&#10;AADcAAAADwAAAGRycy9kb3ducmV2LnhtbESPQWvCQBSE74L/YXlCL1I3LSg1dRUpbREUpLEl9PbI&#10;vmaD2bchu43x37uC4HGYmW+Yxaq3teio9ZVjBU+TBARx4XTFpYLvw8fjCwgfkDXWjknBmTyslsPB&#10;AlPtTvxFXRZKESHsU1RgQmhSKX1hyKKfuIY4en+utRiibEupWzxFuK3lc5LMpMWK44LBht4MFcfs&#10;3ypYy/yXd9m2+7HmLHM9Ptr957tSD6N+/QoiUB/u4Vt7oxXMpnO4no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wsO8YAAADcAAAADwAAAAAAAAAAAAAAAACYAgAAZHJz&#10;L2Rvd25yZXYueG1sUEsFBgAAAAAEAAQA9QAAAIsDAAAAAA==&#10;" fillcolor="#f2f2f2" stroked="f"/>
                  <v:rect id="Rectangle 663" o:spid="_x0000_s1685" style="position:absolute;left:5768;top:7124;width:1731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IPlMYA&#10;AADcAAAADwAAAGRycy9kb3ducmV2LnhtbESPwWrCQBCG74LvsEyhF9GNpQRNs4pIhdabRpDehuw0&#10;CcnOhuxW0z5951Docfjn/2a+fDu6Tt1oCI1nA8tFAoq49LbhysClOMxXoEJEtth5JgPfFGC7mU5y&#10;zKy/84lu51gpgXDI0EAdY59pHcqaHIaF74kl+/SDwyjjUGk74F3grtNPSZJqhw3LhRp72tdUtucv&#10;J5RT6z7K59fkOHs/8HVdFMex/zHm8WHcvYCKNMb/5b/2mzWQpvK+yIgI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iIPlMYAAADcAAAADwAAAAAAAAAAAAAAAACYAgAAZHJz&#10;L2Rvd25yZXYueG1sUEsFBgAAAAAEAAQA9QAAAIsDAAAAAA==&#10;" fillcolor="#f1f1f1" stroked="f"/>
                  <v:rect id="Rectangle 664" o:spid="_x0000_s1686" style="position:absolute;left:5768;top:7168;width:1731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mvuMcA&#10;AADcAAAADwAAAGRycy9kb3ducmV2LnhtbESPQWvCQBSE70L/w/IEL1I3Cg1t6ioqCIUWQVsovb1m&#10;X7Kx2bcxu5r033cFocdhZr5h5sve1uJCra8cK5hOEhDEudMVlwo+3rf3jyB8QNZYOyYFv+Rhubgb&#10;zDHTruM9XQ6hFBHCPkMFJoQmk9Lnhiz6iWuIo1e41mKIsi2lbrGLcFvLWZKk0mLFccFgQxtD+c/h&#10;bBWsXz/f9NP2aM7Fw3iXFN+n/VeHSo2G/eoZRKA+/Idv7RetIE2ncD0Tj4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pr7jHAAAA3AAAAA8AAAAAAAAAAAAAAAAAmAIAAGRy&#10;cy9kb3ducmV2LnhtbFBLBQYAAAAABAAEAPUAAACMAwAAAAA=&#10;" fillcolor="#f0f0f0" stroked="f"/>
                  <v:shape id="Freeform 665" o:spid="_x0000_s1687" style="position:absolute;left:5791;top:6419;width:1697;height:758;visibility:visible;mso-wrap-style:square;v-text-anchor:top" coordsize="169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aSMQA&#10;AADcAAAADwAAAGRycy9kb3ducmV2LnhtbESPT4vCMBTE74LfITzBm6ZWKFqNoqIg7GX9w8LeHs2z&#10;LTYvpYlt/fabhYU9DjPzG2a97U0lWmpcaVnBbBqBIM6sLjlXcL+dJgsQziNrrCyTgjc52G6GgzWm&#10;2nZ8ofbqcxEg7FJUUHhfp1K6rCCDbmpr4uA9bGPQB9nkUjfYBbipZBxFiTRYclgosKZDQdnz+jIK&#10;PruPztN3dc/mt9Ox3ZvlI/5aKjUe9bsVCE+9/w//tc9aQZLE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2kjEAAAA3AAAAA8AAAAAAAAAAAAAAAAAmAIAAGRycy9k&#10;b3ducmV2LnhtbFBLBQYAAAAABAAEAPUAAACJAwAAAAA=&#10;" path="m,383l843,r854,383l843,758,,383xe" filled="f" strokecolor="#404040" strokeweight=".2pt">
                    <v:stroke endcap="round"/>
                    <v:path arrowok="t" o:connecttype="custom" o:connectlocs="0,383;843,0;1697,383;843,758;0,383" o:connectangles="0,0,0,0,0"/>
                  </v:shape>
                  <v:rect id="Rectangle 666" o:spid="_x0000_s1688" style="position:absolute;left:6230;top:6588;width:643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XMEA&#10;AADcAAAADwAAAGRycy9kb3ducmV2LnhtbESP3YrCMBSE7xd8h3AE79ZUh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8CVz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Необходимо  </w:t>
                          </w:r>
                        </w:p>
                      </w:txbxContent>
                    </v:textbox>
                  </v:rect>
                  <v:rect id="Rectangle 667" o:spid="_x0000_s1689" style="position:absolute;left:6310;top:6731;width:51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RKM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VkSj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запросить </w:t>
                          </w:r>
                        </w:p>
                      </w:txbxContent>
                    </v:textbox>
                  </v:rect>
                  <v:rect id="Rectangle 668" o:spid="_x0000_s1690" style="position:absolute;left:6276;top:6874;width:56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0s8EA&#10;AADcAAAADwAAAGRycy9kb3ducmV2LnhtbESP3YrCMBSE7xd8h3AE79ZUwSLVKMuCoMveWH2AQ3P6&#10;g8lJSaKtb79ZELwcZuYbZrsfrREP8qFzrGAxz0AQV0533Ci4Xg6faxAhIms0jknBkwLsd5OPLRba&#10;DXymRxkbkSAcClTQxtgXUoaqJYth7nri5NXOW4xJ+kZqj0OCWyOXWZZLix2nhRZ7+m6pupV3q0Be&#10;ysOwLo3P3M+y/jWn47kmp9RsOn5tQEQa4zv8ah+1gjxf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ZNLP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документы</w:t>
                          </w:r>
                        </w:p>
                      </w:txbxContent>
                    </v:textbox>
                  </v:rect>
                  <v:shape id="Freeform 669" o:spid="_x0000_s1691" style="position:absolute;left:3425;top:6169;width:3209;height:303;visibility:visible;mso-wrap-style:square;v-text-anchor:top" coordsize="3209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GN8UA&#10;AADcAAAADwAAAGRycy9kb3ducmV2LnhtbESPQU8CMRSE7yb8h+aReIMuYqpZKYRIFriCEj2+bJ/b&#10;1e3rZluXlV9vTUg8Tmbmm8xiNbhG9NSF2rOG2TQDQVx6U3Ol4fWlmDyCCBHZYOOZNPxQgNVydLPA&#10;3PgzH6g/xkokCIccNdgY21zKUFpyGKa+JU7eh+8cxiS7SpoOzwnuGnmXZUo6rDktWGzp2VL5dfx2&#10;Gt4/i4s9zVVhHtxu29z3b+a0Ya1vx8P6CUSkIf6Hr+290aCUg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gY3xQAAANwAAAAPAAAAAAAAAAAAAAAAAJgCAABkcnMv&#10;ZG93bnJldi54bWxQSwUGAAAAAAQABAD1AAAAigMAAAAA&#10;" path="m,303r323,l323,,3209,r,187e" filled="f" strokecolor="#404040">
                    <v:stroke endcap="round"/>
                    <v:path arrowok="t" o:connecttype="custom" o:connectlocs="0,303;323,303;323,0;3209,0;3209,187" o:connectangles="0,0,0,0,0"/>
                  </v:shape>
                  <v:shape id="Freeform 670" o:spid="_x0000_s1692" style="position:absolute;left:6583;top:6337;width:108;height:82;visibility:visible;mso-wrap-style:square;v-text-anchor:top" coordsize="1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gIscA&#10;AADcAAAADwAAAGRycy9kb3ducmV2LnhtbESPQWvCQBSE70L/w/IKvYhuWiGW6CqmUCqUHrR68PbI&#10;PrPB7NuQXZP4791CweMwM98wy/Vga9FR6yvHCl6nCQjiwumKSwWH38/JOwgfkDXWjknBjTysV0+j&#10;JWba9byjbh9KESHsM1RgQmgyKX1hyKKfuoY4emfXWgxRtqXULfYRbmv5liSptFhxXDDY0Ieh4rK/&#10;WgWn2c/h63u8Od7yWVded+f8aPpcqZfnYbMAEWgIj/B/e6sVpOkc/s7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04CLHAAAA3AAAAA8AAAAAAAAAAAAAAAAAmAIAAGRy&#10;cy9kb3ducmV2LnhtbFBLBQYAAAAABAAEAPUAAACMAwAAAAA=&#10;" path="m70,146l6,2,,c47,24,103,24,150,r,2l70,146xe" fillcolor="#404040" strokeweight="0">
                    <v:path arrowok="t" o:connecttype="custom" o:connectlocs="50,82;4,1;0,0;108,0;108,1;50,82" o:connectangles="0,0,0,0,0,0"/>
                  </v:shape>
                  <v:shape id="Freeform 671" o:spid="_x0000_s1693" style="position:absolute;left:2328;top:6802;width:3463;height:1268;visibility:visible;mso-wrap-style:square;v-text-anchor:top" coordsize="3463,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adsIA&#10;AADcAAAADwAAAGRycy9kb3ducmV2LnhtbERPzWrCQBC+F/oOyxS81Y0Fg03dBC20BC/F2AeYZsck&#10;mp2N2TWJffruoeDx4/tfZ5NpxUC9aywrWMwjEMSl1Q1XCr4PH88rEM4ja2wtk4IbOcjSx4c1JtqO&#10;vKeh8JUIIewSVFB73yVSurImg25uO+LAHW1v0AfYV1L3OIZw08qXKIqlwYZDQ40dvddUnourUfBa&#10;5A2fLj+/w+e226DfXZdfESk1e5o2byA8Tf4u/nfnWkEch7XhTDgCM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Rp2wgAAANwAAAAPAAAAAAAAAAAAAAAAAJgCAABkcnMvZG93&#10;bnJldi54bWxQSwUGAAAAAAQABAD1AAAAhwMAAAAA&#10;" path="m3463,l1397,r,902l,902r,366e" filled="f" strokecolor="#404040">
                    <v:stroke endcap="round"/>
                    <v:path arrowok="t" o:connecttype="custom" o:connectlocs="3463,0;1397,0;1397,902;0,902;0,1268" o:connectangles="0,0,0,0,0"/>
                  </v:shape>
                  <v:shape id="Freeform 672" o:spid="_x0000_s1694" style="position:absolute;left:2277;top:8043;width:109;height:89;visibility:visible;mso-wrap-style:square;v-text-anchor:top" coordsize="15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QFsUA&#10;AADcAAAADwAAAGRycy9kb3ducmV2LnhtbESPQWvCQBSE7wX/w/KEXkQ3eghNdBVRCu3FUhXB2zP7&#10;zAazb0N2a9J/7xYKHoeZ+YZZrHpbizu1vnKsYDpJQBAXTldcKjge3sdvIHxA1lg7JgW/5GG1HLws&#10;MNeu42+670MpIoR9jgpMCE0upS8MWfQT1xBH7+paiyHKtpS6xS7CbS1nSZJKixXHBYMNbQwVt/2P&#10;VVDP6HK28jTddfJzW36NstHGZEq9Dvv1HESgPjzD/+0PrSBNM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5AWxQAAANwAAAAPAAAAAAAAAAAAAAAAAJgCAABkcnMv&#10;ZG93bnJldi54bWxQSwUGAAAAAAQABAD1AAAAigMAAAAA&#10;" path="m71,160l7,,,5v48,24,103,24,151,l151,,71,160xe" fillcolor="#404040" strokeweight="0">
                    <v:path arrowok="t" o:connecttype="custom" o:connectlocs="51,89;5,0;0,3;109,3;109,0;51,89" o:connectangles="0,0,0,0,0,0"/>
                  </v:shape>
                  <v:rect id="Rectangle 673" o:spid="_x0000_s1695" style="position:absolute;left:3610;top:7133;width:242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eK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SCZxfjwTj4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kHijBAAAA3AAAAA8AAAAAAAAAAAAAAAAAmAIAAGRycy9kb3du&#10;cmV2LnhtbFBLBQYAAAAABAAEAPUAAACGAwAAAAA=&#10;" stroked="f"/>
                  <v:rect id="Rectangle 674" o:spid="_x0000_s1696" style="position:absolute;left:3610;top:7133;width:193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ukbcIA&#10;AADcAAAADwAAAGRycy9kb3ducmV2LnhtbESPzYoCMRCE78K+Q2jBm5PRgyuzRlkEQcWL4z5AM+n5&#10;YZPOkGSd8e2NIOyxqKqvqM1utEbcyYfOsYJFloMgrpzuuFHwczvM1yBCRNZoHJOCBwXYbT8mGyy0&#10;G/hK9zI2IkE4FKigjbEvpAxVSxZD5nri5NXOW4xJ+kZqj0OCWyOXeb6SFjtOCy32tG+p+i3/rAJ5&#10;Kw/DujQ+d+dlfTGn47Ump9RsOn5/gYg0xv/wu33UClafC3idSUd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+6Rt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Нет</w:t>
                          </w:r>
                        </w:p>
                      </w:txbxContent>
                    </v:textbox>
                  </v:rect>
                  <v:rect id="Rectangle 675" o:spid="_x0000_s1697" style="position:absolute;left:7788;top:7043;width:2274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W7kMcA&#10;AADcAAAADwAAAGRycy9kb3ducmV2LnhtbESPQWvCQBSE70L/w/IKvYhuVLSauoqECh5E2piDx0f2&#10;NUmbfZtmtyb++25B6HGYmW+Y9bY3tbhS6yrLCibjCARxbnXFhYLsvB8tQTiPrLG2TApu5GC7eRis&#10;Mda243e6pr4QAcIuRgWl900spctLMujGtiEO3odtDfog20LqFrsAN7WcRtFCGqw4LJTYUFJS/pX+&#10;GAVJ0/Hx7SS/09fhZza8zFaXeaKVenrsdy8gPPX+P3xvH7SCxfMU/s6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Vu5DHAAAA3AAAAA8AAAAAAAAAAAAAAAAAmAIAAGRy&#10;cy9kb3ducmV2LnhtbFBLBQYAAAAABAAEAPUAAACMAwAAAAA=&#10;" fillcolor="#cdcdcd" stroked="f"/>
                  <v:shape id="Picture 676" o:spid="_x0000_s1698" type="#_x0000_t75" style="position:absolute;left:7788;top:7043;width:2274;height:5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8qBDGAAAA3AAAAA8AAABkcnMvZG93bnJldi54bWxEj0trwzAQhO+F/AexgV5KIielcXCthFIS&#10;SA055EHOi7Xxo9bKWKrt/vuqUOhxmJlvmHQ7mkb01LnKsoLFPAJBnFtdcaHgetnP1iCcR9bYWCYF&#10;3+Rgu5k8pJhoO/CJ+rMvRICwS1BB6X2bSOnykgy6uW2Jg3e3nUEfZFdI3eEQ4KaRyyhaSYMVh4US&#10;W3ovKf88fxkFTy/xrs/k/TgM2e0jq32Tx/VCqcfp+PYKwtPo/8N/7YNWsIqf4fdMOAJy8w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zyoEMYAAADcAAAADwAAAAAAAAAAAAAA&#10;AACfAgAAZHJzL2Rvd25yZXYueG1sUEsFBgAAAAAEAAQA9wAAAJIDAAAAAA==&#10;">
                    <v:imagedata r:id="rId50" o:title=""/>
                  </v:shape>
                  <v:rect id="Rectangle 677" o:spid="_x0000_s1699" style="position:absolute;left:7788;top:7043;width:2274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Gf8cA&#10;AADcAAAADwAAAGRycy9kb3ducmV2LnhtbESPQWvCQBSE70L/w/IKvYhurFZt6iolVPAgpY0ePD6y&#10;r0lq9m2a3Zr4711B8DjMzDfMYtWZSpyocaVlBaNhBII4s7rkXMF+tx7MQTiPrLGyTArO5GC1fOgt&#10;MNa25W86pT4XAcIuRgWF93UspcsKMuiGtiYO3o9tDPogm1zqBtsAN5V8jqKpNFhyWCiwpqSg7Jj+&#10;GwVJ3fL261P+pR/9333/MH49vCRaqafH7v0NhKfO38O39kYrmM4mcD0Tj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whn/HAAAA3AAAAA8AAAAAAAAAAAAAAAAAmAIAAGRy&#10;cy9kb3ducmV2LnhtbFBLBQYAAAAABAAEAPUAAACMAwAAAAA=&#10;" fillcolor="#cdcdcd" stroked="f"/>
                  <v:rect id="Rectangle 678" o:spid="_x0000_s1700" style="position:absolute;left:7776;top:7034;width:2297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wj5McA&#10;AADcAAAADwAAAGRycy9kb3ducmV2LnhtbESPQWvCQBSE70L/w/IKXkQ3VrSauooEBQ8ibczB4yP7&#10;mqTNvk2zq0n/fbdQ6HGYmW+Y9bY3tbhT6yrLCqaTCARxbnXFhYLschgvQTiPrLG2TAq+ycF28zBY&#10;Y6xtx290T30hAoRdjApK75tYSpeXZNBNbEMcvHfbGvRBtoXULXYBbmr5FEULabDisFBiQ0lJ+Wd6&#10;MwqSpuPT61l+pfvRRza6zlbXeaKVGj72uxcQnnr/H/5rH7WCxfMcfs+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8I+THAAAA3AAAAA8AAAAAAAAAAAAAAAAAmAIAAGRy&#10;cy9kb3ducmV2LnhtbFBLBQYAAAAABAAEAPUAAACMAwAAAAA=&#10;" fillcolor="#cdcdcd" stroked="f"/>
                  <v:shape id="Freeform 679" o:spid="_x0000_s1701" style="position:absolute;left:7782;top:7039;width:2285;height:517;visibility:visible;mso-wrap-style:square;v-text-anchor:top" coordsize="3168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bbMIA&#10;AADcAAAADwAAAGRycy9kb3ducmV2LnhtbESPQYvCMBSE7wv+h/AEb2uqh1q6RhFdwau6F2/P5rUp&#10;27yUJtvWf28EYY/DzHzDrLejbURPna8dK1jMExDEhdM1Vwp+rsfPDIQPyBobx6TgQR62m8nHGnPt&#10;Bj5TfwmViBD2OSowIbS5lL4wZNHPXUscvdJ1FkOUXSV1h0OE20YukySVFmuOCwZb2hsqfi9/VgGV&#10;5t4fvodrthp3vtT7W/aoW6Vm03H3BSLQGP7D7/ZJK0hXKbzOx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1tswgAAANwAAAAPAAAAAAAAAAAAAAAAAJgCAABkcnMvZG93&#10;bnJldi54bWxQSwUGAAAAAAQABAD1AAAAhwMAAAAA&#10;" path="m8,912r3152,l3152,920r,-912l3160,16,8,16,16,8r,912c16,925,13,928,8,928,4,928,,925,,920l,8c,4,4,,8,l3160,v5,,8,4,8,8l3168,920v,5,-3,8,-8,8l8,928c4,928,,925,,920v,-4,4,-8,8,-8xe" strokeweight="0">
                    <v:path arrowok="t" o:connecttype="custom" o:connectlocs="6,508;2279,508;2273,513;2273,4;2279,9;6,9;12,4;12,513;6,517;0,513;0,4;6,0;2279,0;2285,4;2285,513;2279,517;6,517;0,513;6,508" o:connectangles="0,0,0,0,0,0,0,0,0,0,0,0,0,0,0,0,0,0,0"/>
                  </v:shape>
                  <v:rect id="Rectangle 680" o:spid="_x0000_s1702" style="position:absolute;left:7776;top:7034;width:2297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IYCMcA&#10;AADcAAAADwAAAGRycy9kb3ducmV2LnhtbESPT2vCQBTE74LfYXlCL6KbtvgvukoJLfQgUqMHj4/s&#10;M4nNvk2zW5N+e1cQehxm5jfMatOZSlypcaVlBc/jCARxZnXJuYLj4WM0B+E8ssbKMin4Iwebdb+3&#10;wljblvd0TX0uAoRdjAoK7+tYSpcVZNCNbU0cvLNtDPogm1zqBtsAN5V8iaKpNFhyWCiwpqSg7Dv9&#10;NQqSuuXt107+pO/Dy3F4el2cJolW6mnQvS1BeOr8f/jR/tQKprMZ3M+EI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iGAjHAAAA3AAAAA8AAAAAAAAAAAAAAAAAmAIAAGRy&#10;cy9kb3ducmV2LnhtbFBLBQYAAAAABAAEAPUAAACMAwAAAAA=&#10;" fillcolor="#cdcdcd" stroked="f"/>
                  <v:rect id="Rectangle 681" o:spid="_x0000_s1703" style="position:absolute;left:7753;top:7017;width:230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qQ+MUA&#10;AADcAAAADwAAAGRycy9kb3ducmV2LnhtbERPW2vCMBR+H/gfwhH2MjTdYF6qUbaBMHAMvID4dmxO&#10;m2pz0jXR1n+/PAz2+PHd58vOVuJGjS8dK3geJiCIM6dLLhTsd6vBBIQPyBorx6TgTh6Wi97DHFPt&#10;Wt7QbRsKEUPYp6jAhFCnUvrMkEU/dDVx5HLXWAwRNoXUDbYx3FbyJUlG0mLJscFgTR+Gssv2ahW8&#10;rw9fero6m2v++vSd5KefzbFFpR773dsMRKAu/Iv/3J9awWgc18Y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pD4xQAAANwAAAAPAAAAAAAAAAAAAAAAAJgCAABkcnMv&#10;ZG93bnJldi54bWxQSwUGAAAAAAQABAD1AAAAigMAAAAA&#10;" fillcolor="#f0f0f0" stroked="f"/>
                  <v:rect id="Rectangle 682" o:spid="_x0000_s1704" style="position:absolute;left:7753;top:7026;width:230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3t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SCYz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et7XEAAAA3AAAAA8AAAAAAAAAAAAAAAAAmAIAAGRycy9k&#10;b3ducmV2LnhtbFBLBQYAAAAABAAEAPUAAACJAwAAAAA=&#10;" stroked="f"/>
                  <v:rect id="Rectangle 683" o:spid="_x0000_s1705" style="position:absolute;left:7753;top:7043;width:2309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GesMA&#10;AADcAAAADwAAAGRycy9kb3ducmV2LnhtbERPz2vCMBS+D/Y/hDfwMjTVgyu1qUxhTITBdDt4fDTP&#10;prR56ZrY1v9+OQx2/Ph+59vJtmKg3teOFSwXCQji0umaKwXfX2/zFIQPyBpbx6TgTh62xeNDjpl2&#10;I59oOIdKxBD2GSowIXSZlL40ZNEvXEccuavrLYYI+0rqHscYblu5SpK1tFhzbDDY0d5Q2ZxvVsHL&#10;WP40t+FjtdOXxh2f30ezw0+lZk/T6wZEoCn8i//cB61gncb58Uw8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TGesMAAADcAAAADwAAAAAAAAAAAAAAAACYAgAAZHJzL2Rv&#10;d25yZXYueG1sUEsFBgAAAAAEAAQA9QAAAIgDAAAAAA==&#10;" fillcolor="#fefefe" stroked="f"/>
                  <v:rect id="Rectangle 684" o:spid="_x0000_s1706" style="position:absolute;left:7753;top:7070;width:230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rqsQA&#10;AADcAAAADwAAAGRycy9kb3ducmV2LnhtbESPQWvCQBSE7wX/w/IEb3WjhxBSVwmKInhp0tLzI/ua&#10;pM2+jdlVk/z6bqHQ4zAz3zCb3WBacafeNZYVrJYRCOLS6oYrBe9vx+cEhPPIGlvLpGAkB7vt7GmD&#10;qbYPzule+EoECLsUFdTed6mUrqzJoFvajjh4n7Y36IPsK6l7fAS4aeU6imJpsOGwUGNH+5rK7+Jm&#10;FDTjKfPZ1X5lE46tfr0civxjUmoxH7IXEJ4G/x/+a5+1gjhZwe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hq6rEAAAA3AAAAA8AAAAAAAAAAAAAAAAAmAIAAGRycy9k&#10;b3ducmV2LnhtbFBLBQYAAAAABAAEAPUAAACJAwAAAAA=&#10;" fillcolor="#fdfdfd" stroked="f"/>
                  <v:rect id="Rectangle 685" o:spid="_x0000_s1707" style="position:absolute;left:7753;top:7106;width:230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Ak8AA&#10;AADcAAAADwAAAGRycy9kb3ducmV2LnhtbESPzQrCMBCE74LvEFbwIprqoZRqFBEF8eTfAyzN2hab&#10;TWmitj69EQSPw8x8wyxWranEkxpXWlYwnUQgiDOrS84VXC+7cQLCeWSNlWVS0JGD1bLfW2Cq7YtP&#10;9Dz7XAQIuxQVFN7XqZQuK8igm9iaOHg32xj0QTa51A2+AtxUchZFsTRYclgosKZNQdn9/DAK2rWl&#10;rouT0eiQHDV22+0mf9+VGg7a9RyEp9b/w7/2XiuIkxl8z4Qj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HAk8AAAADcAAAADwAAAAAAAAAAAAAAAACYAgAAZHJzL2Rvd25y&#10;ZXYueG1sUEsFBgAAAAAEAAQA9QAAAIUDAAAAAA==&#10;" fillcolor="#fcfcfc" stroked="f"/>
                  <v:rect id="Rectangle 686" o:spid="_x0000_s1708" style="position:absolute;left:7753;top:7142;width:2309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Ap8IA&#10;AADcAAAADwAAAGRycy9kb3ducmV2LnhtbESPQYvCMBSE7wv7H8Jb8Lamq6zUaioiCF7Ven80z7bb&#10;5qU0sa3+eiMseBxm5htmvRlNI3rqXGVZwc80AkGcW11xoSA7779jEM4ja2wsk4I7Odiknx9rTLQd&#10;+Ej9yRciQNglqKD0vk2kdHlJBt3UtsTBu9rOoA+yK6TucAhw08hZFC2kwYrDQokt7UrK69PNKLj8&#10;xsfZUMtH9vgzl+X1ts96bJSafI3bFQhPo3+H/9sHrWARz+F1JhwBm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4CnwgAAANwAAAAPAAAAAAAAAAAAAAAAAJgCAABkcnMvZG93&#10;bnJldi54bWxQSwUGAAAAAAQABAD1AAAAhwMAAAAA&#10;" fillcolor="#fbfbfb" stroked="f"/>
                  <v:rect id="Rectangle 687" o:spid="_x0000_s1709" style="position:absolute;left:7753;top:7168;width:230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sJHccA&#10;AADcAAAADwAAAGRycy9kb3ducmV2LnhtbESP3WrCQBSE7wXfYTmCN1I3SrExdRXpD9hCLxp9gEP2&#10;mASzZ9fs1qR9ercgeDnMzDfMatObRlyo9bVlBbNpAoK4sLrmUsFh//6QgvABWWNjmRT8kofNejhY&#10;YaZtx990yUMpIoR9hgqqEFwmpS8qMuin1hFH72hbgyHKtpS6xS7CTSPnSbKQBmuOCxU6eqmoOOU/&#10;RsE5fzu8/k2e+u6zXrqw/PrYp1un1HjUb59BBOrDPXxr77SCRfoI/2fiEZ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bCR3HAAAA3AAAAA8AAAAAAAAAAAAAAAAAmAIAAGRy&#10;cy9kb3ducmV2LnhtbFBLBQYAAAAABAAEAPUAAACMAwAAAAA=&#10;" fillcolor="#fafafa" stroked="f"/>
                  <v:rect id="Rectangle 688" o:spid="_x0000_s1710" style="position:absolute;left:7753;top:7204;width:230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rRsMUA&#10;AADcAAAADwAAAGRycy9kb3ducmV2LnhtbESPQWvCQBSE74L/YXlCb7oxYJDoKlIUS4tiNXh+ZJ9J&#10;bPZtyG419dd3C0KPw8x8w8yXnanFjVpXWVYwHkUgiHOrKy4UZKfNcArCeWSNtWVS8EMOlot+b46p&#10;tnf+pNvRFyJA2KWooPS+SaV0eUkG3cg2xMG72NagD7ItpG7xHuCmlnEUJdJgxWGhxIZeS8q/jt9G&#10;gc4m+/g9Pl/1YZc4/ciiD79dK/Uy6FYzEJ46/x9+tt+0gmQ6gb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6tGwxQAAANwAAAAPAAAAAAAAAAAAAAAAAJgCAABkcnMv&#10;ZG93bnJldi54bWxQSwUGAAAAAAQABAD1AAAAigMAAAAA&#10;" fillcolor="#f9f9f9" stroked="f"/>
                  <v:rect id="Rectangle 689" o:spid="_x0000_s1711" style="position:absolute;left:7753;top:7240;width:2309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EDf8UA&#10;AADcAAAADwAAAGRycy9kb3ducmV2LnhtbESPzWrDMBCE74W8g9hCL6WRm4MJThRTh6b0EAL5PW+t&#10;rW1qrYyk2s7bR4VCjsPsfLOzzEfTip6cbywreJ0mIIhLqxuuFJyOm5c5CB+QNbaWScGVPOSrycMS&#10;M20H3lN/CJWIEPYZKqhD6DIpfVmTQT+1HXH0vq0zGKJ0ldQOhwg3rZwlSSoNNhwbauxoXVP5c/g1&#10;8Y3dR1Fc8H1zPrVfW43Ps7PbX5R6ehzfFiACjeF+/J/+1ArSeQp/YyIB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QN/xQAAANwAAAAPAAAAAAAAAAAAAAAAAJgCAABkcnMv&#10;ZG93bnJldi54bWxQSwUGAAAAAAQABAD1AAAAigMAAAAA&#10;" fillcolor="#f8f8f8" stroked="f"/>
                  <v:rect id="Rectangle 690" o:spid="_x0000_s1712" style="position:absolute;left:7753;top:7302;width:230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JJcYA&#10;AADcAAAADwAAAGRycy9kb3ducmV2LnhtbESPT2vCQBTE7wW/w/KEXkrd6CHR6CqmYFvqydiLt0f2&#10;NQnNvg3Zbf58+26h4HGYmd8wu8NoGtFT52rLCpaLCARxYXXNpYLP6+l5DcJ5ZI2NZVIwkYPDfvaw&#10;w1TbgS/U574UAcIuRQWV920qpSsqMugWtiUO3pftDPogu1LqDocAN41cRVEsDdYcFips6aWi4jv/&#10;MQrOG5NNGzsleX/L3NNb/XF5LVCpx/l43ILwNPp7+L/9rhXE6wT+zoQjIP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JJcYAAADcAAAADwAAAAAAAAAAAAAAAACYAgAAZHJz&#10;L2Rvd25yZXYueG1sUEsFBgAAAAAEAAQA9QAAAIsDAAAAAA==&#10;" fillcolor="#f7f7f7" stroked="f"/>
                  <v:rect id="Rectangle 691" o:spid="_x0000_s1713" style="position:absolute;left:7753;top:7338;width:2309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5ho8IA&#10;AADcAAAADwAAAGRycy9kb3ducmV2LnhtbERPXWvCMBR9F/Yfwh3sRWbqYEWqUYZDECfIOgUfr821&#10;LTY3JYm2/nvzIOzxcL5ni9404kbO15YVjEcJCOLC6ppLBfu/1fsEhA/IGhvLpOBOHhbzl8EMM207&#10;/qVbHkoRQ9hnqKAKoc2k9EVFBv3ItsSRO1tnMEToSqkddjHcNPIjSVJpsObYUGFLy4qKS341Crpk&#10;+83Dn1N6+NzvSrfabei4RKXeXvuvKYhAffgXP91rrSCdxLXxTDw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mGjwgAAANwAAAAPAAAAAAAAAAAAAAAAAJgCAABkcnMvZG93&#10;bnJldi54bWxQSwUGAAAAAAQABAD1AAAAhwMAAAAA&#10;" fillcolor="#f6f6f6" stroked="f"/>
                  <v:rect id="Rectangle 692" o:spid="_x0000_s1714" style="position:absolute;left:7753;top:7365;width:230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kHSscA&#10;AADcAAAADwAAAGRycy9kb3ducmV2LnhtbESPQWvCQBSE70L/w/IKXoputK3V6CoiKJ4sph56fM0+&#10;k2D2bciuSeqvdwsFj8PMfMMsVp0pRUO1KywrGA0jEMSp1QVnCk5f28EUhPPIGkvLpOCXHKyWT70F&#10;xtq2fKQm8ZkIEHYxKsi9r2IpXZqTQTe0FXHwzrY26IOsM6lrbAPclHIcRRNpsOCwkGNFm5zSS3I1&#10;Ct6rn93H2+fr4Za87OypTPfNrP1Wqv/crecgPHX+Ef5v77WCyXQGf2fC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5B0rHAAAA3AAAAA8AAAAAAAAAAAAAAAAAmAIAAGRy&#10;cy9kb3ducmV2LnhtbFBLBQYAAAAABAAEAPUAAACMAwAAAAA=&#10;" fillcolor="#f5f5f5" stroked="f"/>
                  <v:rect id="Rectangle 693" o:spid="_x0000_s1715" style="position:absolute;left:7753;top:7400;width:230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poU8IA&#10;AADcAAAADwAAAGRycy9kb3ducmV2LnhtbERPXWvCMBR9H/gfwhV8m6kO3KxGKQ5BEIQ5EXy7NNe2&#10;2tyUJNr235uHwR4P53u57kwtnuR8ZVnBZJyAIM6trrhQcPrdvn+B8AFZY22ZFPTkYb0avC0x1bbl&#10;H3oeQyFiCPsUFZQhNKmUPi/JoB/bhjhyV+sMhghdIbXDNoabWk6TZCYNVhwbSmxoU1J+Pz6MgnNf&#10;3drse2532fbyuB4+Pu/93ik1GnbZAkSgLvyL/9w7rWA2j/P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mhTwgAAANwAAAAPAAAAAAAAAAAAAAAAAJgCAABkcnMvZG93&#10;bnJldi54bWxQSwUGAAAAAAQABAD1AAAAhwMAAAAA&#10;" fillcolor="#f4f4f4" stroked="f"/>
                  <v:rect id="Rectangle 694" o:spid="_x0000_s1716" style="position:absolute;left:7753;top:7436;width:2309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U5xcUA&#10;AADcAAAADwAAAGRycy9kb3ducmV2LnhtbESPzWrDMBCE74W+g9hCbrWUlobEiRxKoTSnQvNDrhtr&#10;YxtbK2PJjpOnrwqFHIeZ+YZZrUfbiIE6XznWME0UCOLcmYoLDfvd5/MchA/IBhvHpOFKHtbZ48MK&#10;U+Mu/EPDNhQiQtinqKEMoU2l9HlJFn3iWuLonV1nMUTZFdJ0eIlw28gXpWbSYsVxocSWPkrK621v&#10;NRxvQx++3KkfDmS/X9+oXuyU0nryNL4vQQQawz38394YDbPFFP7Ox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9TnFxQAAANwAAAAPAAAAAAAAAAAAAAAAAJgCAABkcnMv&#10;ZG93bnJldi54bWxQSwUGAAAAAAQABAD1AAAAigMAAAAA&#10;" fillcolor="#f3f3f3" stroked="f"/>
                  <v:rect id="Rectangle 695" o:spid="_x0000_s1717" style="position:absolute;left:7753;top:7463;width:230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E0MUA&#10;AADcAAAADwAAAGRycy9kb3ducmV2LnhtbESPQWvCQBSE74X+h+UVvEjd6EFsdBUpVYQKYloRb4/s&#10;MxvMvg3ZNcZ/3xWEHoeZ+YaZLTpbiZYaXzpWMBwkIIhzp0suFPz+rN4nIHxA1lg5JgV38rCYv77M&#10;MNXuxntqs1CICGGfogITQp1K6XNDFv3A1cTRO7vGYoiyKaRu8BbhtpKjJBlLiyXHBYM1fRrKL9nV&#10;KljK44m32Xd7sOYuj7p/sbv1l1K9t245BRGoC//hZ3ujFYw/RvA4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QTQxQAAANwAAAAPAAAAAAAAAAAAAAAAAJgCAABkcnMv&#10;ZG93bnJldi54bWxQSwUGAAAAAAQABAD1AAAAigMAAAAA&#10;" fillcolor="#f2f2f2" stroked="f"/>
                  <v:rect id="Rectangle 696" o:spid="_x0000_s1718" style="position:absolute;left:7753;top:7498;width:230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hxMUA&#10;AADcAAAADwAAAGRycy9kb3ducmV2LnhtbESPQWvCQBSE7wX/w/KEXopuWotodCNSDLTeYgTx9sg+&#10;k2D2bciuMfXXdwuFHoeZ+YZZbwbTiJ46V1tW8DqNQBAXVtdcKjjm6WQBwnlkjY1lUvBNDjbJ6GmN&#10;sbZ3zqg/+FIECLsYFVTet7GUrqjIoJvaljh4F9sZ9EF2pdQd3gPcNPItiubSYM1hocKWPioqroeb&#10;CZTsas7F+y7av3ylfFrm+X5oH0o9j4ftCoSnwf+H/9qfWsF8OYPfM+EIyO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eHExQAAANwAAAAPAAAAAAAAAAAAAAAAAJgCAABkcnMv&#10;ZG93bnJldi54bWxQSwUGAAAAAAQABAD1AAAAigMAAAAA&#10;" fillcolor="#f1f1f1" stroked="f"/>
                  <v:rect id="Rectangle 697" o:spid="_x0000_s1719" style="position:absolute;left:7753;top:7534;width:230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8B8cA&#10;AADcAAAADwAAAGRycy9kb3ducmV2LnhtbESPQUvDQBSE74L/YXmCF2k3ii0mdhNUKAiWQmtBvD2z&#10;L9m02bcxu23iv3cLgsdhZr5hFsVoW3Gi3jeOFdxOExDEpdMN1wp278vJAwgfkDW2jknBD3ko8suL&#10;BWbaDbyh0zbUIkLYZ6jAhNBlUvrSkEU/dR1x9CrXWwxR9rXUPQ4Rblt5lyRzabHhuGCwoxdD5WF7&#10;tAqe3z5WOl3uzbGa3ayT6ut78zmgUtdX49MjiEBj+A//tV+1gnl6D+cz8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LfAfHAAAA3AAAAA8AAAAAAAAAAAAAAAAAmAIAAGRy&#10;cy9kb3ducmV2LnhtbFBLBQYAAAAABAAEAPUAAACMAwAAAAA=&#10;" fillcolor="#f0f0f0" stroked="f"/>
                  <v:rect id="Rectangle 698" o:spid="_x0000_s1720" style="position:absolute;left:7765;top:7026;width:2274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KOVsQA&#10;AADcAAAADwAAAGRycy9kb3ducmV2LnhtbESPQWsCMRSE70L/Q3iF3jRbQbGr2aVVhB4KYqw9PzbP&#10;3aWbl7CJuvbXm0Khx2FmvmFW5WA7caE+tI4VPE8yEMSVMy3XCj4P2/ECRIjIBjvHpOBGAcriYbTC&#10;3Lgr7+miYy0ShEOOCpoYfS5lqBqyGCbOEyfv5HqLMcm+lqbHa4LbTk6zbC4ttpwWGvS0bqj61mer&#10;4Oh3bx9fITu4btBH+0Na+81NqafH4XUJItIQ/8N/7XejYP4yg98z6QjI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ijlbEAAAA3AAAAA8AAAAAAAAAAAAAAAAAmAIAAGRycy9k&#10;b3ducmV2LnhtbFBLBQYAAAAABAAEAPUAAACJAwAAAAA=&#10;" filled="f" strokecolor="#404040" strokeweight=".2pt">
                    <v:stroke joinstyle="round" endcap="round"/>
                  </v:rect>
                  <v:rect id="Rectangle 699" o:spid="_x0000_s1721" style="position:absolute;left:7869;top:7142;width:179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a48IA&#10;AADcAAAADwAAAGRycy9kb3ducmV2LnhtbESPzYoCMRCE7wv7DqGFva0ZPQzuaBQRBBUvjj5AM+n5&#10;waQzJFlnfHuzIOyxqKqvqNVmtEY8yIfOsYLZNANBXDndcaPgdt1/L0CEiKzROCYFTwqwWX9+rLDQ&#10;buALPcrYiAThUKCCNsa+kDJULVkMU9cTJ6923mJM0jdSexwS3Bo5z7JcWuw4LbTY066l6l7+WgXy&#10;Wu6HRWl85k7z+myOh0tNTqmvybhdgog0xv/wu33QCvKfHP7OpCM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trj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pPr>
                            <w:rPr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Специалист 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Исполкома Поселения </w:t>
                          </w:r>
                        </w:p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>н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аправляет</w:t>
                          </w:r>
                          <w:r>
                            <w:rPr>
                              <w:color w:val="000000"/>
                              <w:sz w:val="12"/>
                              <w:szCs w:val="12"/>
                            </w:rPr>
                            <w:t xml:space="preserve"> запросы</w:t>
                          </w:r>
                        </w:p>
                      </w:txbxContent>
                    </v:textbox>
                  </v:rect>
                  <v:rect id="Rectangle 700" o:spid="_x0000_s1722" style="position:absolute;left:8630;top:7284;width:109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J/eM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YvvL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Un94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Pr="00853C07" w:rsidRDefault="00F10A58" w:rsidP="00853C07"/>
                      </w:txbxContent>
                    </v:textbox>
                  </v:rect>
                  <v:shape id="Freeform 701" o:spid="_x0000_s1723" style="position:absolute;left:7488;top:6802;width:1419;height:161;visibility:visible;mso-wrap-style:square;v-text-anchor:top" coordsize="1419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MwA8MA&#10;AADcAAAADwAAAGRycy9kb3ducmV2LnhtbERP3WrCMBS+H+wdwhl4N1OHlLUaiwoDvdiY2gc4NGdt&#10;1+akJNHWPf1yMdjlx/e/LibTixs531pWsJgnIIgrq1uuFZSXt+dXED4ga+wtk4I7eSg2jw9rzLUd&#10;+US3c6hFDGGfo4ImhCGX0lcNGfRzOxBH7ss6gyFCV0vtcIzhppcvSZJKgy3HhgYH2jdUdeerUdCW&#10;u+Xw8338SOR71n9WWefSsVRq9jRtVyACTeFf/Oc+aAVp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MwA8MAAADcAAAADwAAAAAAAAAAAAAAAACYAgAAZHJzL2Rv&#10;d25yZXYueG1sUEsFBgAAAAAEAAQA9QAAAIgDAAAAAA==&#10;" path="m,l1419,r,161e" filled="f" strokecolor="#404040">
                    <v:stroke endcap="round"/>
                    <v:path arrowok="t" o:connecttype="custom" o:connectlocs="0,0;1419,0;1419,161" o:connectangles="0,0,0"/>
                  </v:shape>
                  <v:shape id="Freeform 702" o:spid="_x0000_s1724" style="position:absolute;left:8848;top:6944;width:109;height:82;visibility:visible;mso-wrap-style:square;v-text-anchor:top" coordsize="15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Kh7MYA&#10;AADcAAAADwAAAGRycy9kb3ducmV2LnhtbESPQWvCQBSE70L/w/IKvYhuWkFqdBVTKBWKB60evD2y&#10;z2ww+zZk1yT+e7cgeBxm5htmseptJVpqfOlYwfs4AUGcO11yoeDw9z36BOEDssbKMSm4kYfV8mWw&#10;wFS7jnfU7kMhIoR9igpMCHUqpc8NWfRjVxNH7+waiyHKppC6wS7CbSU/kmQqLZYcFwzW9GUov+yv&#10;VsFpsj38/A7Xx1s2aYvr7pwdTZcp9fbar+cgAvXhGX60N1rBdDaD/zPxCM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Kh7MYAAADcAAAADwAAAAAAAAAAAAAAAACYAgAAZHJz&#10;L2Rvd25yZXYueG1sUEsFBgAAAAAEAAQA9QAAAIsDAAAAAA==&#10;" path="m82,146l2,2,,c47,24,103,24,150,r-4,2l82,146xe" fillcolor="#404040" strokeweight="0">
                    <v:path arrowok="t" o:connecttype="custom" o:connectlocs="60,82;1,1;0,0;109,0;106,1;60,82" o:connectangles="0,0,0,0,0,0"/>
                  </v:shape>
                  <v:rect id="Rectangle 703" o:spid="_x0000_s1725" style="position:absolute;left:8250;top:6731;width:18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iy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g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DYsjBAAAA3AAAAA8AAAAAAAAAAAAAAAAAmAIAAGRycy9kb3du&#10;cmV2LnhtbFBLBQYAAAAABAAEAPUAAACGAwAAAAA=&#10;" stroked="f"/>
                  <v:rect id="Rectangle 704" o:spid="_x0000_s1726" style="position:absolute;left:8250;top:6731;width:136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zYjcIA&#10;AADcAAAADwAAAGRycy9kb3ducmV2LnhtbESPzWrDMBCE74G+g9hCb4nkHNLgRjEhEEhDL3HyAIu1&#10;/qHSykhq7L59VSj0OMzMN8yump0VDwpx8KyhWCkQxI03A3ca7rfTcgsiJmSD1jNp+KYI1f5pscPS&#10;+Imv9KhTJzKEY4ka+pTGUsrY9OQwrvxInL3WB4cpy9BJE3DKcGflWqmNdDhwXuhxpGNPzWf95TTI&#10;W32atrUNyl/W7Yd9P19b8lq/PM+HNxCJ5vQf/mufjYZXVcDvmXw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NiN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Да</w:t>
                          </w:r>
                        </w:p>
                      </w:txbxContent>
                    </v:textbox>
                  </v:rect>
                  <v:line id="Line 705" o:spid="_x0000_s1727" style="position:absolute;visibility:visible;mso-wrap-style:square" from="10039,7284" to="10327,7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AmFsYAAADcAAAADwAAAGRycy9kb3ducmV2LnhtbESP0WrCQBRE3wX/YblCX0Q3+qASXUXE&#10;QKlQNO0HXLO32dDs3ZDdxujXdwsFH4eZOcNsdr2tRUetrxwrmE0TEMSF0xWXCj4/sskKhA/IGmvH&#10;pOBOHnbb4WCDqXY3vlCXh1JECPsUFZgQmlRKXxiy6KeuIY7el2sthijbUuoWbxFuazlPkoW0WHFc&#10;MNjQwVDxnf9YBYfT6u39nHXj/JiZ8rI4Pvh6fSj1Mur3axCB+vAM/7dftYJlMoe/M/EIyO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QJhbGAAAA3AAAAA8AAAAAAAAA&#10;AAAAAAAAoQIAAGRycy9kb3ducmV2LnhtbFBLBQYAAAAABAAEAPkAAACUAwAAAAA=&#10;" strokecolor="#404040">
                    <v:stroke endcap="round"/>
                  </v:line>
                  <v:shape id="Freeform 706" o:spid="_x0000_s1728" style="position:absolute;left:10293;top:7239;width:115;height:84;visibility:visible;mso-wrap-style:square;v-text-anchor:top" coordsize="16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hp8QA&#10;AADcAAAADwAAAGRycy9kb3ducmV2LnhtbESPQWvCQBSE70L/w/IKvdVNW2s1dRM0YKm3aMXzI/tM&#10;QrNvQ3YT4793CwWPw8x8w6zS0TRioM7VlhW8TCMQxIXVNZcKjj/b5wUI55E1NpZJwZUcpMnDZIWx&#10;thfe03DwpQgQdjEqqLxvYyldUZFBN7UtcfDOtjPog+xKqTu8BLhp5GsUzaXBmsNChS1lFRW/h94o&#10;wPyYvy83s6He9ZKXX+dTmxmj1NPjuP4E4Wn09/B/+1sr+Ije4O9MOAIy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IafEAAAA3AAAAA8AAAAAAAAAAAAAAAAAmAIAAGRycy9k&#10;b3ducmV2LnhtbFBLBQYAAAAABAAEAPUAAACJAwAAAAA=&#10;" path="m160,81l,145r4,5c28,103,28,47,4,l,1,160,81xe" fillcolor="#404040" strokeweight="0">
                    <v:path arrowok="t" o:connecttype="custom" o:connectlocs="115,45;0,81;3,84;3,0;0,1;115,45" o:connectangles="0,0,0,0,0,0"/>
                  </v:shape>
                  <v:rect id="Rectangle 707" o:spid="_x0000_s1729" style="position:absolute;left:10419;top:7891;width:1109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6n8cA&#10;AADcAAAADwAAAGRycy9kb3ducmV2LnhtbESPQWvCQBSE70L/w/IKXkQ3ta3a1FUkKHgopUYPHh/Z&#10;1yRt9m3Mrib++65Q8DjMzDfMfNmZSlyocaVlBU+jCARxZnXJuYLDfjOcgXAeWWNlmRRcycFy8dCb&#10;Y6xtyzu6pD4XAcIuRgWF93UspcsKMuhGtiYO3rdtDPogm1zqBtsAN5UcR9FEGiw5LBRYU1JQ9pue&#10;jYKkbvnj61Oe0vXg5zA4Pr8dXxOtVP+xW72D8NT5e/i/vdUKptEL3M6EI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X+p/HAAAA3AAAAA8AAAAAAAAAAAAAAAAAmAIAAGRy&#10;cy9kb3ducmV2LnhtbFBLBQYAAAAABAAEAPUAAACMAwAAAAA=&#10;" fillcolor="#cdcdcd" stroked="f"/>
                  <v:shape id="Freeform 708" o:spid="_x0000_s1730" style="position:absolute;left:10426;top:7891;width:1091;height:1055;visibility:visible;mso-wrap-style:square;v-text-anchor:top" coordsize="1512,1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a8UA&#10;AADcAAAADwAAAGRycy9kb3ducmV2LnhtbESPQWsCMRSE7wX/Q3iCt5ootspqFLG0lIKUVQ8eH5vn&#10;ZnHzsm5SXf99IxR6HGbmG2ax6lwtrtSGyrOG0VCBIC68qbjUcNi/P89AhIhssPZMGu4UYLXsPS0w&#10;M/7GOV13sRQJwiFDDTbGJpMyFJYchqFviJN38q3DmGRbStPiLcFdLcdKvUqHFacFiw1tLBXn3Y/T&#10;cJxeNiovP7Zvk0Nh79/0NcvVRetBv1vPQUTq4n/4r/1pNEzVCz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sBrxQAAANwAAAAPAAAAAAAAAAAAAAAAAJgCAABkcnMv&#10;ZG93bnJldi54bWxQSwUGAAAAAAQABAD1AAAAigMAAAAA&#10;" path="m7,1728l7,,1511,r,1728l1512,1723v-224,-168,-532,-168,-756,c532,1891,224,1891,,1723r7,5xe" strokeweight="0">
                    <v:path arrowok="t" o:connecttype="custom" o:connectlocs="5,964;5,0;1090,0;1090,964;1091,961;546,961;0,961;5,964" o:connectangles="0,0,0,0,0,0,0,0"/>
                  </v:shape>
                  <v:rect id="Rectangle 709" o:spid="_x0000_s1731" style="position:absolute;left:10419;top:7891;width:1109;height:1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Bc8cA&#10;AADcAAAADwAAAGRycy9kb3ducmV2LnhtbESPQWvCQBSE74L/YXlCL1I3rWhtdJUSKvRQRGMOHh/Z&#10;1yQ2+zbNbk36712h4HGYmW+Y1aY3tbhQ6yrLCp4mEQji3OqKCwXZcfu4AOE8ssbaMin4Iweb9XCw&#10;wljbjg90SX0hAoRdjApK75tYSpeXZNBNbEMcvC/bGvRBtoXULXYBbmr5HEVzabDisFBiQ0lJ+Xf6&#10;axQkTcef+538Sd/H52x8mr6eZolW6mHUvy1BeOr9Pfzf/tAKXqI53M6EI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JwXPHAAAA3AAAAA8AAAAAAAAAAAAAAAAAmAIAAGRy&#10;cy9kb3ducmV2LnhtbFBLBQYAAAAABAAEAPUAAACMAwAAAAA=&#10;" fillcolor="#cdcdcd" stroked="f"/>
                  <v:rect id="Rectangle 710" o:spid="_x0000_s1732" style="position:absolute;left:10419;top:7882;width:1120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k6McA&#10;AADcAAAADwAAAGRycy9kb3ducmV2LnhtbESPQWvCQBSE7wX/w/KEXqRu2qLR1FVKaKEHEU09eHxk&#10;X5No9m2a3Zr4711B6HGYmW+Yxao3tThT6yrLCp7HEQji3OqKCwX778+nGQjnkTXWlknBhRysloOH&#10;BSbadryjc+YLESDsElRQet8kUrq8JINubBvi4P3Y1qAPsi2kbrELcFPLlyiaSoMVh4USG0pLyk/Z&#10;n1GQNh2vtxv5m32MjvvR4XV+mKRaqcdh//4GwlPv/8P39pdWEEcx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rFZOjHAAAA3AAAAA8AAAAAAAAAAAAAAAAAmAIAAGRy&#10;cy9kb3ducmV2LnhtbFBLBQYAAAAABAAEAPUAAACMAwAAAAA=&#10;" fillcolor="#cdcdcd" stroked="f"/>
                  <v:shape id="Freeform 711" o:spid="_x0000_s1733" style="position:absolute;left:10419;top:7887;width:1104;height:1040;visibility:visible;mso-wrap-style:square;v-text-anchor:top" coordsize="1530,1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COQMEA&#10;AADcAAAADwAAAGRycy9kb3ducmV2LnhtbERPS26DMBDdV8odrKnUXWPaBYlIDErSj+guJDnACA8Y&#10;BY8pdhO4fb2o1OXT+2+LyfbiRqPvHCt4WSYgiGunO24VXM4fz2sQPiBr7B2Tgpk8FPniYYuZdneu&#10;6HYKrYgh7DNUYEIYMil9bciiX7qBOHKNGy2GCMdW6hHvMdz28jVJUmmx49hgcKCDofp6+rEK3lL7&#10;Ne+Ppmybz+H73a+m7iIrpZ4ep90GRKAp/Iv/3KVWsEri2ngmHgG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jkDBAAAA3AAAAA8AAAAAAAAAAAAAAAAAmAIAAGRycy9kb3du&#10;cmV2LnhtbFBLBQYAAAAABAAEAPUAAACGAwAAAAA=&#10;" path="m8,1736l8,8c8,4,12,,16,l1520,v5,,8,4,8,8l1528,1736r-15,-1l1514,1730r3,8l1429,1683r1,1l1337,1645r2,l1241,1621r1,l1143,1613r1,l1045,1621r1,l948,1645r2,l857,1684r1,-1l770,1738r-88,55c681,1793,681,1794,681,1794r-93,40c587,1834,587,1834,586,1834r-98,23c488,1857,488,1857,487,1857r-99,8c388,1865,387,1865,387,1865r-99,-8c287,1857,287,1857,287,1857r-98,-23c188,1834,188,1834,187,1834l94,1794v,,,-1,-1,-1l5,1738v-4,-2,-5,-7,-2,-11c5,1723,10,1722,14,1725r88,55l101,1779r93,40l192,1819r98,23l289,1841r99,8l387,1849r99,-8l485,1842r98,-23l581,1819r93,-40l673,1780r88,-55l849,1670v1,-1,1,-1,1,-1l943,1630v1,,1,,2,l1043,1606v,,,,1,-1l1143,1597v,,1,,1,l1243,1605v1,1,1,1,1,1l1342,1630v1,,1,,2,l1437,1669v,,,,1,1l1526,1725v3,1,4,5,3,8l1528,1738v,4,-4,7,-8,6c1516,1744,1512,1741,1512,1736l1512,8r8,8l16,16,24,8r,1728c24,1741,21,1744,16,1744v-4,,-8,-3,-8,-8xe" strokeweight="0">
                    <v:path arrowok="t" o:connecttype="custom" o:connectlocs="6,4;1097,0;1103,968;1092,965;1031,939;965,917;895,904;825,899;754,904;684,917;618,939;556,969;491,1000;423,1023;351,1036;279,1040;207,1036;135,1023;67,1000;2,963;74,993;140,1014;209,1027;280,1031;351,1027;421,1014;486,992;549,962;613,931;682,909;753,895;825,891;898,896;970,909;1038,931;1103,966;1097,973;1091,4;12,9;17,968;6,968" o:connectangles="0,0,0,0,0,0,0,0,0,0,0,0,0,0,0,0,0,0,0,0,0,0,0,0,0,0,0,0,0,0,0,0,0,0,0,0,0,0,0,0,0"/>
                  </v:shape>
                  <v:rect id="Rectangle 712" o:spid="_x0000_s1734" style="position:absolute;left:10419;top:7882;width:1120;height:1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VAccA&#10;AADcAAAADwAAAGRycy9kb3ducmV2LnhtbESPQWvCQBSE74X+h+UJvYjZtMWq0VVKaKEHERs9eHxk&#10;n0ls9m2a3Zr4711B6HGYmW+Yxao3tThT6yrLCp6jGARxbnXFhYL97nM0BeE8ssbaMim4kIPV8vFh&#10;gYm2HX/TOfOFCBB2CSoovW8SKV1ekkEX2YY4eEfbGvRBtoXULXYBbmr5Esdv0mDFYaHEhtKS8p/s&#10;zyhIm47X2438zT6Gp/3w8Do7jFOt1NOgf5+D8NT7//C9/aUVTOIZ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WVQHHAAAA3AAAAA8AAAAAAAAAAAAAAAAAmAIAAGRy&#10;cy9kb3ducmV2LnhtbFBLBQYAAAAABAAEAPUAAACMAwAAAAA=&#10;" fillcolor="#cdcdcd" stroked="f"/>
                  <v:rect id="Rectangle 713" o:spid="_x0000_s1735" style="position:absolute;left:10385;top:7855;width:111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J2w8QA&#10;AADcAAAADwAAAGRycy9kb3ducmV2LnhtbERPXWvCMBR9F/wP4Qq+yEwVdFtnFBUEYUPQDcbe7prb&#10;pltzU5tou3+/PAg+Hs73YtXZSlyp8aVjBZNxAoI4c7rkQsHH++7hCYQPyBorx6Tgjzyslv3eAlPt&#10;Wj7S9RQKEUPYp6jAhFCnUvrMkEU/djVx5HLXWAwRNoXUDbYx3FZymiRzabHk2GCwpq2h7Pd0sQo2&#10;r59v+nn3Yy75bHRI8u/z8atFpYaDbv0CIlAX7uKbe68VPE7i/Hg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CdsPEAAAA3AAAAA8AAAAAAAAAAAAAAAAAmAIAAGRycy9k&#10;b3ducmV2LnhtbFBLBQYAAAAABAAEAPUAAACJAwAAAAA=&#10;" fillcolor="#f0f0f0" stroked="f"/>
                  <v:rect id="Rectangle 714" o:spid="_x0000_s1736" style="position:absolute;left:10385;top:7864;width:1119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ZRjsQA&#10;AADcAAAADwAAAGRycy9kb3ducmV2LnhtbESPQWvCQBSE74L/YXmCN91N1bRNXUUEQVAP1UKvj+wz&#10;Cc2+TbOrpv++Kwgeh5n5hpkvO1uLK7W+cqwhGSsQxLkzFRcavk6b0RsIH5AN1o5Jwx95WC76vTlm&#10;xt34k67HUIgIYZ+hhjKEJpPS5yVZ9GPXEEfv7FqLIcq2kKbFW4TbWr4olUqLFceFEhtal5T/HC9W&#10;A6ZT83s4T/an3SXF96JTm9m30no46FYfIAJ14Rl+tLdGw2uSwP1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WUY7EAAAA3AAAAA8AAAAAAAAAAAAAAAAAmAIAAGRycy9k&#10;b3ducmV2LnhtbFBLBQYAAAAABAAEAPUAAACJAwAAAAA=&#10;" stroked="f"/>
                  <v:rect id="Rectangle 715" o:spid="_x0000_s1737" style="position:absolute;left:10385;top:7900;width:1119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njMUA&#10;AADcAAAADwAAAGRycy9kb3ducmV2LnhtbESPQWvCQBSE74X+h+UVeil1Yw6tRFepgliEgsYePD6y&#10;r9mQ7NuYXZP477sFocdh5pthFqvRNqKnzleOFUwnCQjiwumKSwXfp+3rDIQPyBobx6TgRh5Wy8eH&#10;BWbaDXykPg+liCXsM1RgQmgzKX1hyKKfuJY4ej+usxii7EqpOxxiuW1kmiRv0mLFccFgSxtDRZ1f&#10;rYL3objU1/4rXetz7fYvu8Gs8aDU89P4MQcRaAz/4Tv9qSM3T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WeMxQAAANwAAAAPAAAAAAAAAAAAAAAAAJgCAABkcnMv&#10;ZG93bnJldi54bWxQSwUGAAAAAAQABAD1AAAAigMAAAAA&#10;" fillcolor="#fefefe" stroked="f"/>
                  <v:rect id="Rectangle 716" o:spid="_x0000_s1738" style="position:absolute;left:10385;top:7962;width:111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QKXMQA&#10;AADcAAAADwAAAGRycy9kb3ducmV2LnhtbESPQWvCQBSE7wX/w/IEb3VjBZXUVYKlInjRKD0/sq9J&#10;avZtml018de7guBxmJlvmPmyNZW4UONKywpGwwgEcWZ1ybmC4+H7fQbCeWSNlWVS0JGD5aL3NsdY&#10;2yvv6ZL6XAQIuxgVFN7XsZQuK8igG9qaOHi/tjHog2xyqRu8Brip5EcUTaTBksNCgTWtCspO6dko&#10;KLt14pN/+5fcsKv0bvuV7n9uSg36bfIJwlPrX+Fne6MVTEdjeJw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ClzEAAAA3AAAAA8AAAAAAAAAAAAAAAAAmAIAAGRycy9k&#10;b3ducmV2LnhtbFBLBQYAAAAABAAEAPUAAACJAwAAAAA=&#10;" fillcolor="#fdfdfd" stroked="f"/>
                  <v:rect id="Rectangle 717" o:spid="_x0000_s1739" style="position:absolute;left:10385;top:8034;width:1119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9nZsMA&#10;AADcAAAADwAAAGRycy9kb3ducmV2LnhtbESP0YrCMBRE3xf8h3AFX0RTF9FSTUXEBfHJVT/g0lzb&#10;0uamNFFbv94sLPg4zMwZZr3pTC0e1LrSsoLZNAJBnFldcq7gevmZxCCcR9ZYWyYFPTnYpIOvNSba&#10;PvmXHmefiwBhl6CCwvsmkdJlBRl0U9sQB+9mW4M+yDaXusVngJtafkfRQhosOSwU2NCuoKw6342C&#10;bmup7xfxeHyMTxr7/X6XvyqlRsNuuwLhqfOf8H/7oBUsZ3P4OxOOgE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9nZsMAAADcAAAADwAAAAAAAAAAAAAAAACYAgAAZHJzL2Rv&#10;d25yZXYueG1sUEsFBgAAAAAEAAQA9QAAAIgDAAAAAA==&#10;" fillcolor="#fcfcfc" stroked="f"/>
                  <v:rect id="Rectangle 718" o:spid="_x0000_s1740" style="position:absolute;left:10385;top:8096;width:111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nUsMA&#10;AADcAAAADwAAAGRycy9kb3ducmV2LnhtbESPS2vDMBCE74X+B7GF3Bo5hrSJYzmUQqDXpM59sdaP&#10;2FoZS340vz4qFHocZuYbJj0uphMTDa6xrGCzjkAQF1Y3XCnIv0+vOxDOI2vsLJOCH3JwzJ6fUky0&#10;nflM08VXIkDYJaig9r5PpHRFTQbd2vbEwSvtYNAHOVRSDzgHuOlkHEVv0mDDYaHGnj5rKtrLaBRc&#10;t7tzPLfynt9v5rovx1M+YafU6mX5OIDwtPj/8F/7Syt432zh90w4Aj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knUsMAAADcAAAADwAAAAAAAAAAAAAAAACYAgAAZHJzL2Rv&#10;d25yZXYueG1sUEsFBgAAAAAEAAQA9QAAAIgDAAAAAA==&#10;" fillcolor="#fbfbfb" stroked="f"/>
                  <v:rect id="Rectangle 719" o:spid="_x0000_s1741" style="position:absolute;left:10385;top:8159;width:111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6o68cA&#10;AADcAAAADwAAAGRycy9kb3ducmV2LnhtbESPzWrDMBCE74W+g9hAL6GW00N+XCsh9AeSQA518gCL&#10;tbVNrJVqqbGbp48CgR6HmfmGyVeDacWZOt9YVjBJUhDEpdUNVwqOh8/nOQgfkDW2lknBH3lYLR8f&#10;csy07fmLzkWoRISwz1BBHYLLpPRlTQZ9Yh1x9L5tZzBE2VVSd9hHuGnlS5pOpcGG40KNjt5qKk/F&#10;r1HwU3wc3y/j2dDvmoULi/32MF87pZ5Gw/oVRKAh/Ifv7Y1WMJtM4XYmHg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uqOvHAAAA3AAAAA8AAAAAAAAAAAAAAAAAmAIAAGRy&#10;cy9kb3ducmV2LnhtbFBLBQYAAAAABAAEAPUAAACMAwAAAAA=&#10;" fillcolor="#fafafa" stroked="f"/>
                  <v:rect id="Rectangle 720" o:spid="_x0000_s1742" style="position:absolute;left:10385;top:8230;width:111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wRsYA&#10;AADcAAAADwAAAGRycy9kb3ducmV2LnhtbESPW2vCQBSE3wv+h+UIfasbA16IriLSYqlUvASfD9lj&#10;Es2eDdmtRn+9Wyj0cZiZb5jpvDWVuFLjSssK+r0IBHFmdcm5gvTw8TYG4TyyxsoyKbiTg/ms8zLF&#10;RNsb7+i697kIEHYJKii8rxMpXVaQQdezNXHwTrYx6INscqkbvAW4qWQcRUNpsOSwUGBNy4Kyy/7H&#10;KNDpYBN/xcez3n4PnX6k0dqv3pV67baLCQhPrf8P/7U/tYJRfwS/Z8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9wRsYAAADcAAAADwAAAAAAAAAAAAAAAACYAgAAZHJz&#10;L2Rvd25yZXYueG1sUEsFBgAAAAAEAAQA9QAAAIsDAAAAAA==&#10;" fillcolor="#f9f9f9" stroked="f"/>
                  <v:rect id="Rectangle 721" o:spid="_x0000_s1743" style="position:absolute;left:10385;top:8293;width:1119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ojMUA&#10;AADcAAAADwAAAGRycy9kb3ducmV2LnhtbESPTW/CMAyG70j7D5GRdkGQwmGbCgHBNNAO0yQ+z6Yx&#10;bUXjVEmA7t/Ph0k7Wq/fx49ni8416k4h1p4NjEcZKOLC25pLA4f9evgGKiZki41nMvBDERbzp94M&#10;c+sfvKX7LpVKIBxzNFCl1OZax6Iih3HkW2LJLj44TDKGUtuAD4G7Rk+y7EU7rFkuVNjSe0XFdXdz&#10;ovG9Wa1O+LE+Hprzl8XB5Bi2J2Oe+91yCipRl/6X/9qf1sDrWGzlGSG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aaiMxQAAANwAAAAPAAAAAAAAAAAAAAAAAJgCAABkcnMv&#10;ZG93bnJldi54bWxQSwUGAAAAAAQABAD1AAAAigMAAAAA&#10;" fillcolor="#f8f8f8" stroked="f"/>
                  <v:rect id="Rectangle 722" o:spid="_x0000_s1744" style="position:absolute;left:10385;top:8426;width:111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i1sYA&#10;AADcAAAADwAAAGRycy9kb3ducmV2LnhtbESPQWvCQBSE7wX/w/IKXopu9FBN6iZoQVvqKdGLt0f2&#10;NQnNvg3ZbUz+fbdQ6HGYmW+YXTaaVgzUu8aygtUyAkFcWt1wpeB6OS62IJxH1thaJgUTOcjS2cMO&#10;E23vnNNQ+EoECLsEFdTed4mUrqzJoFvajjh4n7Y36IPsK6l7vAe4aeU6ip6lwYbDQo0dvdZUfhXf&#10;RsE5NocpttOmGG4H9/TWfOSnEpWaP477FxCeRv8f/mu/awWbVQy/Z8IRkO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Yi1sYAAADcAAAADwAAAAAAAAAAAAAAAACYAgAAZHJz&#10;L2Rvd25yZXYueG1sUEsFBgAAAAAEAAQA9QAAAIsDAAAAAA==&#10;" fillcolor="#f7f7f7" stroked="f"/>
                  <v:rect id="Rectangle 723" o:spid="_x0000_s1745" style="position:absolute;left:10385;top:8489;width:111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9AsMA&#10;AADcAAAADwAAAGRycy9kb3ducmV2LnhtbERPXWvCMBR9H/gfwhX2MjSdMB1dUxGHMDZB7BT2eG2u&#10;bbG5KUlmu3+/PAg+Hs53thxMK67kfGNZwfM0AUFcWt1wpeDwvZm8gvABWWNrmRT8kYdlPnrIMNW2&#10;5z1di1CJGMI+RQV1CF0qpS9rMuintiOO3Nk6gyFCV0ntsI/hppWzJJlLgw3Hhho7WtdUXopfo6BP&#10;tu/89HWaH18Ou8ptdp/0s0alHsfD6g1EoCHcxTf3h1awmMX58Uw8Aj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89AsMAAADcAAAADwAAAAAAAAAAAAAAAACYAgAAZHJzL2Rv&#10;d25yZXYueG1sUEsFBgAAAAAEAAQA9QAAAIgDAAAAAA==&#10;" fillcolor="#f6f6f6" stroked="f"/>
                  <v:rect id="Rectangle 724" o:spid="_x0000_s1746" style="position:absolute;left:10385;top:8560;width:111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hb68cA&#10;AADcAAAADwAAAGRycy9kb3ducmV2LnhtbESPT2vCQBTE74LfYXlCL0U32tY/qasUQfFkMXrw+My+&#10;JqHZtyG7TVI/vVsoeBxm5jfMct2ZUjRUu8KygvEoAkGcWl1wpuB82g7nIJxH1lhaJgW/5GC96veW&#10;GGvb8pGaxGciQNjFqCD3voqldGlOBt3IVsTB+7K1QR9knUldYxvgppSTKJpKgwWHhRwr2uSUfic/&#10;RsFbdd3NXj9fDrfkeWfPZbpvFu1FqadB9/EOwlPnH+H/9l4rmE3G8HcmHA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IW+vHAAAA3AAAAA8AAAAAAAAAAAAAAAAAmAIAAGRy&#10;cy9kb3ducmV2LnhtbFBLBQYAAAAABAAEAPUAAACMAwAAAAA=&#10;" fillcolor="#f5f5f5" stroked="f"/>
                  <v:rect id="Rectangle 725" o:spid="_x0000_s1747" style="position:absolute;left:10385;top:8623;width:1119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VxcYA&#10;AADcAAAADwAAAGRycy9kb3ducmV2LnhtbESPQWvCQBSE74X+h+UVvNVNU9AaXSW0CIIg1JaCt0f2&#10;mUSzb8PuapJ/7woFj8PMfMMsVr1pxJWcry0reBsnIIgLq2suFfz+rF8/QPiArLGxTAoG8rBaPj8t&#10;MNO242+67kMpIoR9hgqqENpMSl9UZNCPbUscvaN1BkOUrpTaYRfhppFpkkykwZrjQoUtfVZUnPcX&#10;o+BvqE9d/jWzm3x9uBx379PzsHVKjV76fA4iUB8e4f/2RiuYpin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qVxcYAAADcAAAADwAAAAAAAAAAAAAAAACYAgAAZHJz&#10;L2Rvd25yZXYueG1sUEsFBgAAAAAEAAQA9QAAAIsDAAAAAA==&#10;" fillcolor="#f4f4f4" stroked="f"/>
                  <v:rect id="Rectangle 726" o:spid="_x0000_s1748" style="position:absolute;left:10385;top:8685;width:111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EU8UA&#10;AADcAAAADwAAAGRycy9kb3ducmV2LnhtbESPS2vDMBCE74X+B7GF3hqpCc3DjWxKILSnQPMg1421&#10;tU2slbFkx+2vjwqBHIeZ+YZZZoOtRU+trxxreB0pEMS5MxUXGva79cschA/IBmvHpOGXPGTp48MS&#10;E+Mu/E39NhQiQtgnqKEMoUmk9HlJFv3INcTR+3GtxRBlW0jT4iXCbS3HSk2lxYrjQokNrUrKz9vO&#10;ajj+9V34dKeuP5DdTN7ovNgppfXz0/DxDiLQEO7hW/vLaJiNJ/B/Jh4B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cRTxQAAANwAAAAPAAAAAAAAAAAAAAAAAJgCAABkcnMv&#10;ZG93bnJldi54bWxQSwUGAAAAAAQABAD1AAAAigMAAAAA&#10;" fillcolor="#f3f3f3" stroked="f"/>
                  <v:rect id="Rectangle 727" o:spid="_x0000_s1749" style="position:absolute;left:10385;top:8757;width:1119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/RcYA&#10;AADcAAAADwAAAGRycy9kb3ducmV2LnhtbESPQWvCQBSE7wX/w/KEXkQ3FWkldRUpbSkoSKMSvD2y&#10;r9lg9m3IbmP8925B6HGYmW+Yxaq3teio9ZVjBU+TBARx4XTFpYLD/mM8B+EDssbaMSm4kofVcvCw&#10;wFS7C39Tl4VSRAj7FBWYEJpUSl8YsugnriGO3o9rLYYo21LqFi8Rbms5TZJnabHiuGCwoTdDxTn7&#10;tQrWMj/xNtt0R2uuMtejs919viv1OOzXryAC9eE/fG9/aQUv0x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r/RcYAAADcAAAADwAAAAAAAAAAAAAAAACYAgAAZHJz&#10;L2Rvd25yZXYueG1sUEsFBgAAAAAEAAQA9QAAAIsDAAAAAA==&#10;" fillcolor="#f2f2f2" stroked="f"/>
                  <v:rect id="Rectangle 728" o:spid="_x0000_s1750" style="position:absolute;left:10385;top:8819;width:1119;height: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4aUcYA&#10;AADcAAAADwAAAGRycy9kb3ducmV2LnhtbESPQWvCQBSE70L/w/IKvUjdNNhWU1cpRcHmFlMQb4/s&#10;axLMvg3ZNUZ/vSsUehxm5htmsRpMI3rqXG1ZwcskAkFcWF1zqeAn3zzPQDiPrLGxTAou5GC1fBgt&#10;MNH2zBn1O1+KAGGXoILK+zaR0hUVGXQT2xIH79d2Bn2QXSl1h+cAN42Mo+hNGqw5LFTY0ldFxXF3&#10;MoGSHc2hmK6jdPy94f08z9OhvSr19Dh8foDwNPj/8F97qxW8x69wPx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4aUcYAAADcAAAADwAAAAAAAAAAAAAAAACYAgAAZHJz&#10;L2Rvd25yZXYueG1sUEsFBgAAAAAEAAQA9QAAAIsDAAAAAA==&#10;" fillcolor="#f1f1f1" stroked="f"/>
                  <v:rect id="Rectangle 729" o:spid="_x0000_s1751" style="position:absolute;left:10385;top:8882;width:1119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BkcgA&#10;AADcAAAADwAAAGRycy9kb3ducmV2LnhtbESP3WrCQBSE74W+w3IKvRHdKNRq6ioqCIWWgj8gvTvN&#10;nmRTs2djdjXp23cLhV4OM/MNM192thI3anzpWMFomIAgzpwuuVBwPGwHUxA+IGusHJOCb/KwXNz1&#10;5phq1/KObvtQiAhhn6ICE0KdSukzQxb90NXE0ctdYzFE2RRSN9hGuK3kOEkm0mLJccFgTRtD2Xl/&#10;tQrWr6c3Pdt+mWv+2H9P8s/L7qNFpR7uu9UziEBd+A//tV+0gqfxBH7PxCM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C4GRyAAAANwAAAAPAAAAAAAAAAAAAAAAAJgCAABk&#10;cnMvZG93bnJldi54bWxQSwUGAAAAAAQABAD1AAAAjQMAAAAA&#10;" fillcolor="#f0f0f0" stroked="f"/>
                  <v:shape id="Freeform 730" o:spid="_x0000_s1752" style="position:absolute;left:10404;top:7873;width:1090;height:1055;visibility:visible;mso-wrap-style:square;v-text-anchor:top" coordsize="1511,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OwXsUA&#10;AADcAAAADwAAAGRycy9kb3ducmV2LnhtbESPQWvCQBSE70L/w/IK3nTTCFqim9BKC1VPSUu9PrKv&#10;SUj2bcxuNf77bkHwOMzMN8wmG00nzjS4xrKCp3kEgri0uuFKwdfn++wZhPPIGjvLpOBKDrL0YbLB&#10;RNsL53QufCUChF2CCmrv+0RKV9Zk0M1tTxy8HzsY9EEOldQDXgLcdDKOoqU02HBYqLGnbU1lW/wa&#10;Bbt8uT+cjo7ayuffry5uu/3iTanp4/iyBuFp9Pfwrf2hFaziFfyf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7BexQAAANwAAAAPAAAAAAAAAAAAAAAAAJgCAABkcnMv&#10;ZG93bnJldi54bWxQSwUGAAAAAAQABAD1AAAAigMAAAAA&#10;" path="m5,1728l5,,1509,r,1728l1511,1724v-224,-168,-532,-168,-755,c532,1892,224,1892,,1724r5,4xe" filled="f" strokecolor="#404040" strokeweight=".2pt">
                    <v:stroke endcap="round"/>
                    <v:path arrowok="t" o:connecttype="custom" o:connectlocs="4,964;4,0;1089,0;1089,964;1090,961;545,961;0,961;4,964" o:connectangles="0,0,0,0,0,0,0,0"/>
                  </v:shape>
                  <v:rect id="Rectangle 731" o:spid="_x0000_s1753" style="position:absolute;left:10431;top:7891;width:587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tcL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sMrT2n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uTLX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Документы </w:t>
                          </w:r>
                        </w:p>
                      </w:txbxContent>
                    </v:textbox>
                  </v:rect>
                  <v:rect id="Rectangle 732" o:spid="_x0000_s1754" style="position:absolute;left:10431;top:8034;width:4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I68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eAjX8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34jr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733" o:spid="_x0000_s1755" style="position:absolute;left:10489;top:8034;width:46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3q7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a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PLer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сведения</w:t>
                          </w:r>
                        </w:p>
                      </w:txbxContent>
                    </v:textbox>
                  </v:rect>
                  <v:rect id="Rectangle 734" o:spid="_x0000_s1756" style="position:absolute;left:11077;top:8034;width:4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SMMIA&#10;AADcAAAADwAAAGRycy9kb3ducmV2LnhtbESPzYoCMRCE74LvEFrwphkVXBmNIoLgLl4cfYBm0vOD&#10;SWdIojP79puFhT0WVfUVtTsM1og3+dA6VrCYZyCIS6dbrhU87ufZBkSIyBqNY1LwTQEO+/Foh7l2&#10;Pd/oXcRaJAiHHBU0MXa5lKFsyGKYu444eZXzFmOSvpbaY5/g1shllq2lxZbTQoMdnRoqn8XLKpD3&#10;4txvCuMz97WsrubzcqvIKTWdDMctiEhD/A//tS9awcd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cBIw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) </w:t>
                          </w:r>
                        </w:p>
                      </w:txbxContent>
                    </v:textbox>
                  </v:rect>
                  <v:rect id="Rectangle 735" o:spid="_x0000_s1757" style="position:absolute;left:11170;top:8034;width:189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KMR8IA&#10;AADcAAAADwAAAGRycy9kb3ducmV2LnhtbESP3WoCMRSE7wXfIRzBO826QiurUUQQbOmNqw9w2Jz9&#10;weRkSaK7ffumUOjlMDPfMLvDaI14kQ+dYwWrZQaCuHK640bB/XZebECEiKzROCYF3xTgsJ9Odlho&#10;N/CVXmVsRIJwKFBBG2NfSBmqliyGpeuJk1c7bzEm6RupPQ4Jbo3Ms+xNWuw4LbTY06ml6lE+rQJ5&#10;K8/DpjQ+c595/WU+LteanFLz2Xjcgog0xv/wX/uiFbyv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ooxH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или </w:t>
                          </w:r>
                        </w:p>
                      </w:txbxContent>
                    </v:textbox>
                  </v:rect>
                  <v:rect id="Rectangle 736" o:spid="_x0000_s1758" style="position:absolute;left:10431;top:8177;width:66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4p3M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s1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7inc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уведомление </w:t>
                          </w:r>
                        </w:p>
                      </w:txbxContent>
                    </v:textbox>
                  </v:rect>
                  <v:rect id="Rectangle 737" o:spid="_x0000_s1759" style="position:absolute;left:10431;top:8319;width:72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xq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aw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7Go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об отсутствии </w:t>
                          </w:r>
                        </w:p>
                      </w:txbxContent>
                    </v:textbox>
                  </v:rect>
                  <v:rect id="Rectangle 738" o:spid="_x0000_s1760" style="position:absolute;left:10431;top:8462;width:602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sUM8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awW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SxQz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документов </w:t>
                          </w:r>
                        </w:p>
                      </w:txbxContent>
                    </v:textbox>
                  </v:rect>
                  <v:rect id="Rectangle 739" o:spid="_x0000_s1761" style="position:absolute;left:10431;top:8605;width:4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mKRMIA&#10;AADcAAAADwAAAGRycy9kb3ducmV2LnhtbESPzYoCMRCE74LvEFrYm2ZUcGXWKCIIKl4c9wGaSc8P&#10;Jp0hyTqzb78RhD0WVfUVtdkN1ogn+dA6VjCfZSCIS6dbrhV834/TNYgQkTUax6TglwLstuPRBnPt&#10;er7Rs4i1SBAOOSpoYuxyKUPZkMUwcx1x8irnLcYkfS21xz7BrZGLLFtJiy2nhQY7OjRUPoofq0De&#10;i2O/LozP3GVRXc35dKvIKfUxGfZfICIN8T/8bp+0gs/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mYpE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740" o:spid="_x0000_s1762" style="position:absolute;left:10489;top:8605;width:47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v38IA&#10;AADcAAAADwAAAGRycy9kb3ducmV2LnhtbESPzYoCMRCE74LvEFrwphkVVpk1igiCLl4c9wGaSc8P&#10;Jp0hyTqzb28WhD0WVfUVtd0P1ogn+dA6VrCYZyCIS6dbrhV830+zDYgQkTUax6TglwLsd+PRFnPt&#10;er7Rs4i1SBAOOSpoYuxyKUPZkMUwdx1x8irnLcYkfS21xz7BrZHLLPuQFltOCw12dGyofBQ/VoG8&#10;F6d+Uxifua9ldTWX860ip9R0Mhw+QUQa4n/43T5rBev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S/f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сведений</w:t>
                          </w:r>
                        </w:p>
                      </w:txbxContent>
                    </v:textbox>
                  </v:rect>
                  <v:rect id="Rectangle 741" o:spid="_x0000_s1763" style="position:absolute;left:11089;top:8605;width:40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7rb8A&#10;AADcAAAADwAAAGRycy9kb3ducmV2LnhtbERPy4rCMBTdC/MP4Q7MTtNRUKlGkQFBBze2fsCluX1g&#10;clOSaOvfTxYDLg/nvd2P1ogn+dA5VvA9y0AQV0533Ci4lcfpGkSIyBqNY1LwogD73cdki7l2A1/p&#10;WcRGpBAOOSpoY+xzKUPVksUwcz1x4mrnLcYEfSO1xyGFWyPnWbaUFjtODS329NNSdS8eVoEsi+Ow&#10;LozP3O+8vpjz6VqTU+rrczxsQEQa41v87z5pBa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rutvwAAANwAAAAPAAAAAAAAAAAAAAAAAJgCAABkcnMvZG93bnJl&#10;di54bWxQSwUGAAAAAAQABAD1AAAAhA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rect>
                  <v:line id="Line 742" o:spid="_x0000_s1764" style="position:absolute;visibility:visible;mso-wrap-style:square" from="9992,8391" to="10327,8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+2sYAAADcAAAADwAAAGRycy9kb3ducmV2LnhtbESP0WrCQBRE3wv+w3IFX6RutGBt6ioi&#10;BooF0bQfcM3eZkOzd0N2G1O/3i0IfRxm5gyzXPe2Fh21vnKsYDpJQBAXTldcKvj8yB4XIHxA1lg7&#10;JgW/5GG9GjwsMdXuwifq8lCKCGGfogITQpNK6QtDFv3ENcTR+3KtxRBlW0rd4iXCbS1nSTKXFiuO&#10;CwYb2hoqvvMfq2D7vtgfjlk3zneZKU/z3ZXP56tSo2G/eQURqA//4Xv7TSt4fnqBvzPxCMjV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YftrGAAAA3AAAAA8AAAAAAAAA&#10;AAAAAAAAoQIAAGRycy9kb3ducmV2LnhtbFBLBQYAAAAABAAEAPkAAACUAwAAAAA=&#10;" strokecolor="#404040">
                    <v:stroke endcap="round"/>
                  </v:line>
                  <v:shape id="Freeform 743" o:spid="_x0000_s1765" style="position:absolute;left:10293;top:8346;width:115;height:84;visibility:visible;mso-wrap-style:square;v-text-anchor:top" coordsize="160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IGEMEA&#10;AADcAAAADwAAAGRycy9kb3ducmV2LnhtbERPy2qDQBTdB/oPwy10F8eU9BGTUVqhJd1ZG7K+ODcq&#10;ce6IM1H795lFIMvDee+y2XRipMG1lhWsohgEcWV1y7WCw9/X8h2E88gaO8uk4J8cZOnDYoeJthP/&#10;0lj6WoQQdgkqaLzvEyld1ZBBF9meOHAnOxj0AQ611ANOIdx08jmOX6XBlkNDgz3lDVXn8mIUYHEo&#10;Xjaf67H9uUjefJ+OfW6MUk+P88cWhKfZ38U3914reFuH+eFMOAIy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yBhDBAAAA3AAAAA8AAAAAAAAAAAAAAAAAmAIAAGRycy9kb3du&#10;cmV2LnhtbFBLBQYAAAAABAAEAPUAAACGAwAAAAA=&#10;" path="m160,80l,144r4,6c28,103,28,47,4,l,,160,80xe" fillcolor="#404040" strokeweight="0">
                    <v:path arrowok="t" o:connecttype="custom" o:connectlocs="115,45;0,81;3,84;3,0;0,0;115,45" o:connectangles="0,0,0,0,0,0"/>
                  </v:shape>
                  <v:shape id="Freeform 744" o:spid="_x0000_s1766" style="position:absolute;left:8907;top:7516;width:2043;height:295;visibility:visible;mso-wrap-style:square;v-text-anchor:top" coordsize="2043,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8WMUA&#10;AADcAAAADwAAAGRycy9kb3ducmV2LnhtbESPQWsCMRSE74L/ITyhN81axJbVKKVgUXuQWi/eHpvn&#10;Zu3mZZuk7uqvb4RCj8PMfMPMl52txYV8qBwrGI8yEMSF0xWXCg6fq+EziBCRNdaOScGVAiwX/d4c&#10;c+1a/qDLPpYiQTjkqMDE2ORShsKQxTByDXHyTs5bjEn6UmqPbYLbWj5m2VRarDgtGGzo1VDxtf+x&#10;Cqpta1eb3dG2t3MRvpv3ozdvG6UeBt3LDESkLv6H/9prreBpMob7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TxYxQAAANwAAAAPAAAAAAAAAAAAAAAAAJgCAABkcnMv&#10;ZG93bnJldi54bWxQSwUGAAAAAAQABAD1AAAAigMAAAAA&#10;" path="m2043,r,232l,232r,63e" filled="f" strokecolor="#404040">
                    <v:stroke endcap="round"/>
                    <v:path arrowok="t" o:connecttype="custom" o:connectlocs="2043,0;2043,232;0,232;0,295" o:connectangles="0,0,0,0"/>
                  </v:shape>
                  <v:shape id="Freeform 745" o:spid="_x0000_s1767" style="position:absolute;left:8848;top:7784;width:109;height:89;visibility:visible;mso-wrap-style:square;v-text-anchor:top" coordsize="15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FSMMA&#10;AADcAAAADwAAAGRycy9kb3ducmV2LnhtbESPT2vCQBTE74LfYXlCb7qJFZXoGqQg6KWQ1N4f2Zc/&#10;mH0bspuYfnu3UOhxmJnfMMd0Mq0YqXeNZQXxKgJBXFjdcKXg/nVZ7kE4j6yxtUwKfshBeprPjpho&#10;++SMxtxXIkDYJaig9r5LpHRFTQbdynbEwSttb9AH2VdS9/gMcNPKdRRtpcGGw0KNHX3UVDzywSjI&#10;LnfaxeV20Nf3T7tpvsvhxqNSb4vpfADhafL/4b/2VSvYbdbweyYcAX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AFSMMAAADcAAAADwAAAAAAAAAAAAAAAACYAgAAZHJzL2Rv&#10;d25yZXYueG1sUEsFBgAAAAAEAAQA9QAAAIgDAAAAAA==&#10;" path="m82,160l2,,,6v47,24,103,24,150,l146,,82,160xe" fillcolor="#404040" strokeweight="0">
                    <v:path arrowok="t" o:connecttype="custom" o:connectlocs="60,89;1,0;0,3;109,3;106,0;60,89" o:connectangles="0,0,0,0,0,0"/>
                  </v:shape>
                  <v:rect id="Rectangle 746" o:spid="_x0000_s1768" style="position:absolute;left:5803;top:9238;width:1719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TbK8cA&#10;AADcAAAADwAAAGRycy9kb3ducmV2LnhtbESPT2vCQBTE74LfYXlCL6Kb1j/V6ColtNCDSJt68PjI&#10;PpNo9m2a3Zr023cLgsdhZn7DrLedqcSVGldaVvA4jkAQZ1aXnCs4fL2NFiCcR9ZYWSYFv+Rgu+n3&#10;1hhr2/InXVOfiwBhF6OCwvs6ltJlBRl0Y1sTB+9kG4M+yCaXusE2wE0ln6JoLg2WHBYKrCkpKLuk&#10;P0ZBUre8+9jL7/R1eD4Mj5PlcZZopR4G3csKhKfO38O39rtW8DydwP+ZcATk5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U2yvHAAAA3AAAAA8AAAAAAAAAAAAAAAAAmAIAAGRy&#10;cy9kb3ducmV2LnhtbFBLBQYAAAAABAAEAPUAAACMAwAAAAA=&#10;" fillcolor="#cdcdcd" stroked="f"/>
                  <v:shape id="Freeform 747" o:spid="_x0000_s1769" style="position:absolute;left:5803;top:9238;width:1708;height:759;visibility:visible;mso-wrap-style:square;v-text-anchor:top" coordsize="1708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KFsIA&#10;AADcAAAADwAAAGRycy9kb3ducmV2LnhtbESPQWsCMRSE74L/ITzBmyaWpS1bo9hCQY9a6fmxed2s&#10;bl62Sequ/npTKPQ4zMw3zHI9uFZcKMTGs4bFXIEgrrxpuNZw/HifPYOICdlg65k0XCnCejUeLbE0&#10;vuc9XQ6pFhnCsUQNNqWulDJWlhzGue+Is/flg8OUZailCdhnuGvlg1KP0mHDecFiR2+WqvPhx2WK&#10;jepq1fl7cdr1n8VrOG2ov2k9nQybFxCJhvQf/mtvjYanooDfM/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3soWwgAAANwAAAAPAAAAAAAAAAAAAAAAAJgCAABkcnMvZG93&#10;bnJldi54bWxQSwUGAAAAAAQABAD1AAAAhwMAAAAA&#10;" path="m,375l854,r854,375l854,759,,375xe" stroked="f">
                    <v:path arrowok="t" o:connecttype="custom" o:connectlocs="0,375;854,0;1708,375;854,759;0,375" o:connectangles="0,0,0,0,0"/>
                  </v:shape>
                  <v:rect id="Rectangle 748" o:spid="_x0000_s1770" style="position:absolute;left:5803;top:9238;width:1719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HmxMcA&#10;AADcAAAADwAAAGRycy9kb3ducmV2LnhtbESPT2vCQBTE70K/w/IKXkQ31fovdRUJFXqQotGDx0f2&#10;NUmbfZtmV5N++26h4HGYmd8wq01nKnGjxpWWFTyNIhDEmdUl5wrOp91wAcJ5ZI2VZVLwQw4264fe&#10;CmNtWz7SLfW5CBB2MSoovK9jKV1WkEE3sjVx8D5sY9AH2eRSN9gGuKnkOIpm0mDJYaHAmpKCsq/0&#10;ahQkdcv7w7v8Tl8Hn+fBZbK8TBOtVP+x276A8NT5e/i//aYVzJ+n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x5sTHAAAA3AAAAA8AAAAAAAAAAAAAAAAAmAIAAGRy&#10;cy9kb3ducmV2LnhtbFBLBQYAAAAABAAEAPUAAACMAwAAAAA=&#10;" fillcolor="#cdcdcd" stroked="f"/>
                  <v:rect id="Rectangle 749" o:spid="_x0000_s1771" style="position:absolute;left:5791;top:9229;width:1743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N4s8cA&#10;AADcAAAADwAAAGRycy9kb3ducmV2LnhtbESPQWvCQBSE70L/w/IKvYhurFZt6iolVPAgpY0ePD6y&#10;r0lq9m2a3Zr4711B8DjMzDfMYtWZSpyocaVlBaNhBII4s7rkXMF+tx7MQTiPrLGyTArO5GC1fOgt&#10;MNa25W86pT4XAcIuRgWF93UspcsKMuiGtiYO3o9tDPogm1zqBtsAN5V8jqKpNFhyWCiwpqSg7Jj+&#10;GwVJ3fL261P+pR/9333/MH49vCRaqafH7v0NhKfO38O39kYrmE2mcD0Tj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jeLPHAAAA3AAAAA8AAAAAAAAAAAAAAAAAmAIAAGRy&#10;cy9kb3ducmV2LnhtbFBLBQYAAAAABAAEAPUAAACMAwAAAAA=&#10;" fillcolor="#cdcdcd" stroked="f"/>
                  <v:shape id="Freeform 750" o:spid="_x0000_s1772" style="position:absolute;left:5796;top:9234;width:1721;height:768;visibility:visible;mso-wrap-style:square;v-text-anchor:top" coordsize="2385,1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vBLsUA&#10;AADcAAAADwAAAGRycy9kb3ducmV2LnhtbESPX2vCQBDE3wt+h2OFvtWLpVaJniLSltKHgn9QfFty&#10;axLM7YXs1cR++l5B8HGYmd8ws0XnKnWhRkrPBoaDBBRx5m3JuYHd9v1pAkoCssXKMxm4ksBi3nuY&#10;YWp9y2u6bEKuIoQlRQNFCHWqtWQFOZSBr4mjd/KNwxBlk2vbYBvhrtLPSfKqHZYcFwqsaVVQdt78&#10;OAP7tWwn+hff2sPoKB8Wv79IyJjHfrecggrUhXv41v60BsYvY/g/E4+A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8EuxQAAANwAAAAPAAAAAAAAAAAAAAAAAJgCAABkcnMv&#10;ZG93bnJldi54bWxQSwUGAAAAAAQABAD1AAAAigMAAAAA&#10;" path="m6,674l1190,2v2,-2,5,-2,7,l2381,674v3,1,4,4,4,6c2385,683,2384,686,2381,687l1197,1375v-2,2,-5,2,-8,l5,687c2,685,,680,3,676v2,-3,7,-5,10,-2l1197,1362r-8,l2373,674r1,13l1190,15r7,l13,687v-3,3,-8,1,-10,-3c,681,2,676,6,674xe" strokeweight="0">
                    <v:path arrowok="t" o:connecttype="custom" o:connectlocs="4,376;859,1;864,1;1718,376;1721,379;1718,383;864,767;858,767;4,383;2,377;9,376;864,760;858,760;1712,376;1713,383;859,8;864,8;9,383;2,381;4,376" o:connectangles="0,0,0,0,0,0,0,0,0,0,0,0,0,0,0,0,0,0,0,0"/>
                  </v:shape>
                  <v:rect id="Rectangle 751" o:spid="_x0000_s1773" style="position:absolute;left:5791;top:9229;width:1743;height: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XDs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O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f1w7BAAAA3AAAAA8AAAAAAAAAAAAAAAAAmAIAAGRycy9kb3du&#10;cmV2LnhtbFBLBQYAAAAABAAEAPUAAACGAwAAAAA=&#10;" stroked="f"/>
                  <v:rect id="Rectangle 752" o:spid="_x0000_s1774" style="position:absolute;left:5768;top:9203;width:1731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wQ8gA&#10;AADcAAAADwAAAGRycy9kb3ducmV2LnhtbESPW0vDQBSE3wX/w3IEX6TdKNpL7LZooSBUhF6g9O00&#10;e5KNZs/G7LaJ/75bEPo4zMw3zGTW2UqcqPGlYwWP/QQEceZ0yYWC7WbRG4HwAVlj5ZgU/JGH2fT2&#10;ZoKpdi2v6LQOhYgQ9ikqMCHUqZQ+M2TR911NHL3cNRZDlE0hdYNthNtKPiXJQFosOS4YrGluKPtZ&#10;H62C9+XuU48X3+aYvzx8Jfnhd7VvUan7u+7tFUSgLlzD/+0PrWD4PIbLmXgE5PQ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S/BDyAAAANwAAAAPAAAAAAAAAAAAAAAAAJgCAABk&#10;cnMvZG93bnJldi54bWxQSwUGAAAAAAQABAD1AAAAjQMAAAAA&#10;" fillcolor="#f0f0f0" stroked="f"/>
                  <v:rect id="Rectangle 753" o:spid="_x0000_s1775" style="position:absolute;left:5768;top:9212;width:1731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N1c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E3VwgAAANwAAAAPAAAAAAAAAAAAAAAAAJgCAABkcnMvZG93&#10;bnJldi54bWxQSwUGAAAAAAQABAD1AAAAhwMAAAAA&#10;" stroked="f"/>
                  <v:rect id="Rectangle 754" o:spid="_x0000_s1776" style="position:absolute;left:5768;top:9238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AO8UA&#10;AADcAAAADwAAAGRycy9kb3ducmV2LnhtbESPQWvCQBSE70L/w/IKvYhuFFoldRUtlJZCQaMHj4/s&#10;azYk+zZm1yT9992C4HGY+WaY1Wawteio9aVjBbNpAoI4d7rkQsHp+D5ZgvABWWPtmBT8kofN+mG0&#10;wlS7ng/UZaEQsYR9igpMCE0qpc8NWfRT1xBH78e1FkOUbSF1i30st7WcJ8mLtFhyXDDY0JuhvMqu&#10;VsGizy/Vtfue7/S5cl/jj97scK/U0+OwfQURaAj38I3+1JF7nsH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UA7xQAAANwAAAAPAAAAAAAAAAAAAAAAAJgCAABkcnMv&#10;ZG93bnJldi54bWxQSwUGAAAAAAQABAD1AAAAigMAAAAA&#10;" fillcolor="#fefefe" stroked="f"/>
                  <v:rect id="Rectangle 755" o:spid="_x0000_s1777" style="position:absolute;left:5768;top:9292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IWB8UA&#10;AADcAAAADwAAAGRycy9kb3ducmV2LnhtbESPQWvCQBSE7wX/w/KE3urGQFuJriEoSqGXmornR/aZ&#10;RLNvY3bVxF/fLRR6HGbmG2aR9qYRN+pcbVnBdBKBIC6srrlUsP/evMxAOI+ssbFMCgZykC5HTwtM&#10;tL3zjm65L0WAsEtQQeV9m0jpiooMuoltiYN3tJ1BH2RXSt3hPcBNI+MoepMGaw4LFba0qqg451ej&#10;oB62mc8u9pQ9cGj01+c63x0eSj2P+2wOwlPv/8N/7Q+t4P01ht8z4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hYHxQAAANwAAAAPAAAAAAAAAAAAAAAAAJgCAABkcnMv&#10;ZG93bnJldi54bWxQSwUGAAAAAAQABAD1AAAAigMAAAAA&#10;" fillcolor="#fdfdfd" stroked="f"/>
                  <v:rect id="Rectangle 756" o:spid="_x0000_s1778" style="position:absolute;left:5768;top:9337;width:1731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G0sMA&#10;AADcAAAADwAAAGRycy9kb3ducmV2LnhtbESP3YrCMBSE7wXfIRzBG9FURS3VKCIKi1frzwMcmmNb&#10;bE5KE7X16TeCsJfDzHzDrDaNKcWTaldYVjAeRSCIU6sLzhRcL4dhDMJ5ZI2lZVLQkoPNuttZYaLt&#10;i0/0PPtMBAi7BBXk3leJlC7NyaAb2Yo4eDdbG/RB1pnUNb4C3JRyEkVzabDgsJBjRbuc0vv5YRQ0&#10;W0ttO48Hg2P8q7Hd73fZ+65Uv9dslyA8Nf4//G3/aAWL2RQ+Z8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xG0sMAAADcAAAADwAAAAAAAAAAAAAAAACYAgAAZHJzL2Rv&#10;d25yZXYueG1sUEsFBgAAAAAEAAQA9QAAAIgDAAAAAA==&#10;" fillcolor="#fcfcfc" stroked="f"/>
                  <v:rect id="Rectangle 757" o:spid="_x0000_s1779" style="position:absolute;left:5768;top:9381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7CcMA&#10;AADcAAAADwAAAGRycy9kb3ducmV2LnhtbESPT4vCMBTE74LfITxhb5oq65/tNsqyIHhV6/3RPNva&#10;5qU0sa1+eiMs7HGYmd8wyW4wteiodaVlBfNZBII4s7rkXEF63k83IJxH1lhbJgUPcrDbjkcJxtr2&#10;fKTu5HMRIOxiVFB438RSuqwgg25mG+LgXW1r0AfZ5lK32Ae4qeUiilbSYMlhocCGfgvKqtPdKLgs&#10;N8dFX8ln+ryZy9f1vk87rJX6mAw/3yA8Df4//Nc+aAXr5Se8z4Qj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87CcMAAADcAAAADwAAAAAAAAAAAAAAAACYAgAAZHJzL2Rv&#10;d25yZXYueG1sUEsFBgAAAAAEAAQA9QAAAIgDAAAAAA==&#10;" fillcolor="#fbfbfb" stroked="f"/>
                  <v:rect id="Rectangle 758" o:spid="_x0000_s1780" style="position:absolute;left:5768;top:9435;width:1731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PXMcA&#10;AADcAAAADwAAAGRycy9kb3ducmV2LnhtbESP3WrCQBSE74W+w3IKvZG6aUGN0VWkP6CCF40+wCF7&#10;TEKzZ7fZrUn79K4geDnMzDfMYtWbRpyp9bVlBS+jBARxYXXNpYLj4fM5BeEDssbGMin4Iw+r5cNg&#10;gZm2HX/ROQ+liBD2GSqoQnCZlL6oyKAfWUccvZNtDYYo21LqFrsIN418TZKJNFhzXKjQ0VtFxXf+&#10;axT85B/H9//htO929cyF2X57SNdOqafHfj0HEagP9/CtvdEKpuMxXM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Wj1zHAAAA3AAAAA8AAAAAAAAAAAAAAAAAmAIAAGRy&#10;cy9kb3ducmV2LnhtbFBLBQYAAAAABAAEAPUAAACMAwAAAAA=&#10;" fillcolor="#fafafa" stroked="f"/>
                  <v:rect id="Rectangle 759" o:spid="_x0000_s1781" style="position:absolute;left:5768;top:9479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sHcUA&#10;AADcAAAADwAAAGRycy9kb3ducmV2LnhtbESPQWvCQBSE7wX/w/KE3nRjwCjRVURaWloUmwbPj+xr&#10;kpp9G7JbTfvrXUHocZiZb5jlujeNOFPnassKJuMIBHFhdc2lgvzzeTQH4TyyxsYyKfglB+vV4GGJ&#10;qbYX/qBz5ksRIOxSVFB536ZSuqIig25sW+LgfdnOoA+yK6Xu8BLgppFxFCXSYM1hocKWthUVp+zH&#10;KND5dB+/xcdvfdglTv/l0bt/eVLqcdhvFiA89f4/fG+/agWzaQK3M+EI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uWwdxQAAANwAAAAPAAAAAAAAAAAAAAAAAJgCAABkcnMv&#10;ZG93bnJldi54bWxQSwUGAAAAAAQABAD1AAAAigMAAAAA&#10;" fillcolor="#f9f9f9" stroked="f"/>
                  <v:rect id="Rectangle 760" o:spid="_x0000_s1782" style="position:absolute;left:5768;top:9533;width:1731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yFPsYA&#10;AADcAAAADwAAAGRycy9kb3ducmV2LnhtbESPT2vCQBDF70K/wzKFXkQ3Cq0SXaVKlR6K4J/kPGbH&#10;JDQ7G3ZXTb99t1Dw+Hjzfm/efNmZRtzI+dqygtEwAUFcWF1zqeB03AymIHxA1thYJgU/5GG5eOrN&#10;MdX2znu6HUIpIoR9igqqENpUSl9UZNAPbUscvYt1BkOUrpTa4T3CTSPHSfImDdYcGypsaV1R8X24&#10;mvjGbrta5fixyU7N+Utjf5y5fa7Uy3P3PgMRqAuP4//0p1YweZ3A35hI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yFPsYAAADcAAAADwAAAAAAAAAAAAAAAACYAgAAZHJz&#10;L2Rvd25yZXYueG1sUEsFBgAAAAAEAAQA9QAAAIsDAAAAAA==&#10;" fillcolor="#f8f8f8" stroked="f"/>
                  <v:rect id="Rectangle 761" o:spid="_x0000_s1783" style="position:absolute;left:5768;top:9631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+jcMA&#10;AADcAAAADwAAAGRycy9kb3ducmV2LnhtbERPTWvCQBC9F/wPywheSt1UaKPRNZiCbdFT0l56G7Jj&#10;EszOhuwak3/fPRR6fLzvXTqaVgzUu8aygudlBIK4tLrhSsH31/FpDcJ5ZI2tZVIwkYN0P3vYYaLt&#10;nXMaCl+JEMIuQQW1910ipStrMuiWtiMO3MX2Bn2AfSV1j/cQblq5iqJXabDh0FBjR281ldfiZhSc&#10;NyabNnaKi+Enc48fzSl/L1GpxXw8bEF4Gv2/+M/9qRXEL2FtOB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A+jcMAAADcAAAADwAAAAAAAAAAAAAAAACYAgAAZHJzL2Rv&#10;d25yZXYueG1sUEsFBgAAAAAEAAQA9QAAAIgDAAAAAA==&#10;" fillcolor="#f7f7f7" stroked="f"/>
                  <v:rect id="Rectangle 762" o:spid="_x0000_s1784" style="position:absolute;left:5768;top:9676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n4sYA&#10;AADcAAAADwAAAGRycy9kb3ducmV2LnhtbESP3WoCMRSE7wXfIRzBG9Gsglq3RhFFKK0g9Qd6ebo5&#10;3V3cnCxJ6m7fvikUvBxm5htmuW5NJe7kfGlZwXiUgCDOrC45V3A574dPIHxA1lhZJgU/5GG96naW&#10;mGrb8DvdTyEXEcI+RQVFCHUqpc8KMuhHtiaO3pd1BkOULpfaYRPhppKTJJlJgyXHhQJr2haU3U7f&#10;RkGTHHY8ePucXaeXY+72x1f62KJS/V67eQYRqA2P8H/7RSuYTxf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Pn4sYAAADcAAAADwAAAAAAAAAAAAAAAACYAgAAZHJz&#10;L2Rvd25yZXYueG1sUEsFBgAAAAAEAAQA9QAAAIsDAAAAAA==&#10;" fillcolor="#f6f6f6" stroked="f"/>
                  <v:rect id="Rectangle 763" o:spid="_x0000_s1785" style="position:absolute;left:5768;top:9729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HsMQA&#10;AADcAAAADwAAAGRycy9kb3ducmV2LnhtbERPy2rCQBTdF/oPwxXciE5qWx/RUYpQcWUxunB5zVyT&#10;0MydkBmT6Nd3FkKXh/NerjtTioZqV1hW8DaKQBCnVhecKTgdv4czEM4jaywtk4I7OVivXl+WGGvb&#10;8oGaxGcihLCLUUHufRVL6dKcDLqRrYgDd7W1QR9gnUldYxvCTSnHUTSRBgsODTlWtMkp/U1uRsFn&#10;ddlOP37e949ksLWnMt018/asVL/XfS1AeOr8v/jp3mkF00mYH86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R7DEAAAA3AAAAA8AAAAAAAAAAAAAAAAAmAIAAGRycy9k&#10;b3ducmV2LnhtbFBLBQYAAAAABAAEAPUAAACJAwAAAAA=&#10;" fillcolor="#f5f5f5" stroked="f"/>
                  <v:rect id="Rectangle 764" o:spid="_x0000_s1786" style="position:absolute;left:5768;top:9774;width:1731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ycsUA&#10;AADcAAAADwAAAGRycy9kb3ducmV2LnhtbESPQWvCQBSE74L/YXmF3nSjBa3RVYIiCIWCtgjeHtln&#10;kpp9G3ZXk/z7bkHocZiZb5jVpjO1eJDzlWUFk3ECgji3uuJCwffXfvQOwgdkjbVlUtCTh816OFhh&#10;qm3LR3qcQiEihH2KCsoQmlRKn5dk0I9tQxy9q3UGQ5SukNphG+GmltMkmUmDFceFEhvalpTfTnej&#10;4NxXP222W9hDtr/cr59v81v/4ZR6femyJYhAXfgPP9sHrWA+m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rJyxQAAANwAAAAPAAAAAAAAAAAAAAAAAJgCAABkcnMv&#10;ZG93bnJldi54bWxQSwUGAAAAAAQABAD1AAAAigMAAAAA&#10;" fillcolor="#f4f4f4" stroked="f"/>
                  <v:rect id="Rectangle 765" o:spid="_x0000_s1787" style="position:absolute;left:5768;top:9818;width:1731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YCMQA&#10;AADcAAAADwAAAGRycy9kb3ducmV2LnhtbESPQWvCQBSE7wX/w/KE3uquFq2NboIIUk+FaovX1+wz&#10;CWbfhuwmpv56t1DocZiZb5h1Ntha9NT6yrGG6USBIM6dqbjQ8HncPS1B+IBssHZMGn7IQ5aOHtaY&#10;GHflD+oPoRARwj5BDWUITSKlz0uy6CeuIY7e2bUWQ5RtIU2L1wi3tZwptZAWK44LJTa0LSm/HDqr&#10;4XTru/Dmvrv+i+z785wur0eltH4cD5sViEBD+A//tfdGw8tiBr9n4hG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T2AjEAAAA3AAAAA8AAAAAAAAAAAAAAAAAmAIAAGRycy9k&#10;b3ducmV2LnhtbFBLBQYAAAAABAAEAPUAAACJAwAAAAA=&#10;" fillcolor="#f3f3f3" stroked="f"/>
                  <v:rect id="Rectangle 766" o:spid="_x0000_s1788" style="position:absolute;left:5768;top:9872;width:1731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e8cYA&#10;AADcAAAADwAAAGRycy9kb3ducmV2LnhtbESPQWvCQBSE74L/YXlCL1I3rWAldRUpbREUpLEl9PbI&#10;vmaD2bchu43x37uC4HGYmW+Yxaq3teio9ZVjBU+TBARx4XTFpYLvw8fjHIQPyBprx6TgTB5Wy+Fg&#10;gal2J/6iLguliBD2KSowITSplL4wZNFPXEMcvT/XWgxRtqXULZ4i3NbyOUlm0mLFccFgQ2+GimP2&#10;bxWsZf7Lu2zb/VhzlrkeH+3+812ph1G/fgURqA/38K290QpeZlO4no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une8cYAAADcAAAADwAAAAAAAAAAAAAAAACYAgAAZHJz&#10;L2Rvd25yZXYueG1sUEsFBgAAAAAEAAQA9QAAAIsDAAAAAA==&#10;" fillcolor="#f2f2f2" stroked="f"/>
                  <v:rect id="Rectangle 767" o:spid="_x0000_s1789" style="position:absolute;left:5768;top:9917;width:1731;height: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GCsQA&#10;AADcAAAADwAAAGRycy9kb3ducmV2LnhtbESPQYvCMBSE74L/ITzBi2i6IrrbNcoiCurNdkH29mje&#10;tsXmpTRRq7/eCILHYWa+YebL1lTiQo0rLSv4GEUgiDOrS84V/Kab4ScI55E1VpZJwY0cLBfdzhxj&#10;ba98oEvicxEg7GJUUHhfx1K6rCCDbmRr4uD928agD7LJpW7wGuCmkuMomkqDJYeFAmtaFZSdkrMJ&#10;lMPJ/GWTdbQf7DZ8/ErTfVvfler32p9vEJ5a/w6/2lutYDadwP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4BgrEAAAA3AAAAA8AAAAAAAAAAAAAAAAAmAIAAGRycy9k&#10;b3ducmV2LnhtbFBLBQYAAAAABAAEAPUAAACJAwAAAAA=&#10;" fillcolor="#f1f1f1" stroked="f"/>
                  <v:rect id="Rectangle 768" o:spid="_x0000_s1790" style="position:absolute;left:5768;top:9970;width:1731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mJsgA&#10;AADcAAAADwAAAGRycy9kb3ducmV2LnhtbESPS2vDMBCE74X+B7GFXkoiN5CXGyW0hUAhoZAHhN62&#10;1tpya61cS4mdfx8FCjkOM/MNM1t0thInanzpWMFzPwFBnDldcqFgv1v2JiB8QNZYOSYFZ/KwmN/f&#10;zTDVruUNnbahEBHCPkUFJoQ6ldJnhiz6vquJo5e7xmKIsimkbrCNcFvJQZKMpMWS44LBmt4NZb/b&#10;o1Xwtjqs9XT5Y4758Okzyb//Nl8tKvX40L2+gAjUhVv4v/2hFYxHQ7ieiUdAzi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s6YmyAAAANwAAAAPAAAAAAAAAAAAAAAAAJgCAABk&#10;cnMvZG93bnJldi54bWxQSwUGAAAAAAQABAD1AAAAjQMAAAAA&#10;" fillcolor="#f0f0f0" stroked="f"/>
                  <v:shape id="Freeform 769" o:spid="_x0000_s1791" style="position:absolute;left:5791;top:9221;width:1697;height:758;visibility:visible;mso-wrap-style:square;v-text-anchor:top" coordsize="169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HT1sUA&#10;AADcAAAADwAAAGRycy9kb3ducmV2LnhtbESPQWvCQBSE70L/w/IK3nRThbRGV2lLhYKXNpFCb4/s&#10;Mwlm34bdbZL+e1cQPA4z8w2z2Y2mFT0531hW8DRPQBCXVjdcKTgW+9kLCB+QNbaWScE/edhtHyYb&#10;zLQd+Jv6PFQiQthnqKAOocuk9GVNBv3cdsTRO1lnMETpKqkdDhFuWrlIklQabDgu1NjRe03lOf8z&#10;Cr6GwxDotz2Wy2L/0b+Z1Wnxs1Jq+ji+rkEEGsM9fGt/agXPaQrXM/EIyO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dPWxQAAANwAAAAPAAAAAAAAAAAAAAAAAJgCAABkcnMv&#10;ZG93bnJldi54bWxQSwUGAAAAAAQABAD1AAAAigMAAAAA&#10;" path="m,374l843,r854,374l843,758,,374xe" filled="f" strokecolor="#404040" strokeweight=".2pt">
                    <v:stroke endcap="round"/>
                    <v:path arrowok="t" o:connecttype="custom" o:connectlocs="0,374;843,0;1697,374;843,758;0,374" o:connectangles="0,0,0,0,0"/>
                  </v:shape>
                  <v:rect id="Rectangle 770" o:spid="_x0000_s1792" style="position:absolute;left:6149;top:9453;width:76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YAwsEA&#10;AADcAAAADwAAAGRycy9kb3ducmV2LnhtbESPzYoCMRCE7wu+Q2jB25rRg8qsUUQQVLw47gM0k54f&#10;TDpDEp3x7Y2wsMeiqr6i1tvBGvEkH1rHCmbTDARx6XTLtYLf2+F7BSJEZI3GMSl4UYDtZvS1xly7&#10;nq/0LGItEoRDjgqaGLtcylA2ZDFMXUecvMp5izFJX0vtsU9wa+Q8yxbSYstpocGO9g2V9+JhFchb&#10;cehXhfGZO8+rizkdrxU5pSbjYfcDItIQ/8N/7aNWsFws4XMmHQG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mAMLBAAAA3AAAAA8AAAAAAAAAAAAAAAAAmAIAAGRycy9kb3du&#10;cmV2LnhtbFBLBQYAAAAABAAEAPUAAACGAwAAAAA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 xml:space="preserve">Основания для </w:t>
                          </w:r>
                        </w:p>
                      </w:txbxContent>
                    </v:textbox>
                  </v:rect>
                  <v:rect id="Rectangle 771" o:spid="_x0000_s1793" style="position:absolute;left:5964;top:9595;width:998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mUsMAA&#10;AADcAAAADwAAAGRycy9kb3ducmV2LnhtbERPS2rDMBDdF3IHMYHsGrlZpMa1HEohkIRsYvcAgzX+&#10;UGlkJCV2b18tAl0+3r88LNaIB/kwOlbwts1AELdOj9wr+G6OrzmIEJE1Gsek4JcCHKrVS4mFdjPf&#10;6FHHXqQQDgUqGGKcCilDO5DFsHUTceI65y3GBH0vtcc5hVsjd1m2lxZHTg0DTvQ1UPtT360C2dTH&#10;Oa+Nz9xl113N+XTryCm1WS+fHyAiLfFf/HSftIL3fVqbzqQjI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fmUsMAAAADcAAAADwAAAAAAAAAAAAAAAACYAgAAZHJzL2Rvd25y&#10;ZXYueG1sUEsFBgAAAAAEAAQA9QAAAIUDAAAAAA==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отказа отсутствуют</w:t>
                          </w:r>
                        </w:p>
                      </w:txbxContent>
                    </v:textbox>
                  </v:rect>
                  <v:rect id="Rectangle 772" o:spid="_x0000_s1794" style="position:absolute;left:7245;top:9595;width:54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UxK8IA&#10;AADcAAAADwAAAGRycy9kb3ducmV2LnhtbESPzYoCMRCE7wu+Q2jB25rRg+uORhFBUNmL4z5AM+n5&#10;waQzJNEZ394IC3ssquorar0drBEP8qF1rGA2zUAQl063XCv4vR4+lyBCRNZoHJOCJwXYbkYfa8y1&#10;6/lCjyLWIkE45KigibHLpQxlQxbD1HXEyauctxiT9LXUHvsEt0bOs2whLbacFhrsaN9QeSvuVoG8&#10;Fod+WRifufO8+jGn46Uip9RkPOxWICIN8T/81z5qBV+Lb3ifS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TEr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?</w:t>
                          </w:r>
                        </w:p>
                      </w:txbxContent>
                    </v:textbox>
                  </v:rect>
                  <v:shape id="Freeform 773" o:spid="_x0000_s1795" style="position:absolute;left:3506;top:8516;width:7444;height:597;visibility:visible;mso-wrap-style:square;v-text-anchor:top" coordsize="10320,1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iNcIA&#10;AADcAAAADwAAAGRycy9kb3ducmV2LnhtbESPTWsCMRCG70L/Q5iCN81WisrWKFJQSg/i16HHYTPd&#10;XZpMliTq+u87B8Hj8M77zDOLVe+dulJMbWADb+MCFHEVbMu1gfNpM5qDShnZogtMBu6UYLV8GSyw&#10;tOHGB7oec60EwqlEA03OXal1qhrymMahI5bsN0SPWcZYaxvxJnDv9KQoptpjy3KhwY4+G6r+jhcv&#10;Gh6LnX+PPwndejvHb2a3Z2OGr/36A1SmPj+XH+0va2A2E315Rgi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eI1wgAAANwAAAAPAAAAAAAAAAAAAAAAAJgCAABkcnMvZG93&#10;bnJldi54bWxQSwUGAAAAAAQABAD1AAAAhwMAAAAA&#10;" path="m10320,576r,496l4400,1072r5,-1c4405,1036,4376,1007,4341,1007v-36,,-64,29,-64,64l4272,1072r-3936,l336,,,e" filled="f" strokecolor="#404040">
                    <v:stroke endcap="round"/>
                    <v:path arrowok="t" o:connecttype="custom" o:connectlocs="7444,321;7444,597;3174,597;3177,596;3131,561;3085,596;3081,597;242,597;242,0;0,0" o:connectangles="0,0,0,0,0,0,0,0,0,0"/>
                  </v:shape>
                  <v:shape id="Freeform 774" o:spid="_x0000_s1796" style="position:absolute;left:3425;top:8471;width:105;height:89;visibility:visible;mso-wrap-style:square;v-text-anchor:top" coordsize="14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kIcUA&#10;AADcAAAADwAAAGRycy9kb3ducmV2LnhtbESPQWsCMRSE70L/Q3gFb5pVUevWKCJWF1pK1Xp/bJ6b&#10;xc3Lskl1++9NQehxmJlvmPmytZW4UuNLxwoG/QQEce50yYWC7+Nb7wWED8gaK8ek4Jc8LBdPnTmm&#10;2t14T9dDKESEsE9RgQmhTqX0uSGLvu9q4uidXWMxRNkUUjd4i3BbyWGSTKTFkuOCwZrWhvLL4ccq&#10;yMab96+z+Rhlw9PxNK63evK5mynVfW5XryACteE//GhnWsF0OoC/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uQhxQAAANwAAAAPAAAAAAAAAAAAAAAAAJgCAABkcnMv&#10;ZG93bnJldi54bWxQSwUGAAAAAAQABAD1AAAAigMAAAAA&#10;" path="m,80l144,r2,7c123,55,123,110,146,158r-2,2l,80xe" fillcolor="#404040" strokeweight="0">
                    <v:path arrowok="t" o:connecttype="custom" o:connectlocs="0,45;104,0;105,4;105,88;104,89;0,45" o:connectangles="0,0,0,0,0,0"/>
                  </v:shape>
                  <v:shape id="Freeform 775" o:spid="_x0000_s1797" style="position:absolute;left:2328;top:8908;width:4306;height:250;visibility:visible;mso-wrap-style:square;v-text-anchor:top" coordsize="596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SCMUA&#10;AADcAAAADwAAAGRycy9kb3ducmV2LnhtbESPT2vCQBTE74V+h+UVvNVNczASXUXsPw9CMXrw+Mg+&#10;s8Hs27C7jem37xaEHoeZ+Q2zXI+2EwP50DpW8DLNQBDXTrfcKDgd35/nIEJE1tg5JgU/FGC9enxY&#10;YqndjQ80VLERCcKhRAUmxr6UMtSGLIap64mTd3HeYkzSN1J7vCW47WSeZTNpseW0YLCnraH6Wn1b&#10;Bbvj2+dXZXyeF745vx72Qz//GJSaPI2bBYhIY/wP39s7raAocvg7k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NFIIxQAAANwAAAAPAAAAAAAAAAAAAAAAAJgCAABkcnMv&#10;ZG93bnJldi54bWxQSwUGAAAAAAQABAD1AAAAigMAAAAA&#10;" path="m,l,112r1904,l1906,106v,-36,28,-64,64,-64c2005,42,2034,70,2034,106v,,,,,l2032,112r3936,l5968,448e" filled="f" strokecolor="#404040">
                    <v:stroke endcap="round"/>
                    <v:path arrowok="t" o:connecttype="custom" o:connectlocs="0,0;0,63;1374,63;1375,59;1421,23;1468,59;1468,59;1466,63;4306,63;4306,250" o:connectangles="0,0,0,0,0,0,0,0,0,0"/>
                  </v:shape>
                  <v:shape id="Freeform 776" o:spid="_x0000_s1798" style="position:absolute;left:6583;top:9136;width:108;height:85;visibility:visible;mso-wrap-style:square;v-text-anchor:top" coordsize="15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13MUA&#10;AADcAAAADwAAAGRycy9kb3ducmV2LnhtbESPT2vCQBTE7wW/w/IEb3VjAyrRVcRqsRQF/1y8PbLP&#10;JJh9G7PbmH57VxB6HGbmN8x03ppSNFS7wrKCQT8CQZxaXXCm4HRcv49BOI+ssbRMCv7IwXzWeZti&#10;ou2d99QcfCYChF2CCnLvq0RKl+Zk0PVtRRy8i60N+iDrTOoa7wFuSvkRRUNpsOCwkGNFy5zS6+HX&#10;KNDbeHv6ue2GaMprvNp8nf1n861Ur9suJiA8tf4//GpvtILRKIbn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6HXcxQAAANwAAAAPAAAAAAAAAAAAAAAAAJgCAABkcnMv&#10;ZG93bnJldi54bWxQSwUGAAAAAAQABAD1AAAAigMAAAAA&#10;" path="m70,151l6,7,,c47,24,103,24,150,r,7l70,151xe" fillcolor="#404040" strokeweight="0">
                    <v:path arrowok="t" o:connecttype="custom" o:connectlocs="50,85;4,4;0,0;108,0;108,4;50,85" o:connectangles="0,0,0,0,0,0"/>
                  </v:shape>
                  <v:shape id="Freeform 777" o:spid="_x0000_s1799" style="position:absolute;left:2328;top:9595;width:3463;height:250;visibility:visible;mso-wrap-style:square;v-text-anchor:top" coordsize="3463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Ff8YA&#10;AADcAAAADwAAAGRycy9kb3ducmV2LnhtbESPQWvCQBSE70L/w/IK3nRjkSipa5BCIR6ENpXg8Zl9&#10;TdJm34bsNsb++q4g9DjMzDfMJh1NKwbqXWNZwWIegSAurW64UnD8eJ2tQTiPrLG1TAqu5CDdPkw2&#10;mGh74Xcacl+JAGGXoILa+y6R0pU1GXRz2xEH79P2Bn2QfSV1j5cAN618iqJYGmw4LNTY0UtN5Xf+&#10;YxQUb6d4WBeH/Hx1JjvGxe+4919KTR/H3TMIT6P/D9/bmVawWi3hdiYcAb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JFf8YAAADcAAAADwAAAAAAAAAAAAAAAACYAgAAZHJz&#10;L2Rvd25yZXYueG1sUEsFBgAAAAAEAAQA9QAAAIsDAAAAAA==&#10;" path="m3463,l,,,250e" filled="f" strokecolor="#404040">
                    <v:stroke endcap="round"/>
                    <v:path arrowok="t" o:connecttype="custom" o:connectlocs="3463,0;0,0;0,250" o:connectangles="0,0,0"/>
                  </v:shape>
                  <v:shape id="Freeform 778" o:spid="_x0000_s1800" style="position:absolute;left:2277;top:9825;width:109;height:83;visibility:visible;mso-wrap-style:square;v-text-anchor:top" coordsize="151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KasYA&#10;AADcAAAADwAAAGRycy9kb3ducmV2LnhtbESPW2vCQBSE3wv+h+UIfasbS+slZiOloLRaFC/g6zF7&#10;TEKzZ0N2a+K/7xYKPg4z8w2TzDtTiSs1rrSsYDiIQBBnVpecKzgeFk8TEM4ja6wsk4IbOZinvYcE&#10;Y21b3tF173MRIOxiVFB4X8dSuqwgg25ga+LgXWxj0AfZ5FI32Aa4qeRzFI2kwZLDQoE1vReUfe9/&#10;jAK3/apflovt6oynz2o05eWmXRulHvvd2wyEp87fw//tD61gPH6F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CKasYAAADcAAAADwAAAAAAAAAAAAAAAACYAgAAZHJz&#10;L2Rvd25yZXYueG1sUEsFBgAAAAAEAAQA9QAAAIsDAAAAAA==&#10;" path="m71,148l7,4,,c48,24,103,24,151,r,4l71,148xe" fillcolor="#404040" strokeweight="0">
                    <v:path arrowok="t" o:connecttype="custom" o:connectlocs="51,83;5,2;0,0;109,0;109,2;51,83" o:connectangles="0,0,0,0,0,0"/>
                  </v:shape>
                  <v:rect id="Rectangle 779" o:spid="_x0000_s1801" style="position:absolute;left:3448;top:9524;width:819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sWsUA&#10;AADcAAAADwAAAGRycy9kb3ducmV2LnhtbESPT2vCQBTE70K/w/IKvelu/xg1zUZKQShoD42C10f2&#10;mYRm36bZVdNv7wqCx2FmfsNky8G24kS9bxxreJ4oEMSlMw1XGnbb1XgOwgdkg61j0vBPHpb5wyjD&#10;1Lgz/9CpCJWIEPYpaqhD6FIpfVmTRT9xHXH0Dq63GKLsK2l6PEe4beWLUom02HBcqLGjz5rK3+Jo&#10;NWDyZv6+D6+b7fqY4KIa1Gq6V1o/PQ4f7yACDeEevrW/jIbZLIH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4CxaxQAAANwAAAAPAAAAAAAAAAAAAAAAAJgCAABkcnMv&#10;ZG93bnJldi54bWxQSwUGAAAAAAQABAD1AAAAigMAAAAA&#10;" stroked="f"/>
                  <v:rect id="Rectangle 780" o:spid="_x0000_s1802" style="position:absolute;left:3448;top:9524;width:633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WH8IA&#10;AADcAAAADwAAAGRycy9kb3ducmV2LnhtbESPzYoCMRCE7wu+Q2jB25rRgyOjUZYFQZe9OPoAzaTn&#10;B5POkERnfPvNguCxqKqvqO1+tEY8yIfOsYLFPANBXDndcaPgejl8rkGEiKzROCYFTwqw300+tlho&#10;N/CZHmVsRIJwKFBBG2NfSBmqliyGueuJk1c7bzEm6RupPQ4Jbo1cZtlKWuw4LbTY03dL1a28WwXy&#10;Uh6GdWl85n6W9a85Hc81OaVm0/FrAyLSGN/hV/uoFeR5Dv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5Yf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Отсутствует</w:t>
                          </w:r>
                        </w:p>
                      </w:txbxContent>
                    </v:textbox>
                  </v:rect>
                  <v:shape id="Freeform 781" o:spid="_x0000_s1803" style="position:absolute;left:7488;top:9595;width:1962;height:232;visibility:visible;mso-wrap-style:square;v-text-anchor:top" coordsize="196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doMEA&#10;AADcAAAADwAAAGRycy9kb3ducmV2LnhtbERPy4rCMBTdC/5DuMLsNFVBpRrFGRAGBgZ8grtrc02L&#10;zU1pMrXj15uF4PJw3otVa0vRUO0LxwqGgwQEceZ0wUbBYb/pz0D4gKyxdEwK/snDatntLDDV7s5b&#10;anbBiBjCPkUFeQhVKqXPcrLoB64ijtzV1RZDhLWRusZ7DLelHCXJRFosODbkWNFXTtlt92cVNEZL&#10;Jx+m/MHj8fNi1uPf03ms1EevXc9BBGrDW/xyf2sF02l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C3aDBAAAA3AAAAA8AAAAAAAAAAAAAAAAAmAIAAGRycy9kb3du&#10;cmV2LnhtbFBLBQYAAAAABAAEAPUAAACGAwAAAAA=&#10;" path="m,l1962,r,232e" filled="f" strokecolor="#404040">
                    <v:stroke endcap="round"/>
                    <v:path arrowok="t" o:connecttype="custom" o:connectlocs="0,0;1962,0;1962,232" o:connectangles="0,0,0"/>
                  </v:shape>
                  <v:shape id="Freeform 782" o:spid="_x0000_s1804" style="position:absolute;left:9392;top:9809;width:110;height:90;visibility:visible;mso-wrap-style:square;v-text-anchor:top" coordsize="152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NJjsQA&#10;AADcAAAADwAAAGRycy9kb3ducmV2LnhtbESP3YrCMBSE7xd8h3AE79ZUXVatRpH1h71RsPoAh+b0&#10;B5uTbhO1vv1GELwcZuYbZr5sTSVu1LjSsoJBPwJBnFpdcq7gfNp+TkA4j6yxskwKHuRgueh8zDHW&#10;9s5HuiU+FwHCLkYFhfd1LKVLCzLo+rYmDl5mG4M+yCaXusF7gJtKDqPoWxosOSwUWNNPQekluRoF&#10;+zL7yv6uyaHeH3DXrtf82AxGSvW67WoGwlPr3+FX+1crGI+n8DwTjo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SY7EAAAA3AAAAA8AAAAAAAAAAAAAAAAAmAIAAGRycy9k&#10;b3ducmV2LnhtbFBLBQYAAAAABAAEAPUAAACJAwAAAAA=&#10;" path="m80,160l,,2,3v47,23,103,23,150,l144,,80,160xe" fillcolor="#404040" strokeweight="0">
                    <v:path arrowok="t" o:connecttype="custom" o:connectlocs="58,90;0,0;1,2;110,2;104,0;58,90" o:connectangles="0,0,0,0,0,0"/>
                  </v:shape>
                  <v:rect id="Rectangle 783" o:spid="_x0000_s1805" style="position:absolute;left:8388;top:9524;width:5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hksIA&#10;AADcAAAADwAAAGRycy9kb3ducmV2LnhtbERPy2rCQBTdF/yH4Rbc6Uy1RptmEoogCLaLqtDtJXPz&#10;oJk7aWbU9O+dRaHLw3lnxWg7caXBt441PM0VCOLSmZZrDefTbrYB4QOywc4xafglD0U+ecgwNe7G&#10;n3Q9hlrEEPYpamhC6FMpfdmQRT93PXHkKjdYDBEOtTQD3mK47eRCqURabDk2NNjTtqHy+3ixGjB5&#10;Nj8f1fL9dLgk+FKParf6UlpPH8e3VxCBxvAv/nPvjYb1Js6P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kGGSwgAAANwAAAAPAAAAAAAAAAAAAAAAAJgCAABkcnMvZG93&#10;bnJldi54bWxQSwUGAAAAAAQABAD1AAAAhwMAAAAA&#10;" stroked="f"/>
                  <v:rect id="Rectangle 784" o:spid="_x0000_s1806" style="position:absolute;left:8388;top:9524;width:431;height:13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b18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r7y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z9vXwgAAANwAAAAPAAAAAAAAAAAAAAAAAJgCAABkcnMvZG93&#10;bnJldi54bWxQSwUGAAAAAAQABAD1AAAAhwMAAAAA&#10;" filled="f" stroked="f">
                    <v:textbox style="mso-fit-shape-to-text:t" inset="0,0,0,0">
                      <w:txbxContent>
                        <w:p w:rsidR="00F10A58" w:rsidRDefault="00F10A58">
                          <w:r>
                            <w:rPr>
                              <w:color w:val="000000"/>
                              <w:sz w:val="12"/>
                              <w:szCs w:val="12"/>
                              <w:lang w:val="en-US"/>
                            </w:rPr>
                            <w:t>Имеется</w:t>
                          </w:r>
                        </w:p>
                      </w:txbxContent>
                    </v:textbox>
                  </v:rect>
                  <v:shape id="Freeform 785" o:spid="_x0000_s1807" style="position:absolute;left:2328;top:10407;width:8622;height:1624;visibility:visible;mso-wrap-style:square;v-text-anchor:top" coordsize="8622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zXsAA&#10;AADcAAAADwAAAGRycy9kb3ducmV2LnhtbESPSwvCMBCE74L/IazgTVNFfFSjiCCINx8I3tZmbYvN&#10;pjTR1n9vBMHjMDPfMItVYwrxosrllhUM+hEI4sTqnFMF59O2NwXhPLLGwjIpeJOD1bLdWmCsbc0H&#10;eh19KgKEXYwKMu/LWEqXZGTQ9W1JHLy7rQz6IKtU6grrADeFHEbRWBrMOSxkWNImo+RxfBoFzlwu&#10;13oyk1a7/T5/jPB2e6NS3U6znoPw1Ph/+NfeaQWT6RC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jzXsAAAADcAAAADwAAAAAAAAAAAAAAAACYAgAAZHJzL2Rvd25y&#10;ZXYueG1sUEsFBgAAAAAEAAQA9QAAAIUDAAAAAA==&#10;" path="m8622,r,1428l,1428r,196e" filled="f" strokecolor="#404040">
                    <v:stroke endcap="round"/>
                    <v:path arrowok="t" o:connecttype="custom" o:connectlocs="8622,0;8622,1428;0,1428;0,1624" o:connectangles="0,0,0,0"/>
                  </v:shape>
                  <v:shape id="Freeform 786" o:spid="_x0000_s1808" style="position:absolute;left:2277;top:12004;width:109;height:90;visibility:visible;mso-wrap-style:square;v-text-anchor:top" coordsize="15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JOm8YA&#10;AADcAAAADwAAAGRycy9kb3ducmV2LnhtbESPQWvCQBSE7wX/w/IEL1I3WrAas5FiKbQXS20RvD2z&#10;z2ww+zZkV5P++64g9DjMzDdMtu5tLa7U+sqxgukkAUFcOF1xqeDn++1xAcIHZI21Y1LwSx7W+eAh&#10;w1S7jr/ouguliBD2KSowITSplL4wZNFPXEMcvZNrLYYo21LqFrsIt7WcJclcWqw4LhhsaGOoOO8u&#10;VkE9o+PByv1028mP1/JzvBxvzFKp0bB/WYEI1If/8L39rhU8L57gdiYe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JOm8YAAADcAAAADwAAAAAAAAAAAAAAAACYAgAAZHJz&#10;L2Rvd25yZXYueG1sUEsFBgAAAAAEAAQA9QAAAIsDAAAAAA==&#10;" path="m71,160l7,,,5v48,24,103,24,151,l151,,71,160xe" fillcolor="#404040" strokeweight="0">
                    <v:path arrowok="t" o:connecttype="custom" o:connectlocs="51,90;5,0;0,3;109,3;109,0;51,90" o:connectangles="0,0,0,0,0,0"/>
                  </v:shape>
                  <v:shape id="Freeform 787" o:spid="_x0000_s1809" style="position:absolute;left:2328;top:13272;width:3382;height:330;visibility:visible;mso-wrap-style:square;v-text-anchor:top" coordsize="3382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OjcQA&#10;AADcAAAADwAAAGRycy9kb3ducmV2LnhtbESPQWvCQBSE7wX/w/IEb3WjSCvRVUQwiJdSm95fss8k&#10;mH0bsusa/fXdQqHHYWa+YdbbwbQiUO8aywpm0wQEcWl1w5WC/OvwugThPLLG1jIpeJCD7Wb0ssZU&#10;2zt/Ujj7SkQIuxQV1N53qZSurMmgm9qOOHoX2xv0UfaV1D3eI9y0cp4kb9Jgw3Ghxo72NZXX880o&#10;sM/H96HL8lPIgi58finCR1YoNRkPuxUIT4P/D/+1j1rB+3IB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bDo3EAAAA3AAAAA8AAAAAAAAAAAAAAAAAmAIAAGRycy9k&#10;b3ducmV2LnhtbFBLBQYAAAAABAAEAPUAAACJAwAAAAA=&#10;" path="m3382,r,267l,267r,63e" filled="f" strokecolor="white" strokeweight="0">
                    <v:stroke endcap="round"/>
                    <v:path arrowok="t" o:connecttype="custom" o:connectlocs="3382,0;3382,267;0,267;0,330" o:connectangles="0,0,0,0"/>
                  </v:shape>
                  <v:shape id="Freeform 788" o:spid="_x0000_s1810" style="position:absolute;left:2277;top:13581;width:109;height:83;visibility:visible;mso-wrap-style:square;v-text-anchor:top" coordsize="151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RZDscA&#10;AADcAAAADwAAAGRycy9kb3ducmV2LnhtbESPT2vCQBTE7wW/w/IEL0U3FVpDdJW2qA30VP+g3h7Z&#10;ZxLMvg3ZNcZv7xYKPQ4z8xtmtuhMJVpqXGlZwcsoAkGcWV1yrmC3XQ1jEM4ja6wsk4I7OVjMe08z&#10;TLS98Q+1G5+LAGGXoILC+zqR0mUFGXQjWxMH72wbgz7IJpe6wVuAm0qOo+hNGiw5LBRY02dB2WVz&#10;NQqW38fD/uu6r+PxR1vReps+n46pUoN+9z4F4anz/+G/dqoVTOJX+D0Tjo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UWQ7HAAAA3AAAAA8AAAAAAAAAAAAAAAAAmAIAAGRy&#10;cy9kb3ducmV2LnhtbFBLBQYAAAAABAAEAPUAAACMAwAAAAA=&#10;" path="m71,149l7,5,,c48,23,103,23,151,r,5l71,149xe" strokecolor="white" strokeweight="0">
                    <v:path arrowok="t" o:connecttype="custom" o:connectlocs="51,83;5,3;0,0;109,0;109,3;51,83" o:connectangles="0,0,0,0,0,0"/>
                  </v:shape>
                  <v:line id="Line 789" o:spid="_x0000_s1811" style="position:absolute;visibility:visible;mso-wrap-style:square" from="10073,5259" to="10327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jT8YAAADcAAAADwAAAGRycy9kb3ducmV2LnhtbESP0WrCQBRE3wv9h+UW+lLqpn2IIbqK&#10;iIFSQTTtB1yz12wwezdktzH69W6h0MdhZs4w8+VoWzFQ7xvHCt4mCQjiyumGawXfX8VrBsIHZI2t&#10;Y1JwJQ/LxePDHHPtLnygoQy1iBD2OSowIXS5lL4yZNFPXEccvZPrLYYo+1rqHi8Rblv5niSptNhw&#10;XDDY0dpQdS5/rIL1Nvvc7YvhpdwUpj6kmxsfjzelnp/G1QxEoDH8h//aH1rBNEvh90w8AnJ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4I0/GAAAA3AAAAA8AAAAAAAAA&#10;AAAAAAAAoQIAAGRycy9kb3ducmV2LnhtbFBLBQYAAAAABAAEAPkAAACUAwAAAAA=&#10;" strokecolor="#404040">
                    <v:stroke endcap="round"/>
                  </v:line>
                  <v:shape id="Freeform 790" o:spid="_x0000_s1812" style="position:absolute;left:10293;top:5220;width:115;height:84;visibility:visible;mso-wrap-style:square;v-text-anchor:top" coordsize="160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zWVcUA&#10;AADcAAAADwAAAGRycy9kb3ducmV2LnhtbESPT2sCMRTE74V+h/AK3mq2av2zGkWE6p4sVfH82Dw3&#10;SzcvyybV1U9vhILHYWZ+w8wWra3EmRpfOlbw0U1AEOdOl1woOOy/3scgfEDWWDkmBVfysJi/vsww&#10;1e7CP3TehUJECPsUFZgQ6lRKnxuy6LuuJo7eyTUWQ5RNIXWDlwi3lewlyVBaLDkuGKxpZSj/3f1Z&#10;BcfB9vuz3pT9bH3NEnNbToY610p13trlFESgNjzD/+1MKxiNR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7NZVxQAAANwAAAAPAAAAAAAAAAAAAAAAAJgCAABkcnMv&#10;ZG93bnJldi54bWxQSwUGAAAAAAQABAD1AAAAigMAAAAA&#10;" path="m160,70l,150r4,1c28,103,28,48,4,l,6,160,70xe" fillcolor="#404040" strokeweight="0">
                    <v:path arrowok="t" o:connecttype="custom" o:connectlocs="115,39;0,83;3,84;3,0;0,3;115,39" o:connectangles="0,0,0,0,0,0"/>
                  </v:shape>
                  <v:rect id="Rectangle 791" o:spid="_x0000_s1813" style="position:absolute;left:4591;top:11291;width:2204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zwMQA&#10;AADcAAAADwAAAGRycy9kb3ducmV2LnhtbERPTWvCQBC9C/6HZYReRDdWam3MRkqo0EMRGz14HLLT&#10;JJqdTbNbk/777qHg8fG+k+1gGnGjztWWFSzmEQjiwuqaSwWn4262BuE8ssbGMin4JQfbdDxKMNa2&#10;50+65b4UIYRdjAoq79tYSldUZNDNbUscuC/bGfQBdqXUHfYh3DTyMYpW0mDNoaHClrKKimv+YxRk&#10;bc8fh738zt+ml9P0vHw5P2VaqYfJ8LoB4Wnwd/G/+10reF6HteF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88DEAAAA3AAAAA8AAAAAAAAAAAAAAAAAmAIAAGRycy9k&#10;b3ducmV2LnhtbFBLBQYAAAAABAAEAPUAAACJAwAAAAA=&#10;" fillcolor="#cdcdcd" stroked="f"/>
                  <v:shape id="Freeform 792" o:spid="_x0000_s1814" style="position:absolute;left:4591;top:11291;width:2182;height:413;visibility:visible;mso-wrap-style:square;v-text-anchor:top" coordsize="3025,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kS1MYA&#10;AADcAAAADwAAAGRycy9kb3ducmV2LnhtbESPQWvCQBSE70L/w/IKvemmRdSmrlKUqpCDmPTS2yP7&#10;mgSzb0N2NdFf7wqCx2FmvmHmy97U4kytqywreB9FIIhzqysuFPxmP8MZCOeRNdaWScGFHCwXL4M5&#10;xtp2fKBz6gsRIOxiVFB638RSurwkg25kG+Lg/dvWoA+yLaRusQtwU8uPKJpIgxWHhRIbWpWUH9OT&#10;UTBOp2NO1hudJV2/Xx2ra/K3zZR6e+2/v0B46v0z/GjvtILp7BPuZ8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kS1MYAAADcAAAADwAAAAAAAAAAAAAAAACYAgAAZHJz&#10;L2Rvd25yZXYueG1sUEsFBgAAAAAEAAQA9QAAAIsDAAAAAA==&#10;" path="m,624l,,3024,r,624l3025,623c2528,504,2010,504,1513,623,1016,742,498,742,1,623l,624xe" strokeweight="0">
                    <v:path arrowok="t" o:connecttype="custom" o:connectlocs="0,347;0,0;2181,0;2181,347;2182,347;1091,347;1,347;0,347" o:connectangles="0,0,0,0,0,0,0,0"/>
                  </v:shape>
                  <v:rect id="Rectangle 793" o:spid="_x0000_s1815" style="position:absolute;left:4591;top:11291;width:2204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pG8QA&#10;AADcAAAADwAAAGRycy9kb3ducmV2LnhtbERPTWvCQBC9C/6HZYReRDdWamvMRkqo0EMRGz14HLLT&#10;JJqdTbNbk/777qHg8fG+k+1gGnGjztWWFSzmEQjiwuqaSwWn4272AsJ5ZI2NZVLwSw626XiUYKxt&#10;z590y30pQgi7GBVU3rexlK6oyKCb25Y4cF+2M+gD7EqpO+xDuGnkYxStpMGaQ0OFLWUVFdf8xyjI&#10;2p4/Dnv5nb9NL6fpebk+P2VaqYfJ8LoB4Wnwd/G/+10reF6H+eFMO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maRvEAAAA3AAAAA8AAAAAAAAAAAAAAAAAmAIAAGRycy9k&#10;b3ducmV2LnhtbFBLBQYAAAAABAAEAPUAAACJAwAAAAA=&#10;" fillcolor="#cdcdcd" stroked="f"/>
                  <v:rect id="Rectangle 794" o:spid="_x0000_s1816" style="position:absolute;left:4579;top:11282;width:221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MgMYA&#10;AADcAAAADwAAAGRycy9kb3ducmV2LnhtbESPQWvCQBSE74L/YXlCL6IbK60aXUVCCx6K1OjB4yP7&#10;TKLZt2l2a9J/3y0UPA4z8w2z2nSmEndqXGlZwWQcgSDOrC45V3A6vo/mIJxH1lhZJgU/5GCz7vdW&#10;GGvb8oHuqc9FgLCLUUHhfR1L6bKCDLqxrYmDd7GNQR9kk0vdYBvgppLPUfQqDZYcFgqsKSkou6Xf&#10;RkFSt/zxuZdf6dvwehqep4vzS6KVehp02yUIT51/hP/bO61gtpjA35lw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mrMgMYAAADcAAAADwAAAAAAAAAAAAAAAACYAgAAZHJz&#10;L2Rvd25yZXYueG1sUEsFBgAAAAAEAAQA9QAAAIsDAAAAAA==&#10;" fillcolor="#cdcdcd" stroked="f"/>
                  <v:shape id="Freeform 795" o:spid="_x0000_s1817" style="position:absolute;left:4585;top:11286;width:2194;height:406;visibility:visible;mso-wrap-style:square;v-text-anchor:top" coordsize="3042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//XcQA&#10;AADcAAAADwAAAGRycy9kb3ducmV2LnhtbESPzarCMBSE94LvEI7gTlPFn3t7jSKKIOjGKlzcHZpj&#10;W2xOShO1vr0RBJfDzHzDzBaNKcWdaldYVjDoRyCIU6sLzhScjpveDwjnkTWWlknBkxws5u3WDGNt&#10;H3yge+IzESDsYlSQe1/FUro0J4Oubyvi4F1sbdAHWWdS1/gIcFPKYRRNpMGCw0KOFa1ySq/JzSiQ&#10;6//d4DDaT6LxaXf27ry6ZfunUt1Os/wD4anx3/CnvdUKpr9D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P/13EAAAA3AAAAA8AAAAAAAAAAAAAAAAAmAIAAGRycy9k&#10;b3ducmV2LnhtbFBLBQYAAAAABAAEAPUAAACJAwAAAAA=&#10;" path="m,632l,8c,4,4,,8,l3032,v5,,8,4,8,8l3040,632r-13,-5l3028,626r4,13l2845,600,2656,572,2467,555r-190,-5l2088,555r-190,17l1710,600r-187,39l1336,678r-189,28l956,723r-190,5l575,723,385,706,195,678,8,639c4,638,1,634,2,630v1,-4,5,-7,9,-6l198,663r188,28l576,707r189,5l955,708r189,-17l1333,663r187,-39l1707,585r190,-28l2087,539r191,-5l2468,540r191,17l2848,585r187,39c3038,624,3040,626,3041,629v1,3,,6,-2,8l3038,638v-2,2,-6,3,-9,2c3026,639,3024,636,3024,632r,-624l3032,16,8,16,16,8r,624c16,637,13,640,8,640,4,640,,637,,632xe" strokeweight="0">
                    <v:path arrowok="t" o:connecttype="custom" o:connectlocs="0,352;0,4;6,0;2187,0;2193,4;2193,352;2183,350;2184,349;2187,356;2052,335;1916,319;1779,310;1642,307;1506,310;1369,319;1233,335;1098,356;964,378;827,394;690,403;552,406;415,403;278,394;141,378;6,356;1,351;8,348;143,370;278,385;415,394;552,397;689,395;825,385;961,370;1096,348;1231,326;1368,311;1505,301;1643,298;1780,301;1918,311;2054,326;2189,348;2193,351;2192,355;2191,356;2185,357;2181,352;2181,4;2187,9;6,9;12,4;12,352;6,357;0,352" o:connectangles="0,0,0,0,0,0,0,0,0,0,0,0,0,0,0,0,0,0,0,0,0,0,0,0,0,0,0,0,0,0,0,0,0,0,0,0,0,0,0,0,0,0,0,0,0,0,0,0,0,0,0,0,0,0,0"/>
                  </v:shape>
                  <v:rect id="Rectangle 796" o:spid="_x0000_s1818" style="position:absolute;left:4579;top:11282;width:2216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3bMcA&#10;AADcAAAADwAAAGRycy9kb3ducmV2LnhtbESPQWvCQBSE74X+h+UVehGzacWq0VVKqOBBpEYPHh/Z&#10;ZxKbfZtmtyb9911B6HGYmW+Yxao3tbhS6yrLCl6iGARxbnXFhYLjYT2cgnAeWWNtmRT8koPV8vFh&#10;gYm2He/pmvlCBAi7BBWU3jeJlC4vyaCLbEMcvLNtDfog20LqFrsAN7V8jeM3abDisFBiQ2lJ+Vf2&#10;YxSkTcfbz538zj4Gl+PgNJqdxqlW6vmpf5+D8NT7//C9vdEKJrMR3M6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3092zHAAAA3AAAAA8AAAAAAAAAAAAAAAAAmAIAAGRy&#10;cy9kb3ducmV2LnhtbFBLBQYAAAAABAAEAPUAAACMAwAAAAA=&#10;" fillcolor="#cdcdcd" stroked="f"/>
                  <v:rect id="Rectangle 797" o:spid="_x0000_s1819" style="position:absolute;left:4556;top:11255;width:2205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zmsgA&#10;AADcAAAADwAAAGRycy9kb3ducmV2LnhtbESPW0vDQBSE3wX/w3IEX6TdKNpL7LZooSBUhF6g9O00&#10;e5KNZs/G7LaJ/75bEPo4zMw3zGTW2UqcqPGlYwWP/QQEceZ0yYWC7WbRG4HwAVlj5ZgU/JGH2fT2&#10;ZoKpdi2v6LQOhYgQ9ikqMCHUqZQ+M2TR911NHL3cNRZDlE0hdYNthNtKPiXJQFosOS4YrGluKPtZ&#10;H62C9+XuU48X3+aYvzx8Jfnhd7VvUan7u+7tFUSgLlzD/+0PrWA4fobLmXgE5PQ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KnOayAAAANwAAAAPAAAAAAAAAAAAAAAAAJgCAABk&#10;cnMvZG93bnJldi54bWxQSwUGAAAAAAQABAD1AAAAjQMAAAAA&#10;" fillcolor="#f0f0f0" stroked="f"/>
                  <v:rect id="Rectangle 798" o:spid="_x0000_s1820" style="position:absolute;left:4556;top:11264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5U18UA&#10;AADcAAAADwAAAGRycy9kb3ducmV2LnhtbESPT2sCMRTE74V+h/AK3mrSWld3NUoRBKH20FXw+ti8&#10;/YObl+0m6vbbN0Khx2FmfsMs14NtxZV63zjW8DJWIIgLZxquNBwP2+c5CB+QDbaOScMPeVivHh+W&#10;mBl34y+65qESEcI+Qw11CF0mpS9qsujHriOOXul6iyHKvpKmx1uE21a+KpVIiw3HhRo72tRUnPOL&#10;1YDJm/n+LCf7w8clwbQa1HZ6UlqPnob3BYhAQ/gP/7V3RsMsncL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PlTXxQAAANwAAAAPAAAAAAAAAAAAAAAAAJgCAABkcnMv&#10;ZG93bnJldi54bWxQSwUGAAAAAAQABAD1AAAAigMAAAAA&#10;" stroked="f"/>
                  <v:rect id="Rectangle 799" o:spid="_x0000_s1821" style="position:absolute;left:4556;top:11282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li1cYA&#10;AADcAAAADwAAAGRycy9kb3ducmV2LnhtbESPT2vCQBTE70K/w/IKXopu9OCf1FW0IC2C0KoHj4/s&#10;azYk+zbNrkn67btCweMw85thVpveVqKlxheOFUzGCQjizOmCcwWX8360AOEDssbKMSn4JQ+b9dNg&#10;hal2HX9Rewq5iCXsU1RgQqhTKX1myKIfu5o4et+usRiibHKpG+xiua3kNElm0mLBccFgTW+GsvJ0&#10;swrmXfZT3trjdKevpTu8vHdmh59KDZ/77SuIQH14hP/pDx255Qzu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li1cYAAADcAAAADwAAAAAAAAAAAAAAAACYAgAAZHJz&#10;L2Rvd25yZXYueG1sUEsFBgAAAAAEAAQA9QAAAIsDAAAAAA==&#10;" fillcolor="#fefefe" stroked="f"/>
                  <v:rect id="Rectangle 800" o:spid="_x0000_s1822" style="position:absolute;left:4556;top:11309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PBcQA&#10;AADcAAAADwAAAGRycy9kb3ducmV2LnhtbESPQWvCQBSE74L/YXmCN93Yg9bUVYJFEbxoKj0/sq9J&#10;avZtzK6a+OtdodDjMDPfMItVaypxo8aVlhVMxhEI4szqknMFp6/N6B2E88gaK8ukoCMHq2W/t8BY&#10;2zsf6Zb6XAQIuxgVFN7XsZQuK8igG9uaOHg/tjHog2xyqRu8B7ip5FsUTaXBksNCgTWtC8rO6dUo&#10;KLtt4pOL/U0e2FX6sP9Mj98PpYaDNvkA4an1/+G/9k4rmM1n8Do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8DwXEAAAA3AAAAA8AAAAAAAAAAAAAAAAAmAIAAGRycy9k&#10;b3ducmV2LnhtbFBLBQYAAAAABAAEAPUAAACJAwAAAAA=&#10;" fillcolor="#fdfdfd" stroked="f"/>
                  <v:rect id="Rectangle 801" o:spid="_x0000_s1823" style="position:absolute;left:4556;top:11335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uOb0A&#10;AADcAAAADwAAAGRycy9kb3ducmV2LnhtbERPSwrCMBDdC94hjOBGNNWF1moUEQVx5e8AQzO2xWZS&#10;mqitpzcLweXj/ZfrxpTiRbUrLCsYjyIQxKnVBWcKbtf9MAbhPLLG0jIpaMnBetXtLDHR9s1nel18&#10;JkIIuwQV5N5XiZQuzcmgG9mKOHB3Wxv0AdaZ1DW+Q7gp5SSKptJgwaEhx4q2OaWPy9MoaDaW2nYa&#10;DwbH+KSx3e222eehVL/XbBYgPDX+L/65D1rBbB7Whj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hFuOb0AAADcAAAADwAAAAAAAAAAAAAAAACYAgAAZHJzL2Rvd25yZXYu&#10;eG1sUEsFBgAAAAAEAAQA9QAAAIIDAAAAAA==&#10;" fillcolor="#fcfcfc" stroked="f"/>
                  <v:rect id="Rectangle 802" o:spid="_x0000_s1824" style="position:absolute;left:4556;top:11362;width:2205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uDcIA&#10;AADcAAAADwAAAGRycy9kb3ducmV2LnhtbESPT4vCMBTE78J+h/AWvGm6gn/abZRFELyq9f5onm23&#10;zUtpYlv99EZY2OMwM79h0t1oGtFT5yrLCr7mEQji3OqKCwXZ5TDbgHAeWWNjmRQ8yMFu+zFJMdF2&#10;4BP1Z1+IAGGXoILS+zaR0uUlGXRz2xIH72Y7gz7IrpC6wyHATSMXUbSSBisOCyW2tC8pr893o+C6&#10;3JwWQy2f2fPXXOPb/ZD12Cg1/Rx/vkF4Gv1/+K991ArWcQzvM+EI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y4NwgAAANwAAAAPAAAAAAAAAAAAAAAAAJgCAABkcnMvZG93&#10;bnJldi54bWxQSwUGAAAAAAQABAD1AAAAhwMAAAAA&#10;" fillcolor="#fbfbfb" stroked="f"/>
                  <v:rect id="Rectangle 803" o:spid="_x0000_s1825" style="position:absolute;left:4556;top:11380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aXj8QA&#10;AADcAAAADwAAAGRycy9kb3ducmV2LnhtbERPzWrCQBC+C32HZYRepNnYQ43RVcS20AoeGvMAQ3ZM&#10;gtnZbXZr0j599yB4/Pj+19vRdOJKvW8tK5gnKQjiyuqWawXl6f0pA+EDssbOMin4JQ/bzcNkjbm2&#10;A3/RtQi1iCHsc1TQhOByKX3VkEGfWEccubPtDYYI+1rqHocYbjr5nKYv0mDLsaFBR/uGqkvxYxR8&#10;F2/l699sMQ6HdunC8vh5ynZOqcfpuFuBCDSGu/jm/tAKsjTOj2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l4/EAAAA3AAAAA8AAAAAAAAAAAAAAAAAmAIAAGRycy9k&#10;b3ducmV2LnhtbFBLBQYAAAAABAAEAPUAAACJAwAAAAA=&#10;" fillcolor="#fafafa" stroked="f"/>
                  <v:rect id="Rectangle 804" o:spid="_x0000_s1826" style="position:absolute;left:4556;top:11407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dPIsUA&#10;AADcAAAADwAAAGRycy9kb3ducmV2LnhtbESP3WrCQBSE7wXfYTlC73TXQEWiq4i0KC0t/gSvD9lj&#10;Es2eDdmtpn36bqHg5TAz3zDzZWdrcaPWV441jEcKBHHuTMWFhuz4OpyC8AHZYO2YNHyTh+Wi35tj&#10;atyd93Q7hEJECPsUNZQhNKmUPi/Joh+5hjh6Z9daDFG2hTQt3iPc1jJRaiItVhwXSmxoXVJ+PXxZ&#10;DSZ7/kzektPF7D4m3vxk6j1sXrR+GnSrGYhAXXiE/9tbo2GqxvB3Jh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08ixQAAANwAAAAPAAAAAAAAAAAAAAAAAJgCAABkcnMv&#10;ZG93bnJldi54bWxQSwUGAAAAAAQABAD1AAAAigMAAAAA&#10;" fillcolor="#f9f9f9" stroked="f"/>
                  <v:rect id="Rectangle 805" o:spid="_x0000_s1827" style="position:absolute;left:4556;top:11433;width:2205;height: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d7cQA&#10;AADcAAAADwAAAGRycy9kb3ducmV2LnhtbESPQYvCMBCF74L/IYzgRTS1h0WqUVRUPCwLuup5bMa2&#10;2ExKErX++83Cwh4fb9735s0WranFk5yvLCsYjxIQxLnVFRcKTt/b4QSED8gaa8uk4E0eFvNuZ4aZ&#10;ti8+0PMYChEh7DNUUIbQZFL6vCSDfmQb4ujdrDMYonSF1A5fEW5qmSbJhzRYcWwosaF1Sfn9+DDx&#10;ja/danXBzfZ8qq+fGgfp2R0uSvV77XIKIlAb/o//0nutYJKk8DsmEk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ne3EAAAA3AAAAA8AAAAAAAAAAAAAAAAAmAIAAGRycy9k&#10;b3ducmV2LnhtbFBLBQYAAAAABAAEAPUAAACJAwAAAAA=&#10;" fillcolor="#f8f8f8" stroked="f"/>
                  <v:rect id="Rectangle 806" o:spid="_x0000_s1828" style="position:absolute;left:4556;top:11487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Xt8YA&#10;AADcAAAADwAAAGRycy9kb3ducmV2LnhtbESPQWvCQBSE74L/YXlCL9JsbMFqzCpaaCvtKdGLt0f2&#10;NQnNvg3ZbUz+fbcgeBxm5hsm3Q2mET11rrasYBHFIIgLq2suFZxPb48rEM4ja2wsk4KRHOy200mK&#10;ibZXzqjPfSkChF2CCirv20RKV1Rk0EW2JQ7et+0M+iC7UuoOrwFuGvkUx0tpsOawUGFLrxUVP/mv&#10;UfC1NodxbceXvL8c3Pyj/szeC1TqYTbsNyA8Df4evrWPWsEqfob/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MXt8YAAADcAAAADwAAAAAAAAAAAAAAAACYAgAAZHJz&#10;L2Rvd25yZXYueG1sUEsFBgAAAAAEAAQA9QAAAIsDAAAAAA==&#10;" fillcolor="#f7f7f7" stroked="f"/>
                  <v:rect id="Rectangle 807" o:spid="_x0000_s1829" style="position:absolute;left:4556;top:11514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XzN8UA&#10;AADcAAAADwAAAGRycy9kb3ducmV2LnhtbESPQWsCMRSE74L/ITyhF6mJpRVZjVIUQWpBai14fG6e&#10;u0s3L0sS3fXfN4VCj8PMfMPMl52txY18qBxrGI8UCOLcmYoLDcfPzeMURIjIBmvHpOFOAZaLfm+O&#10;mXEtf9DtEAuRIBwy1FDG2GRShrwki2HkGuLkXZy3GJP0hTQe2wS3tXxSaiItVpwWSmxoVVL+fbha&#10;Da16X/Nwd558vRz3hd/s3+i0Qq0fBt3rDESkLv6H/9pbo2GqnuH3TD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5fM3xQAAANwAAAAPAAAAAAAAAAAAAAAAAJgCAABkcnMv&#10;ZG93bnJldi54bWxQSwUGAAAAAAQABAD1AAAAigMAAAAA&#10;" fillcolor="#f6f6f6" stroked="f"/>
                  <v:rect id="Rectangle 808" o:spid="_x0000_s1830" style="position:absolute;left:4556;top:11541;width:220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KV3scA&#10;AADcAAAADwAAAGRycy9kb3ducmV2LnhtbESPQWvCQBSE74X+h+UVeil1Y9VqU1cRQfFkacyhx9fs&#10;axKafRuyaxL99a4geBxm5htmvuxNJVpqXGlZwXAQgSDOrC45V5AeNq8zEM4ja6wsk4ITOVguHh/m&#10;GGvb8Te1ic9FgLCLUUHhfR1L6bKCDLqBrYmD92cbgz7IJpe6wS7ATSXfouhdGiw5LBRY07qg7D85&#10;GgWT+nc7HX+N9ufkZWvTKtu1H92PUs9P/eoThKfe38O39k4rmEUTuJ4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0yld7HAAAA3AAAAA8AAAAAAAAAAAAAAAAAmAIAAGRy&#10;cy9kb3ducmV2LnhtbFBLBQYAAAAABAAEAPUAAACMAwAAAAA=&#10;" fillcolor="#f5f5f5" stroked="f"/>
                  <v:rect id="Rectangle 809" o:spid="_x0000_s1831" style="position:absolute;left:4556;top:11567;width:220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b8MUA&#10;AADcAAAADwAAAGRycy9kb3ducmV2LnhtbESPQWvCQBSE7wX/w/IEb3VTC1ZTVwkWQRCEqgi9PbLP&#10;JDX7NuyuJvn3bqHgcZiZb5jFqjO1uJPzlWUFb+MEBHFudcWFgtNx8zoD4QOyxtoyKejJw2o5eFlg&#10;qm3L33Q/hEJECPsUFZQhNKmUPi/JoB/bhjh6F+sMhihdIbXDNsJNLSdJMpUGK44LJTa0Lim/Hm5G&#10;wbmvftvsa2632ebndtm/f1z7nVNqNOyyTxCBuvAM/7e3WsEsmcLfmXg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FvwxQAAANwAAAAPAAAAAAAAAAAAAAAAAJgCAABkcnMv&#10;ZG93bnJldi54bWxQSwUGAAAAAAQABAD1AAAAigMAAAAA&#10;" fillcolor="#f4f4f4" stroked="f"/>
                </v:group>
                <v:rect id="Rectangle 811" o:spid="_x0000_s1832" style="position:absolute;left:21767;top:60909;width:14002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KZsQA&#10;AADcAAAADwAAAGRycy9kb3ducmV2LnhtbESPQWvCQBSE70L/w/IK3nS3llpN3UgRip4Kakuvz+xr&#10;EpJ9G7KbGPvru4LgcZiZb5jVerC16Kn1pWMNT1MFgjhzpuRcw9fxY7IA4QOywdoxabiQh3X6MFph&#10;YtyZ99QfQi4ihH2CGooQmkRKnxVk0U9dQxy9X9daDFG2uTQtniPc1nKm1FxaLDkuFNjQpqCsOnRW&#10;w89f34WtO3X9N9nP5xeqlkeltB4/Du9vIAIN4R6+tXdGw0K9wvVMP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PCmbEAAAA3AAAAA8AAAAAAAAAAAAAAAAAmAIAAGRycy9k&#10;b3ducmV2LnhtbFBLBQYAAAAABAAEAPUAAACJAwAAAAA=&#10;" fillcolor="#f3f3f3" stroked="f"/>
                <v:rect id="Rectangle 812" o:spid="_x0000_s1833" style="position:absolute;left:21767;top:61080;width:1400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9dsMA&#10;AADcAAAADwAAAGRycy9kb3ducmV2LnhtbERPz2vCMBS+C/sfwhvsIppshyFdo4joEDYYq47i7dE8&#10;m2LzUppY63+/HAY7fny/89XoWjFQHxrPGp7nCgRx5U3DtYbjYTdbgAgR2WDrmTTcKcBq+TDJMTP+&#10;xt80FLEWKYRDhhpsjF0mZagsOQxz3xEn7ux7hzHBvpamx1sKd618UepVOmw4NVjsaGOpuhRXp2Et&#10;yxN/Fh/Dj7N3WZrpxX29b7V+ehzXbyAijfFf/OfeGw0LldamM+k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Y9dsMAAADcAAAADwAAAAAAAAAAAAAAAACYAgAAZHJzL2Rv&#10;d25yZXYueG1sUEsFBgAAAAAEAAQA9QAAAIgDAAAAAA==&#10;" fillcolor="#f2f2f2" stroked="f"/>
                <v:rect id="Rectangle 813" o:spid="_x0000_s1834" style="position:absolute;left:21767;top:61252;width:140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YYsQA&#10;AADcAAAADwAAAGRycy9kb3ducmV2LnhtbESPQYvCMBSE7wv+h/AEL4smK4toNYrICq43rSDeHs2z&#10;LTYvpYla/fWbBcHjMDPfMLNFaytxo8aXjjV8DRQI4syZknMNh3TdH4PwAdlg5Zg0PMjDYt75mGFi&#10;3J13dNuHXEQI+wQ1FCHUiZQ+K8iiH7iaOHpn11gMUTa5NA3eI9xWcqjUSFosOS4UWNOqoOyyv9pI&#10;2V3sKfv+UdvP3zUfJ2m6beun1r1uu5yCCNSGd/jV3hgNYzWB/zPx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2GLEAAAA3AAAAA8AAAAAAAAAAAAAAAAAmAIAAGRycy9k&#10;b3ducmV2LnhtbFBLBQYAAAAABAAEAPUAAACJAwAAAAA=&#10;" fillcolor="#f1f1f1" stroked="f"/>
                <v:shape id="Freeform 814" o:spid="_x0000_s1835" style="position:absolute;left:21844;top:58870;width:13862;height:2629;visibility:visible;mso-wrap-style:square;v-text-anchor:top" coordsize="3026,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pKcLwA&#10;AADcAAAADwAAAGRycy9kb3ducmV2LnhtbERPSwrCMBDdC94hjOBOUwVFqlFEFBSh4OcAQzM2xWZS&#10;mljr7c1CcPl4/9Wms5VoqfGlYwWTcQKCOHe65ELB/XYYLUD4gKyxckwKPuRhs+73Vphq9+YLtddQ&#10;iBjCPkUFJoQ6ldLnhiz6sauJI/dwjcUQYVNI3eA7httKTpNkLi2WHBsM1rQzlD+vL6tgmz27dl8X&#10;hucz85Fnzk5TypQaDrrtEkSgLvzFP/dRK1hM4vx4Jh4B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OkpwvAAAANwAAAAPAAAAAAAAAAAAAAAAAJgCAABkcnMvZG93bnJldi54&#10;bWxQSwUGAAAAAAQABAD1AAAAgQMAAAAA&#10;" path="m,624l,,3024,r,624l3026,624c2529,505,2011,505,1514,624,1017,743,499,743,2,624r-2,xe" filled="f" strokecolor="#404040" strokeweight=".2pt">
                  <v:stroke endcap="round"/>
                  <v:path arrowok="t" o:connecttype="custom" o:connectlocs="0,220785;0,0;1385289,0;1385289,220785;1386205,220785;693561,220785;916,220785;0,220785" o:connectangles="0,0,0,0,0,0,0,0"/>
                </v:shape>
                <v:rect id="Rectangle 815" o:spid="_x0000_s1836" style="position:absolute;left:24917;top:59378;width:5969;height:87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HaBsEA&#10;AADcAAAADwAAAGRycy9kb3ducmV2LnhtbESP3YrCMBSE7wXfIRxh7zStF0vpGkUEQRdvrPsAh+b0&#10;h01OShJt9+2NIOzlMDPfMJvdZI14kA+9YwX5KgNBXDvdc6vg53ZcFiBCRNZoHJOCPwqw285nGyy1&#10;G/lKjyq2IkE4lKigi3EopQx1RxbDyg3EyWuctxiT9K3UHscEt0aus+xTWuw5LXQ40KGj+re6WwXy&#10;Vh3HojI+c9/r5mLOp2tDTqmPxbT/AhFpiv/hd/uk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x2gbBAAAA3AAAAA8AAAAAAAAAAAAAAAAAmAIAAGRycy9kb3du&#10;cmV2LnhtbFBLBQYAAAAABAAEAPUAAACGAwAAAAA=&#10;" filled="f" stroked="f">
                  <v:textbox style="mso-fit-shape-to-text:t" inset="0,0,0,0">
                    <w:txbxContent>
                      <w:p w:rsidR="00F10A58" w:rsidRDefault="00F10A58">
                        <w:r>
                          <w:rPr>
                            <w:color w:val="000000"/>
                            <w:sz w:val="12"/>
                            <w:szCs w:val="12"/>
                            <w:lang w:val="en-US"/>
                          </w:rPr>
                          <w:t>Проект документа</w:t>
                        </w:r>
                      </w:p>
                    </w:txbxContent>
                  </v:textbox>
                </v:rect>
                <v:line id="Line 816" o:spid="_x0000_s1837" style="position:absolute;visibility:visible;mso-wrap-style:square" from="14585,60115" to="21329,60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0kncUAAADcAAAADwAAAGRycy9kb3ducmV2LnhtbESP0WrCQBRE34X+w3ILfRHd6IOE1FVE&#10;DJQWpMZ+wDV7zQazd0N2G1O/3i0IPg4zc4ZZrgfbiJ46XztWMJsmIIhLp2uuFPwc80kKwgdkjY1j&#10;UvBHHtarl9ESM+2ufKC+CJWIEPYZKjAhtJmUvjRk0U9dSxy9s+sshii7SuoOrxFuGzlPkoW0WHNc&#10;MNjS1lB5KX6tgu1X+rn/zvtxsctNdVjsbnw63ZR6ex027yACDeEZfrQ/tIJ0Nof/M/EIy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0kncUAAADcAAAADwAAAAAAAAAA&#10;AAAAAAChAgAAZHJzL2Rvd25yZXYueG1sUEsFBgAAAAAEAAQA+QAAAJMDAAAAAA==&#10;" strokecolor="#404040">
                  <v:stroke endcap="round"/>
                </v:line>
                <v:shape id="Freeform 817" o:spid="_x0000_s1838" style="position:absolute;left:21164;top:59867;width:680;height:534;visibility:visible;mso-wrap-style:square;v-text-anchor:top" coordsize="148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/s68QA&#10;AADcAAAADwAAAGRycy9kb3ducmV2LnhtbESPT4vCMBTE78J+h/AW9qapu6JSjbKsWES9+A+vj+bZ&#10;lm1eShNr/fZGEDwOM/MbZjpvTSkaql1hWUG/F4EgTq0uOFNwPCy7YxDOI2ssLZOCOzmYzz46U4y1&#10;vfGOmr3PRICwi1FB7n0VS+nSnAy6nq2Ig3extUEfZJ1JXeMtwE0pv6NoKA0WHBZyrOgvp/R/fzUK&#10;9CnZVsPBca2LNjK4OR/OyWih1Ndn+zsB4an17/CrvdIKxv0f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v7OvEAAAA3AAAAA8AAAAAAAAAAAAAAAAAmAIAAGRycy9k&#10;b3ducmV2LnhtbFBLBQYAAAAABAAEAPUAAACJAwAAAAA=&#10;" path="m148,71l4,151,,150c24,103,24,47,,l4,7,148,71xe" fillcolor="#404040" strokeweight="0">
                  <v:path arrowok="t" o:connecttype="custom" o:connectlocs="67945,25080;1836,53340;0,52987;0,0;1836,2473;67945,25080" o:connectangles="0,0,0,0,0,0"/>
                </v:shape>
                <v:shape id="Freeform 818" o:spid="_x0000_s1839" style="position:absolute;left:7620;top:61080;width:21183;height:2604;visibility:visible;mso-wrap-style:square;v-text-anchor:top" coordsize="333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lRycIA&#10;AADcAAAADwAAAGRycy9kb3ducmV2LnhtbESPQYvCMBSE74L/IbyFvWnqIkWqsZRFQfC0KlRvj+bZ&#10;FJuX0mS1/vvNguBxmJlvmFU+2FbcqfeNYwWzaQKCuHK64VrB6bidLED4gKyxdUwKnuQhX49HK8y0&#10;e/AP3Q+hFhHCPkMFJoQuk9JXhiz6qeuIo3d1vcUQZV9L3eMjwm0rv5IklRYbjgsGO/o2VN0Ov1bB&#10;vsBNsvGtPFNZpvJ5Npd9apT6/BiKJYhAQ3iHX+2dVrCYzeH/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VHJwgAAANwAAAAPAAAAAAAAAAAAAAAAAJgCAABkcnMvZG93&#10;bnJldi54bWxQSwUGAAAAAAQABAD1AAAAhwMAAAAA&#10;" path="m3336,r,214l,214,,410e" filled="f" strokecolor="#404040">
                  <v:stroke endcap="round"/>
                  <v:path arrowok="t" o:connecttype="custom" o:connectlocs="2118360,0;2118360,135890;0,135890;0,260350" o:connectangles="0,0,0,0"/>
                </v:shape>
                <v:shape id="Freeform 819" o:spid="_x0000_s1840" style="position:absolute;left:7296;top:63512;width:692;height:572;visibility:visible;mso-wrap-style:square;v-text-anchor:top" coordsize="15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lypcYA&#10;AADcAAAADwAAAGRycy9kb3ducmV2LnhtbESPQWvCQBSE7wX/w/KEXkQ3ESyaugnFUqgXS60UenvN&#10;PrPB7NuQ3Zr4712h4HGYmW+YdTHYRpyp87VjBeksAUFcOl1zpeDw9TZdgvABWWPjmBRcyEORjx7W&#10;mGnX8yed96ESEcI+QwUmhDaT0peGLPqZa4mjd3SdxRBlV0ndYR/htpHzJHmSFmuOCwZb2hgqT/s/&#10;q6CZ0++Pld/prpfb1+pjsppszEqpx/Hw8gwi0BDu4f/2u1awTBdwOxOP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lypcYAAADcAAAADwAAAAAAAAAAAAAAAACYAgAAZHJz&#10;L2Rvd25yZXYueG1sUEsFBgAAAAAEAAQA9QAAAIsDAAAAAA==&#10;" path="m71,160l7,,,5v48,24,103,24,151,l151,,71,160xe" fillcolor="#404040" strokeweight="0">
                  <v:path arrowok="t" o:connecttype="custom" o:connectlocs="32545,57150;3209,0;0,1786;69215,1786;69215,0;32545,57150" o:connectangles="0,0,0,0,0,0"/>
                </v:shape>
                <v:shape id="Freeform 820" o:spid="_x0000_s1841" style="position:absolute;left:7620;top:61080;width:21183;height:2604;visibility:visible;mso-wrap-style:square;v-text-anchor:top" coordsize="3336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qJb8A&#10;AADcAAAADwAAAGRycy9kb3ducmV2LnhtbESPzQrCMBCE74LvEFbwpqkeilSjiCgInvwB9bY0a1Ns&#10;NqWJWt/eCILHYWa+YWaL1lbiSY0vHSsYDRMQxLnTJRcKTsfNYALCB2SNlWNS8CYPi3m3M8NMuxfv&#10;6XkIhYgQ9hkqMCHUmZQ+N2TRD11NHL2bayyGKJtC6gZfEW4rOU6SVFosOS4YrGllKL8fHlbBbonr&#10;ZO0reaHzOZXvi7nuUqNUv9cupyACteEf/rW3WsFklML3TDw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h2olvwAAANwAAAAPAAAAAAAAAAAAAAAAAJgCAABkcnMvZG93bnJl&#10;di54bWxQSwUGAAAAAAQABAD1AAAAhAMAAAAA&#10;" path="m3336,r,214l,214,,410e" filled="f" strokecolor="#404040">
                  <v:stroke endcap="round"/>
                  <v:path arrowok="t" o:connecttype="custom" o:connectlocs="2118360,0;2118360,135890;0,135890;0,260350" o:connectangles="0,0,0,0"/>
                </v:shape>
                <v:shape id="Freeform 821" o:spid="_x0000_s1842" style="position:absolute;left:7296;top:63512;width:692;height:572;visibility:visible;mso-wrap-style:square;v-text-anchor:top" coordsize="15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JScYA&#10;AADcAAAADwAAAGRycy9kb3ducmV2LnhtbESPQWvCQBSE7wX/w/KEXkQ38WA1dROKpVAvllop9Paa&#10;fWaD2bchuzXx37tCweMwM98w62KwjThT52vHCtJZAoK4dLrmSsHh6226BOEDssbGMSm4kIciHz2s&#10;MdOu508670MlIoR9hgpMCG0mpS8NWfQz1xJH7+g6iyHKrpK6wz7CbSPnSbKQFmuOCwZb2hgqT/s/&#10;q6CZ0++Pld/prpfb1+pjsppszEqpx/Hw8gwi0BDu4f/2u1awTJ/gdiYeAZl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dJScYAAADcAAAADwAAAAAAAAAAAAAAAACYAgAAZHJz&#10;L2Rvd25yZXYueG1sUEsFBgAAAAAEAAQA9QAAAIsDAAAAAA==&#10;" path="m71,160l7,,,5v48,24,103,24,151,l151,,71,160xe" fillcolor="#404040" strokeweight="0">
                  <v:path arrowok="t" o:connecttype="custom" o:connectlocs="32545,57150;3209,0;0,1786;69215,1786;69215,0;32545,57150" o:connectangles="0,0,0,0,0,0"/>
                </v:shape>
                <v:rect id="Rectangle 822" o:spid="_x0000_s1843" style="position:absolute;left:882;top:50311;width:13850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yEcMA&#10;AADcAAAADwAAAGRycy9kb3ducmV2LnhtbERPTWvCQBC9C/6HZYReRDe2VDS6ioQWehDR6MHjkB2T&#10;aHY2zW5N/PfuoeDx8b6X685U4k6NKy0rmIwjEMSZ1SXnCk7H79EMhPPIGivLpOBBDtarfm+JsbYt&#10;H+ie+lyEEHYxKii8r2MpXVaQQTe2NXHgLrYx6ANscqkbbEO4qeR7FE2lwZJDQ4E1JQVlt/TPKEjq&#10;lrf7nfxNv4bX0/D8MT9/Jlqpt0G3WYDw1PmX+N/9oxXMJmFtOB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fyEcMAAADcAAAADwAAAAAAAAAAAAAAAACYAgAAZHJzL2Rv&#10;d25yZXYueG1sUEsFBgAAAAAEAAQA9QAAAIgDAAAAAA==&#10;" fillcolor="#cdcdcd" stroked="f"/>
                <v:shape id="Picture 823" o:spid="_x0000_s1844" type="#_x0000_t75" style="position:absolute;left:882;top:50311;width:13850;height:2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a1UbEAAAA3AAAAA8AAABkcnMvZG93bnJldi54bWxEj0FrwkAUhO8F/8PyBG91Ywsao6vYguCp&#10;baIHj8/sMxvMvg3ZVdN/7xYKHoeZ+YZZrnvbiBt1vnasYDJOQBCXTtdcKTjst68pCB+QNTaOScEv&#10;eVivBi9LzLS7c063IlQiQthnqMCE0GZS+tKQRT92LXH0zq6zGKLsKqk7vEe4beRbkkylxZrjgsGW&#10;Pg2Vl+JqFch0i6fZ99eV6735yY/vH2Uxy5UaDfvNAkSgPjzD/+2dVpBO5vB3Jh4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0a1UbEAAAA3AAAAA8AAAAAAAAAAAAAAAAA&#10;nwIAAGRycy9kb3ducmV2LnhtbFBLBQYAAAAABAAEAPcAAACQAwAAAAA=&#10;">
                  <v:imagedata r:id="rId51" o:title=""/>
                </v:shape>
                <v:rect id="Rectangle 824" o:spid="_x0000_s1845" style="position:absolute;left:882;top:50311;width:13850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Kq/sAA&#10;AADcAAAADwAAAGRycy9kb3ducmV2LnhtbERPTYvCMBC9C/6HMII3TdS1aDWKCMLC6mF1wevQjG2x&#10;mdQmavffm4Pg8fG+l+vWVuJBjS8daxgNFQjizJmScw1/p91gBsIHZIOVY9LwTx7Wq25nialxT/6l&#10;xzHkIoawT1FDEUKdSumzgiz6oauJI3dxjcUQYZNL0+AzhttKjpVKpMWSY0OBNW0Lyq7Hu9WAyZe5&#10;HS6T/ennnuA8b9VuelZa93vtZgEiUBs+4rf722iYj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Kq/sAAAADcAAAADwAAAAAAAAAAAAAAAACYAgAAZHJzL2Rvd25y&#10;ZXYueG1sUEsFBgAAAAAEAAQA9QAAAIUDAAAAAA==&#10;" stroked="f"/>
                <v:rect id="Rectangle 828" o:spid="_x0000_s1846" style="position:absolute;left:584;top:50145;width:14001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Ns8cA&#10;AADcAAAADwAAAGRycy9kb3ducmV2LnhtbESP3WrCQBSE7wt9h+UUelN0o9Ci0VXaglBoKfgD4t0x&#10;e5KNzZ5Ns6uJb+8KgpfDzHzDTOedrcSJGl86VjDoJyCIM6dLLhRs1oveCIQPyBorx6TgTB7ms8eH&#10;Kabatbyk0yoUIkLYp6jAhFCnUvrMkEXfdzVx9HLXWAxRNoXUDbYRbis5TJI3abHkuGCwpk9D2d/q&#10;aBV8fG9/9HhxMMf89eU3yff/y12LSj0/de8TEIG6cA/f2l9awWg4gOuZeATk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WjbPHAAAA3AAAAA8AAAAAAAAAAAAAAAAAmAIAAGRy&#10;cy9kb3ducmV2LnhtbFBLBQYAAAAABAAEAPUAAACMAwAAAAA=&#10;" fillcolor="#f0f0f0" stroked="f"/>
                <v:rect id="Rectangle 829" o:spid="_x0000_s1847" style="position:absolute;left:584;top:50203;width:1400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yRE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wzRJ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kRLEAAAA3AAAAA8AAAAAAAAAAAAAAAAAmAIAAGRycy9k&#10;b3ducmV2LnhtbFBLBQYAAAAABAAEAPUAAACJAwAAAAA=&#10;" stroked="f"/>
                <v:rect id="Rectangle 833" o:spid="_x0000_s1848" style="position:absolute;left:584;top:50768;width:1400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REVsEA&#10;AADcAAAADwAAAGRycy9kb3ducmV2LnhtbESPQYvCMBSE7wv+h/AEb2tqRanVKLIgeFXr/dE822rz&#10;UprYdv31RljY4zAz3zCb3WBq0VHrKssKZtMIBHFudcWFguxy+E5AOI+ssbZMCn7JwW47+tpgqm3P&#10;J+rOvhABwi5FBaX3TSqly0sy6Ka2IQ7ezbYGfZBtIXWLfYCbWsZRtJQGKw4LJTb0U1L+OD+Ngusi&#10;OcX9Q76y191cV7fnIeuwVmoyHvZrEJ4G/x/+ax+1giSew+dMOAJy+w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0RFbBAAAA3AAAAA8AAAAAAAAAAAAAAAAAmAIAAGRycy9kb3du&#10;cmV2LnhtbFBLBQYAAAAABAAEAPUAAACGAwAAAAA=&#10;" fillcolor="#fbfbfb" stroked="f"/>
                <v:rect id="Rectangle 834" o:spid="_x0000_s1849" style="position:absolute;left:584;top:50939;width:14001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N7McA&#10;AADcAAAADwAAAGRycy9kb3ducmV2LnhtbESP0WrCQBRE3wX/YbmCL6VuKqWNqatIq6CFPjT6AZfs&#10;NQlm726zq0n9erdQ8HGYmTPMfNmbRlyo9bVlBU+TBARxYXXNpYLDfvOYgvABWWNjmRT8koflYjiY&#10;Y6Ztx990yUMpIoR9hgqqEFwmpS8qMugn1hFH72hbgyHKtpS6xS7CTSOnSfIiDdYcFyp09F5RccrP&#10;RsFPvj58XB9e++6znrkw+9rt05VTajzqV28gAvXhHv5vb7WCdPoM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ozezHAAAA3AAAAA8AAAAAAAAAAAAAAAAAmAIAAGRy&#10;cy9kb3ducmV2LnhtbFBLBQYAAAAABAAEAPUAAACMAwAAAAA=&#10;" fillcolor="#fafafa" stroked="f"/>
                <v:rect id="Rectangle 836" o:spid="_x0000_s1850" style="position:absolute;left:584;top:51276;width:14001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Z+cUA&#10;AADcAAAADwAAAGRycy9kb3ducmV2LnhtbESPT2sCMRDF7wW/QxjBS9FsFyqyGkWLlh6K4N/zuBl3&#10;FzeTJUl1/famIHh8vHm/N28ya00truR8ZVnBxyABQZxbXXGhYL9b9UcgfEDWWFsmBXfyMJt23iaY&#10;aXvjDV23oRARwj5DBWUITSalz0sy6Ae2IY7e2TqDIUpXSO3wFuGmlmmSDKXBimNDiQ19lZRftn8m&#10;vrH+XiyOuFwd9vXpV+N7enCbo1K9bjsfgwjUhtfxM/2jFYzST/gfEwk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Fn5xQAAANwAAAAPAAAAAAAAAAAAAAAAAJgCAABkcnMv&#10;ZG93bnJldi54bWxQSwUGAAAAAAQABAD1AAAAigMAAAAA&#10;" fillcolor="#f8f8f8" stroked="f"/>
                <v:rect id="Rectangle 838" o:spid="_x0000_s1851" style="position:absolute;left:584;top:51733;width:14001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Uu8YA&#10;AADcAAAADwAAAGRycy9kb3ducmV2LnhtbESPQWvCQBSE7wX/w/IKvRTdKDRI6iYURZBWkKqFHl+z&#10;zySYfRt2tyb9964g9DjMzDfMohhMKy7kfGNZwXSSgCAurW64UnA8rMdzED4ga2wtk4I/8lDko4cF&#10;Ztr2/EmXfahEhLDPUEEdQpdJ6cuaDPqJ7Yijd7LOYIjSVVI77CPctHKWJKk02HBcqLGjZU3lef9r&#10;FPTJdsXPHz/p18txV7n17p2+l6jU0+Pw9goi0BD+w/f2RiuYz1K4nY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6Uu8YAAADcAAAADwAAAAAAAAAAAAAAAACYAgAAZHJz&#10;L2Rvd25yZXYueG1sUEsFBgAAAAAEAAQA9QAAAIsDAAAAAA==&#10;" fillcolor="#f6f6f6" stroked="f"/>
                <v:rect id="Rectangle 839" o:spid="_x0000_s1852" style="position:absolute;left:584;top:51898;width:1400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nyUscA&#10;AADcAAAADwAAAGRycy9kb3ducmV2LnhtbESPT2vCQBTE7wW/w/KEXkQ3tdY/0VVKoeLJYvTg8Zl9&#10;JsHs25DdJmk/fVcQehxm5jfMatOZUjRUu8KygpdRBII4tbrgTMHp+Dmcg3AeWWNpmRT8kIPNuve0&#10;wljblg/UJD4TAcIuRgW591UspUtzMuhGtiIO3tXWBn2QdSZ1jW2Am1KOo2gqDRYcFnKs6COn9JZ8&#10;GwVv1WU7m3y97n+TwdaeynTXLNqzUs/97n0JwlPn/8OP9k4rmI9ncD8TjoB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Z8lLHAAAA3AAAAA8AAAAAAAAAAAAAAAAAmAIAAGRy&#10;cy9kb3ducmV2LnhtbFBLBQYAAAAABAAEAPUAAACMAwAAAAA=&#10;" fillcolor="#f5f5f5" stroked="f"/>
                <v:rect id="Rectangle 840" o:spid="_x0000_s1853" style="position:absolute;left:584;top:52070;width:1400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2ecMA&#10;AADcAAAADwAAAGRycy9kb3ducmV2LnhtbERPXWvCMBR9F/wP4Qq+aTqFqZ1RyoYgDAZWEfZ2aa5t&#10;Z3NTkmjbf788DPZ4ON/bfW8a8STna8sKXuYJCOLC6ppLBZfzYbYG4QOyxsYyKRjIw343Hm0x1bbj&#10;Ez3zUIoYwj5FBVUIbSqlLyoy6Oe2JY7czTqDIUJXSu2wi+GmkYskeZUGa44NFbb0XlFxzx9GwXWo&#10;f7rsY2OP2eH7cftaru7Dp1NqOumzNxCB+vAv/nMftYL1I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Y2ecMAAADcAAAADwAAAAAAAAAAAAAAAACYAgAAZHJzL2Rv&#10;d25yZXYueG1sUEsFBgAAAAAEAAQA9QAAAIgDAAAAAA==&#10;" fillcolor="#f4f4f4" stroked="f"/>
                <v:rect id="Rectangle 841" o:spid="_x0000_s1854" style="position:absolute;left:584;top:52241;width:14001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n78QA&#10;AADcAAAADwAAAGRycy9kb3ducmV2LnhtbESPQWvCQBSE7wX/w/IEb3W3iiXGrCKC2FOh2tLrM/ua&#10;hGTfhuwmpv31bqHQ4zAz3zDZbrSNGKjzlWMNT3MFgjh3puJCw/vl+JiA8AHZYOOYNHyTh9128pBh&#10;atyN32g4h0JECPsUNZQhtKmUPi/Jop+7ljh6X66zGKLsCmk6vEW4beRCqWdpseK4UGJLh5Ly+txb&#10;DZ8/Qx9O7toPH2Rflyuq1xeltJ5Nx/0GRKAx/If/2i9GQ7JYw++ZeATk9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Z+/EAAAA3AAAAA8AAAAAAAAAAAAAAAAAmAIAAGRycy9k&#10;b3ducmV2LnhtbFBLBQYAAAAABAAEAPUAAACJAwAAAAA=&#10;" fillcolor="#f3f3f3" stroked="f"/>
                <v:rect id="Rectangle 842" o:spid="_x0000_s1855" style="position:absolute;left:584;top:52412;width:14001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7zcMA&#10;AADcAAAADwAAAGRycy9kb3ducmV2LnhtbERPXWvCMBR9H/gfwhX2MmY6B0OqaRFxMpgwrJOyt0tz&#10;1xSbm9Jktf775UHw8XC+V/loWzFQ7xvHCl5mCQjiyumGawXfx/fnBQgfkDW2jknBlTzk2eRhhal2&#10;Fz7QUIRaxBD2KSowIXSplL4yZNHPXEccuV/XWwwR9rXUPV5iuG3lPEnepMWGY4PBjjaGqnPxZxWs&#10;ZfnD++JzOFlzlaV+Otuv3Vapx+m4XoIINIa7+Ob+0AoWr3F+PBOPgM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z7zcMAAADcAAAADwAAAAAAAAAAAAAAAACYAgAAZHJzL2Rv&#10;d25yZXYueG1sUEsFBgAAAAAEAAQA9QAAAIgDAAAAAA==&#10;" fillcolor="#f2f2f2" stroked="f"/>
                <v:rect id="Rectangle 844" o:spid="_x0000_s1856" style="position:absolute;left:584;top:52749;width:14001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8bbsgA&#10;AADcAAAADwAAAGRycy9kb3ducmV2LnhtbESP3WrCQBSE7wt9h+UUelN0Y6ViU1dRQShYCv6A9O40&#10;e5KNZs/G7GrSt+8WCl4OM/MNM5l1thJXanzpWMGgn4AgzpwuuVCw3616YxA+IGusHJOCH/Iwm97f&#10;TTDVruUNXbehEBHCPkUFJoQ6ldJnhiz6vquJo5e7xmKIsimkbrCNcFvJ5yQZSYslxwWDNS0NZaft&#10;xSpYrA8f+nV1NJf85ekzyb/Pm68WlXp86OZvIAJ14Rb+b79rBePhAP7OxCM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jxtuyAAAANwAAAAPAAAAAAAAAAAAAAAAAJgCAABk&#10;cnMvZG93bnJldi54bWxQSwUGAAAAAAQABAD1AAAAjQMAAAAA&#10;" fillcolor="#f0f0f0" stroked="f"/>
                <v:rect id="Rectangle 851" o:spid="_x0000_s1857" style="position:absolute;left:882;top:54108;width:13850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Hz8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Jq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B8/EAAAA3AAAAA8AAAAAAAAAAAAAAAAAmAIAAGRycy9k&#10;b3ducmV2LnhtbFBLBQYAAAAABAAEAPUAAACJAwAAAAA=&#10;" stroked="f"/>
                <v:rect id="Rectangle 857" o:spid="_x0000_s1858" style="position:absolute;left:584;top:53943;width:14001;height: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ggscA&#10;AADcAAAADwAAAGRycy9kb3ducmV2LnhtbESPQUvDQBSE74L/YXmCF7EbLZUYuwkqFARLobVQvD2z&#10;L9m02bcxu23iv3eFgsdhZr5h5sVoW3Gi3jeOFdxNEhDEpdMN1wq2H4vbFIQPyBpbx6TghzwU+eXF&#10;HDPtBl7TaRNqESHsM1RgQugyKX1pyKKfuI44epXrLYYo+1rqHocIt628T5IHabHhuGCwo1dD5WFz&#10;tApe3ndL/bjYm2M1u1kl1df3+nNApa6vxucnEIHG8B8+t9+0gnQ6hb8z8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RIILHAAAA3AAAAA8AAAAAAAAAAAAAAAAAmAIAAGRy&#10;cy9kb3ducmV2LnhtbFBLBQYAAAAABAAEAPUAAACMAwAAAAA=&#10;" fillcolor="#f0f0f0" stroked="f"/>
                <v:rect id="Rectangle 858" o:spid="_x0000_s1859" style="position:absolute;left:584;top:53994;width:14001;height: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6IMUA&#10;AADcAAAADwAAAGRycy9kb3ducmV2LnhtbESPQWvCQBSE70L/w/IKveluNQ0aXaUIgULtoVro9ZF9&#10;JqHZt2l2TdJ/7wpCj8PMfMNsdqNtRE+drx1reJ4pEMSFMzWXGr5O+XQJwgdkg41j0vBHHnbbh8kG&#10;M+MG/qT+GEoRIewz1FCF0GZS+qIii37mWuLonV1nMUTZldJ0OES4beRcqVRarDkuVNjSvqLi53ix&#10;GjBNzO/HeXE4vV9SXJWjyl++ldZPj+PrGkSgMfyH7+03o2G5SOB2Jh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DogxQAAANwAAAAPAAAAAAAAAAAAAAAAAJgCAABkcnMv&#10;ZG93bnJldi54bWxQSwUGAAAAAAQABAD1AAAAigMAAAAA&#10;" stroked="f"/>
                <v:rect id="Rectangle 859" o:spid="_x0000_s1860" style="position:absolute;left:3346;top:54177;width:8478;height:153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yp8IA&#10;AADcAAAADwAAAGRycy9kb3ducmV2LnhtbESPQWvCQBSE74X+h+UVvNVNlaikrlJKCx6NEc+P7GsS&#10;mvc27K4a/323IHgcZuYbZr0duVcX8qFzYuBtmoEiqZ3tpDFwrL5fV6BCRLHYOyEDNwqw3Tw/rbGw&#10;7iolXQ6xUQkioUADbYxDoXWoW2IMUzeQJO/HecaYpG+09XhNcO71LMsWmrGTtNDiQJ8t1b+HMxtY&#10;7rkqsZw7130ducp3vPT5yZjJy/jxDirSGB/he3tnDazmOfyfSUdAb/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zKnwgAAANwAAAAPAAAAAAAAAAAAAAAAAJgCAABkcnMvZG93&#10;bnJldi54bWxQSwUGAAAAAAQABAD1AAAAhwMAAAAA&#10;" fillcolor="#fefefe"/>
                <v:rect id="Rectangle 860" o:spid="_x0000_s1861" style="position:absolute;left:584;top:54336;width:14001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h8sUA&#10;AADcAAAADwAAAGRycy9kb3ducmV2LnhtbESPQWvCQBSE7wX/w/KE3nSjhSDRTQiVitBLTYvnR/Y1&#10;SZt9m2ZXTfLruwWhx2FmvmF22WBacaXeNZYVrJYRCOLS6oYrBR/vL4sNCOeRNbaWScFIDrJ09rDD&#10;RNsbn+ha+EoECLsEFdTed4mUrqzJoFvajjh4n7Y36IPsK6l7vAW4aeU6imJpsOGwUGNHzzWV38XF&#10;KGjGQ+7zH/uVTzi2+u11X5zOk1KP8yHfgvA0+P/wvX3UCjZPM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mHyxQAAANwAAAAPAAAAAAAAAAAAAAAAAJgCAABkcnMv&#10;ZG93bnJldi54bWxQSwUGAAAAAAQABAD1AAAAigMAAAAA&#10;" fillcolor="#fdfdfd" stroked="f"/>
                <v:rect id="Rectangle 861" o:spid="_x0000_s1862" style="position:absolute;left:584;top:54565;width:1400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wxJ8IA&#10;AADcAAAADwAAAGRycy9kb3ducmV2LnhtbESP0YrCMBRE3wX/IVzBF1lTFbRUo4goLD5p3Q+4NNe2&#10;2NyUJmrr128EwcdhZs4wq01rKvGgxpWWFUzGEQjizOqScwV/l8NPDMJ5ZI2VZVLQkYPNut9bYaLt&#10;k8/0SH0uAoRdggoK7+tESpcVZNCNbU0cvKttDPogm1zqBp8Bbio5jaK5NFhyWCiwpl1B2S29GwXt&#10;1lLXzePR6BifNHb7/S5/3ZQaDtrtEoSn1n/Dn/avVhDPFvA+E4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DEnwgAAANwAAAAPAAAAAAAAAAAAAAAAAJgCAABkcnMvZG93&#10;bnJldi54bWxQSwUGAAAAAAQABAD1AAAAhwMAAAAA&#10;" fillcolor="#fcfcfc" stroked="f"/>
                <v:rect id="Rectangle 862" o:spid="_x0000_s1863" style="position:absolute;left:584;top:54787;width:14001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lA+sAA&#10;AADcAAAADwAAAGRycy9kb3ducmV2LnhtbERPz2uDMBS+D/Y/hDfYbY3t6HDOtIyBsGs7e3+YV2M1&#10;L2JSdf71zaHQ48f3O9/PthMjDb5xrGC9SkAQV043XCso/4q3FIQPyBo7x6Tgnzzsd89POWbaTXyg&#10;8RhqEUPYZ6jAhNBnUvrKkEW/cj1x5M5usBgiHGqpB5xiuO3kJkk+pMWGY4PBnn4MVe3xahWctulh&#10;M7VyKZeLPX2er0U5YqfU68v8/QUi0Bwe4rv7VytI3+PaeCYeAbm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lA+sAAAADcAAAADwAAAAAAAAAAAAAAAACYAgAAZHJzL2Rvd25y&#10;ZXYueG1sUEsFBgAAAAAEAAQA9QAAAIUDAAAAAA==&#10;" fillcolor="#fbfbfb" stroked="f"/>
                <v:rect id="Rectangle 864" o:spid="_x0000_s1864" style="position:absolute;left:584;top:55245;width:1400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2JmcYA&#10;AADcAAAADwAAAGRycy9kb3ducmV2LnhtbESPQWvCQBSE7wX/w/KE3szGSMVGV5FSaako1oaeH9ln&#10;Es2+Ddmtpv76riD0OMzMN8xs0ZlanKl1lWUFwygGQZxbXXGhIPtaDSYgnEfWWFsmBb/kYDHvPcww&#10;1fbCn3Te+0IECLsUFZTeN6mULi/JoItsQxy8g20N+iDbQuoWLwFuapnE8VgarDgslNjQS0n5af9j&#10;FOjsaZt8JN9HvduMnb5m8dq/vSr12O+WUxCeOv8fvrfftYLJ6BluZ8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2JmcYAAADcAAAADwAAAAAAAAAAAAAAAACYAgAAZHJz&#10;L2Rvd25yZXYueG1sUEsFBgAAAAAEAAQA9QAAAIsDAAAAAA==&#10;" fillcolor="#f9f9f9" stroked="f"/>
                <v:rect id="Rectangle 866" o:spid="_x0000_s1865" style="position:absolute;left:584;top:55924;width:14001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wAMMA&#10;AADcAAAADwAAAGRycy9kb3ducmV2LnhtbERPTWvCQBC9C/0Pywi9SN1YRGPqGhqhtugpaS+9Ddlp&#10;EszOhuw2Jv++eyh4fLzvfTqaVgzUu8aygtUyAkFcWt1wpeDr8+0pBuE8ssbWMimYyEF6eJjtMdH2&#10;xjkNha9ECGGXoILa+y6R0pU1GXRL2xEH7sf2Bn2AfSV1j7cQblr5HEUbabDh0FBjR8eaymvxaxRc&#10;diabdnbaFsN35hbvzTk/lajU43x8fQHhafR38b/7QyuI12F+OBOO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swAMMAAADcAAAADwAAAAAAAAAAAAAAAACYAgAAZHJzL2Rv&#10;d25yZXYueG1sUEsFBgAAAAAEAAQA9QAAAIgDAAAAAA==&#10;" fillcolor="#f7f7f7" stroked="f"/>
                <v:rect id="Rectangle 867" o:spid="_x0000_s1866" style="position:absolute;left:584;top:56153;width:14001;height: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pb8YA&#10;AADcAAAADwAAAGRycy9kb3ducmV2LnhtbESP3WoCMRSE74W+QzgFb0SzihXZGqVYBNGC1B/w8nRz&#10;urt0c7Ik0V3f3ghCL4eZ+YaZLVpTiSs5X1pWMBwkIIgzq0vOFRwPq/4UhA/IGivLpOBGHhbzl84M&#10;U20b/qbrPuQiQtinqKAIoU6l9FlBBv3A1sTR+7XOYIjS5VI7bCLcVHKUJBNpsOS4UGBNy4Kyv/3F&#10;KGiSr0/ubX8mp7fjLner3YbOS1Sq+9p+vIMI1Ib/8LO91gqm4y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pb8YAAADcAAAADwAAAAAAAAAAAAAAAACYAgAAZHJz&#10;L2Rvd25yZXYueG1sUEsFBgAAAAAEAAQA9QAAAIsDAAAAAA==&#10;" fillcolor="#f6f6f6" stroked="f"/>
                <v:rect id="Rectangle 868" o:spid="_x0000_s1867" style="position:absolute;left:584;top:56432;width:14001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0ascA&#10;AADcAAAADwAAAGRycy9kb3ducmV2LnhtbESPQWvCQBSE74L/YXlCL6VutGo1ukoRKp4UUw89PrPP&#10;JJh9G7JrkvbXdwsFj8PMfMOsNp0pRUO1KywrGA0jEMSp1QVnCs6fHy9zEM4jaywtk4JvcrBZ93sr&#10;jLVt+URN4jMRIOxiVJB7X8VSujQng25oK+LgXW1t0AdZZ1LX2Aa4KeU4imbSYMFhIceKtjmlt+Ru&#10;FEyry+5tcnw9/CTPO3su032zaL+Uehp070sQnjr/CP+391rBfDKGvzPh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xtGrHAAAA3AAAAA8AAAAAAAAAAAAAAAAAmAIAAGRy&#10;cy9kb3ducmV2LnhtbFBLBQYAAAAABAAEAPUAAACMAwAAAAA=&#10;" fillcolor="#f5f5f5" stroked="f"/>
                <v:rect id="Rectangle 869" o:spid="_x0000_s1868" style="position:absolute;left:584;top:56661;width:14001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RKcUA&#10;AADcAAAADwAAAGRycy9kb3ducmV2LnhtbESPQWvCQBSE70L/w/IKveluNQ0aXaUIgULtoVro9ZF9&#10;JqHZt2l2TdJ/7wpCj8PMfMNsdqNtRE+drx1reJ4pEMSFMzWXGr5O+XQJwgdkg41j0vBHHnbbh8kG&#10;M+MG/qT+GEoRIewz1FCF0GZS+qIii37mWuLonV1nMUTZldJ0OES4beRcqVRarDkuVNjSvqLi53ix&#10;GjBNzO/HeXE4vV9SXJWjyl++ldZPj+PrGkSgMfyH7+03o2GZLOB2Jh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9EpxQAAANwAAAAPAAAAAAAAAAAAAAAAAJgCAABkcnMv&#10;ZG93bnJldi54bWxQSwUGAAAAAAQABAD1AAAAigMAAAAA&#10;" stroked="f"/>
                <v:rect id="Rectangle 870" o:spid="_x0000_s1869" style="position:absolute;left:584;top:56889;width:14001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t0cUA&#10;AADcAAAADwAAAGRycy9kb3ducmV2LnhtbESPS2vDMBCE74X8B7GB3Bopj5bEiRxCobSnQvMg1421&#10;sY2tlbFkx+2vrwqFHoeZ+YbZ7gZbi55aXzrWMJsqEMSZMyXnGk7H18cVCB+QDdaOScMXedilo4ct&#10;Jsbd+ZP6Q8hFhLBPUEMRQpNI6bOCLPqpa4ijd3OtxRBlm0vT4j3CbS3nSj1LiyXHhQIbeikoqw6d&#10;1XD57rvw5q5dfyb7sXiian1USuvJeNhvQAQawn/4r/1uNKyWS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y3RxQAAANwAAAAPAAAAAAAAAAAAAAAAAJgCAABkcnMv&#10;ZG93bnJldi54bWxQSwUGAAAAAAQABAD1AAAAigMAAAAA&#10;" fillcolor="#f3f3f3" stroked="f"/>
                <v:rect id="Rectangle 871" o:spid="_x0000_s1870" style="position:absolute;left:584;top:57111;width:14001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0rKMYA&#10;AADcAAAADwAAAGRycy9kb3ducmV2LnhtbESPQWvCQBSE74L/YXlCL6KbliohdRWRthRaEGOL9PbI&#10;PrPB7NuQ3cb477uC4HGYmW+Yxaq3teio9ZVjBY/TBARx4XTFpYLv/dskBeEDssbaMSm4kIfVcjhY&#10;YKbdmXfU5aEUEcI+QwUmhCaT0heGLPqpa4ijd3StxRBlW0rd4jnCbS2fkmQuLVYcFww2tDFUnPI/&#10;q2AtD7/8lX92P9Zc5EGPT3b7/qrUw6hfv4AI1Id7+Nb+0ArS5xl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0rKMYAAADcAAAADwAAAAAAAAAAAAAAAACYAgAAZHJz&#10;L2Rvd25yZXYueG1sUEsFBgAAAAAEAAQA9QAAAIsDAAAAAA==&#10;" fillcolor="#f2f2f2" stroked="f"/>
                <v:rect id="Rectangle 873" o:spid="_x0000_s1871" style="position:absolute;left:584;top:57569;width:14001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ysc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kn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4crHEAAAA3AAAAA8AAAAAAAAAAAAAAAAAmAIAAGRycy9k&#10;b3ducmV2LnhtbFBLBQYAAAAABAAEAPUAAACJAwAAAAA=&#10;" stroked="f"/>
                <v:rect id="Rectangle 888" o:spid="_x0000_s1872" style="position:absolute;left:23310;top:50514;width:982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XKsUA&#10;AADcAAAADwAAAGRycy9kb3ducmV2LnhtbESPT2sCMRTE70K/Q3gFb5q06nbdGqUIglB76Frw+ti8&#10;/UM3L9tN1O23bwqCx2FmfsOsNoNtxYV63zjW8DRVIIgLZxquNHwdd5MUhA/IBlvHpOGXPGzWD6MV&#10;ZsZd+ZMueahEhLDPUEMdQpdJ6YuaLPqp64ijV7reYoiyr6Tp8RrhtpXPSiXSYsNxocaOtjUV3/nZ&#10;asBkbn4+ytnh+H5OcFkNarc4Ka3Hj8PbK4hAQ7iHb+290ZDOX+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NcqxQAAANwAAAAPAAAAAAAAAAAAAAAAAJgCAABkcnMv&#10;ZG93bnJldi54bWxQSwUGAAAAAAQABAD1AAAAigMAAAAA&#10;" stroked="f"/>
                <v:rect id="Rectangle 889" o:spid="_x0000_s1873" style="position:absolute;left:21767;top:50145;width:9824;height: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BjsQA&#10;AADcAAAADwAAAGRycy9kb3ducmV2LnhtbERPXWvCMBR9F/wP4Qp7kZluTHHVKE4QBhsDdTB8uza3&#10;TbW5qU203b9fHoQ9Hs73fNnZStyo8aVjBU+jBARx5nTJhYLv/eZxCsIHZI2VY1LwSx6Wi35vjql2&#10;LW/ptguFiCHsU1RgQqhTKX1myKIfuZo4crlrLIYIm0LqBtsYbiv5nCQTabHk2GCwprWh7Ly7WgVv&#10;Hz+f+nVzMtd8PPxK8uNle2hRqYdBt5qBCNSFf/Hd/a4VTF/i2ngmHg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zwY7EAAAA3AAAAA8AAAAAAAAAAAAAAAAAmAIAAGRycy9k&#10;b3ducmV2LnhtbFBLBQYAAAAABAAEAPUAAACJAwAAAAA=&#10;" fillcolor="#f0f0f0" stroked="f"/>
                <v:rect id="Rectangle 890" o:spid="_x0000_s1874" style="position:absolute;left:21767;top:50203;width:9824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mw8MA&#10;AADcAAAADwAAAGRycy9kb3ducmV2LnhtbESPQYvCMBSE78L+h/AWvGmyrhatRpEFQVAP6sJeH82z&#10;LTYv3SZq/fdGEDwOM/MNM1u0thJXanzpWMNXX4EgzpwpOdfwe1z1xiB8QDZYOSYNd/KwmH90Zpga&#10;d+M9XQ8hFxHCPkUNRQh1KqXPCrLo+64mjt7JNRZDlE0uTYO3CLeVHCiVSIslx4UCa/opKDsfLlYD&#10;JkPzvzt9b4+bS4KTvFWr0Z/SuvvZLqcgArXhHX6110bDeDiB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fmw8MAAADcAAAADwAAAAAAAAAAAAAAAACYAgAAZHJzL2Rv&#10;d25yZXYueG1sUEsFBgAAAAAEAAQA9QAAAIgDAAAAAA==&#10;" stroked="f"/>
                <v:rect id="Rectangle 891" o:spid="_x0000_s1875" style="position:absolute;left:21767;top:50260;width:9824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Fx9sMA&#10;AADcAAAADwAAAGRycy9kb3ducmV2LnhtbERPz2vCMBS+C/4P4Qm7jJkqbEo1LToYGwNB3Q47Pppn&#10;U9q8dE1su/9+OQgeP77f23y0jeip85VjBYt5AoK4cLriUsH319vTGoQPyBobx6Tgjzzk2XSyxVS7&#10;gU/Un0MpYgj7FBWYENpUSl8YsujnriWO3MV1FkOEXSl1h0MMt41cJsmLtFhxbDDY0quhoj5frYLV&#10;UPzW1/6w3Ouf2n0+vg9mj0elHmbjbgMi0Bju4pv7QytYP8f58Uw8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Fx9sMAAADcAAAADwAAAAAAAAAAAAAAAACYAgAAZHJzL2Rv&#10;d25yZXYueG1sUEsFBgAAAAAEAAQA9QAAAIgDAAAAAA==&#10;" fillcolor="#fefefe" stroked="f"/>
                <v:rect id="Rectangle 893" o:spid="_x0000_s1876" style="position:absolute;left:21767;top:50596;width:982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bpaMAA&#10;AADcAAAADwAAAGRycy9kb3ducmV2LnhtbESPzQrCMBCE74LvEFbwIpoqKKUaRURBPPn3AEuztsVm&#10;U5qorU9vBMHjMDPfMItVY0rxpNoVlhWMRxEI4tTqgjMF18tuGINwHlljaZkUtORgtex2Fpho++IT&#10;Pc8+EwHCLkEFufdVIqVLczLoRrYiDt7N1gZ9kHUmdY2vADelnETRTBosOCzkWNEmp/R+fhgFzdpS&#10;287iweAQHzW22+0me9+V6vea9RyEp8b/w7/2XiuIp2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bpaMAAAADcAAAADwAAAAAAAAAAAAAAAACYAgAAZHJzL2Rvd25y&#10;ZXYueG1sUEsFBgAAAAAEAAQA9QAAAIUDAAAAAA==&#10;" fillcolor="#fcfcfc" stroked="f"/>
                <v:rect id="Rectangle 894" o:spid="_x0000_s1877" style="position:absolute;left:21767;top:50768;width:982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6SsMAA&#10;AADcAAAADwAAAGRycy9kb3ducmV2LnhtbESPQYvCMBSE74L/ITzBm6YWlFqNIoLgVbfeH82zrTYv&#10;pYlt9ddvFhY8DjPzDbPdD6YWHbWusqxgMY9AEOdWV1woyH5OswSE88gaa8uk4E0O9rvxaIuptj1f&#10;qLv6QgQIuxQVlN43qZQuL8mgm9uGOHh32xr0QbaF1C32AW5qGUfRShqsOCyU2NCxpPx5fRkFt2Vy&#10;ifun/GSfh7mt769T1mGt1HQyHDYgPA3+G/5vn7WCZBnD35lwBO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6SsMAAAADcAAAADwAAAAAAAAAAAAAAAACYAgAAZHJzL2Rvd25y&#10;ZXYueG1sUEsFBgAAAAAEAAQA9QAAAIUDAAAAAA==&#10;" fillcolor="#fbfbfb" stroked="f"/>
                <v:rect id="Rectangle 896" o:spid="_x0000_s1878" style="position:absolute;left:21767;top:51104;width:982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b08UA&#10;AADcAAAADwAAAGRycy9kb3ducmV2LnhtbESPQWvCQBSE74L/YXmCN90YUSR1FSkVpdKiNvT8yL4m&#10;0ezbkF019de7QqHHYWa+YebL1lTiSo0rLSsYDSMQxJnVJecK0q/1YAbCeWSNlWVS8EsOlotuZ46J&#10;tjc+0PXocxEg7BJUUHhfJ1K6rCCDbmhr4uD92MagD7LJpW7wFuCmknEUTaXBksNCgTW9FpSdjxej&#10;QKeTz/g9/j7p/cfU6Xsa7fzmTal+r129gPDU+v/wX3urFcwmY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lvTxQAAANwAAAAPAAAAAAAAAAAAAAAAAJgCAABkcnMv&#10;ZG93bnJldi54bWxQSwUGAAAAAAQABAD1AAAAigMAAAAA&#10;" fillcolor="#f9f9f9" stroked="f"/>
                <v:rect id="Rectangle 897" o:spid="_x0000_s1879" style="position:absolute;left:21767;top:51276;width:9824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qPH8YA&#10;AADcAAAADwAAAGRycy9kb3ducmV2LnhtbESPT2vCQBDF70K/wzKFXkQ3SisSXaVKlR6K4J/kPGbH&#10;JDQ7G3ZXTb99t1Dw+Hjzfm/efNmZRtzI+dqygtEwAUFcWF1zqeB03AymIHxA1thYJgU/5GG5eOrN&#10;MdX2znu6HUIpIoR9igqqENpUSl9UZNAPbUscvYt1BkOUrpTa4T3CTSPHSTKRBmuODRW2tK6o+D5c&#10;TXxjt12tcvzYZKfm/KWxP87cPlfq5bl7n4EI1IXH8X/6UyuYvr3C35hI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qPH8YAAADcAAAADwAAAAAAAAAAAAAAAACYAgAAZHJz&#10;L2Rvd25yZXYueG1sUEsFBgAAAAAEAAQA9QAAAIsDAAAAAA==&#10;" fillcolor="#f8f8f8" stroked="f"/>
                <v:rect id="Rectangle 898" o:spid="_x0000_s1880" style="position:absolute;left:21767;top:51562;width:982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FRcYA&#10;AADcAAAADwAAAGRycy9kb3ducmV2LnhtbESPQWvCQBSE70L/w/IKvUizaUGraVapBavYU1Iv3h7Z&#10;1yQ0+zZk15j8+64geBxm5hsmXQ+mET11rras4CWKQRAXVtdcKjj+bJ8XIJxH1thYJgUjOVivHiYp&#10;JtpeOKM+96UIEHYJKqi8bxMpXVGRQRfZljh4v7Yz6IPsSqk7vAS4aeRrHM+lwZrDQoUtfVZU/OVn&#10;o+B7aTbj0o5veX/auOmuPmRfBSr19Dh8vIPwNPh7+NbeawWL2QyuZ8IR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UFRcYAAADcAAAADwAAAAAAAAAAAAAAAACYAgAAZHJz&#10;L2Rvd25yZXYueG1sUEsFBgAAAAAEAAQA9QAAAIsDAAAAAA==&#10;" fillcolor="#f7f7f7" stroked="f"/>
                <v:rect id="Rectangle 899" o:spid="_x0000_s1881" style="position:absolute;left:21767;top:51733;width:9824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nxsYA&#10;AADcAAAADwAAAGRycy9kb3ducmV2LnhtbESPQWvCQBSE74L/YXmFXkQ3LRgkdROKIhQrSNVCj6/Z&#10;ZxLMvg27q0n/vVso9DjMzDfMshhMK27kfGNZwdMsAUFcWt1wpeB03EwXIHxA1thaJgU/5KHIx6Ml&#10;Ztr2/EG3Q6hEhLDPUEEdQpdJ6cuaDPqZ7Yijd7bOYIjSVVI77CPctPI5SVJpsOG4UGNHq5rKy+Fq&#10;FPTJbs2T9+/0c37aV26z39LXCpV6fBheX0AEGsJ/+K/9phUs5in8nolHQO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jnxsYAAADcAAAADwAAAAAAAAAAAAAAAACYAgAAZHJz&#10;L2Rvd25yZXYueG1sUEsFBgAAAAAEAAQA9QAAAIsDAAAAAA==&#10;" fillcolor="#f6f6f6" stroked="f"/>
                <v:rect id="Rectangle 901" o:spid="_x0000_s1882" style="position:absolute;left:21767;top:52070;width:982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/RdsYA&#10;AADcAAAADwAAAGRycy9kb3ducmV2LnhtbESPQWvCQBSE74L/YXlCb7qppVWjqwSLIBSE2iJ4e2Sf&#10;SWr2bdhdTfLvu0Khx2FmvmFWm87U4k7OV5YVPE8SEMS51RUXCr6/duM5CB+QNdaWSUFPHjbr4WCF&#10;qbYtf9L9GAoRIexTVFCG0KRS+rwkg35iG+LoXawzGKJ0hdQO2wg3tZwmyZs0WHFcKLGhbUn59Xgz&#10;Ck599dNm7wu7z3bn2+XwMrv2H06pp1GXLUEE6sJ/+K+91wrmrzN4nI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E/RdsYAAADcAAAADwAAAAAAAAAAAAAAAACYAgAAZHJz&#10;L2Rvd25yZXYueG1sUEsFBgAAAAAEAAQA9QAAAIsDAAAAAA==&#10;" fillcolor="#f4f4f4" stroked="f"/>
                <v:rect id="Rectangle 902" o:spid="_x0000_s1883" style="position:absolute;left:21767;top:52241;width:9824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xCcAA&#10;AADcAAAADwAAAGRycy9kb3ducmV2LnhtbERPTYvCMBC9L/gfwgje1kRFcbtGEUH0JKi77HW2Gdti&#10;MylNWqu/3hwEj4/3vVh1thQt1b5wrGE0VCCIU2cKzjT8nLefcxA+IBssHZOGO3lYLXsfC0yMu/GR&#10;2lPIRAxhn6CGPIQqkdKnOVn0Q1cRR+7iaoshwjqTpsZbDLelHCs1kxYLjg05VrTJKb2eGqvh79E2&#10;Yef+m/aX7GEypevXWSmtB/1u/Q0iUBfe4pd7bzTMp3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OxCcAAAADcAAAADwAAAAAAAAAAAAAAAACYAgAAZHJzL2Rvd25y&#10;ZXYueG1sUEsFBgAAAAAEAAQA9QAAAIUDAAAAAA==&#10;" fillcolor="#f3f3f3" stroked="f"/>
                <v:rect id="Rectangle 903" o:spid="_x0000_s1884" style="position:absolute;left:21767;top:52412;width:9824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38MYA&#10;AADcAAAADwAAAGRycy9kb3ducmV2LnhtbESPQWvCQBSE74L/YXlCL1I3LSiauoqUtggK0tgSentk&#10;X7PB7NuQ3cb4711B6HGYmW+Y5bq3teio9ZVjBU+TBARx4XTFpYKv4/vjHIQPyBprx6TgQh7Wq+Fg&#10;ial2Z/6kLguliBD2KSowITSplL4wZNFPXEMcvV/XWgxRtqXULZ4j3NbyOUlm0mLFccFgQ6+GilP2&#10;ZxVsZP7D+2zXfVtzkbken+zh402ph1G/eQERqA//4Xt7qxXMpwu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m38MYAAADcAAAADwAAAAAAAAAAAAAAAACYAgAAZHJz&#10;L2Rvd25yZXYueG1sUEsFBgAAAAAEAAQA9QAAAIsDAAAAAA==&#10;" fillcolor="#f2f2f2" stroked="f"/>
                <v:rect id="Rectangle 909" o:spid="_x0000_s1885" style="position:absolute;left:21990;top:54622;width:13995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NasQA&#10;AADcAAAADwAAAGRycy9kb3ducmV2LnhtbERPTWvCQBC9F/wPywi9iNm00qDRVUqo4EGKTT3kOGTH&#10;JG12Ns2uJv777qHQ4+N9b3ajacWNetdYVvAUxSCIS6sbrhScP/fzJQjnkTW2lknBnRzstpOHDaba&#10;DvxBt9xXIoSwS1FB7X2XSunKmgy6yHbEgbvY3qAPsK+k7nEI4aaVz3GcSIMNh4YaO8pqKr/zq1GQ&#10;dQMfT+/yJ3+bfZ1nxWJVvGRaqcfp+LoG4Wn0/+I/90ErWCZhfjg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HjWrEAAAA3AAAAA8AAAAAAAAAAAAAAAAAmAIAAGRycy9k&#10;b3ducmV2LnhtbFBLBQYAAAAABAAEAPUAAACJAwAAAAA=&#10;" fillcolor="#cdcdcd" stroked="f"/>
                <v:rect id="Rectangle 912" o:spid="_x0000_s1886" style="position:absolute;left:21913;top:54565;width:14072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so8ccA&#10;AADcAAAADwAAAGRycy9kb3ducmV2LnhtbESPQWvCQBSE74X+h+UJvYjZWKnY1FVKsOChiI0ecnxk&#10;X5PU7NuY3Zr037uC0OMwM98wy/VgGnGhztWWFUyjGARxYXXNpYLj4WOyAOE8ssbGMin4Iwfr1ePD&#10;EhNte/6iS+ZLESDsElRQed8mUrqiIoMusi1x8L5tZ9AH2ZVSd9gHuGnkcxzPpcGaw0KFLaUVFafs&#10;1yhI254/9zt5zjbjn+M4n73mL6lW6mk0vL+B8DT4//C9vdUKFvMp3M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LKPHHAAAA3AAAAA8AAAAAAAAAAAAAAAAAmAIAAGRy&#10;cy9kb3ducmV2LnhtbFBLBQYAAAAABAAEAPUAAACMAwAAAAA=&#10;" fillcolor="#cdcdcd" stroked="f"/>
                <v:rect id="Rectangle 914" o:spid="_x0000_s1887" style="position:absolute;left:21913;top:54565;width:14072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v:rect id="Rectangle 915" o:spid="_x0000_s1888" style="position:absolute;left:21767;top:54451;width:1400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Pn8cA&#10;AADcAAAADwAAAGRycy9kb3ducmV2LnhtbESPQUvDQBSE74L/YXmCF7EblZYYuwkqFARLobVQvD2z&#10;L9m02bcxu23iv3cLgsdhZr5h5sVoW3Gi3jeOFdxNEhDEpdMN1wq2H4vbFIQPyBpbx6TghzwU+eXF&#10;HDPtBl7TaRNqESHsM1RgQugyKX1pyKKfuI44epXrLYYo+1rqHocIt628T5KZtNhwXDDY0auh8rA5&#10;WgUv77ulflzszbGa3qyS6ut7/TmgUtdX4/MTiEBj+A//td+0gnT2AOcz8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iD5/HAAAA3AAAAA8AAAAAAAAAAAAAAAAAmAIAAGRy&#10;cy9kb3ducmV2LnhtbFBLBQYAAAAABAAEAPUAAACMAwAAAAA=&#10;" fillcolor="#f0f0f0" stroked="f"/>
                <v:rect id="Rectangle 916" o:spid="_x0000_s1889" style="position:absolute;left:21767;top:54508;width:1400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VPc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EnG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FT3EAAAA3AAAAA8AAAAAAAAAAAAAAAAAmAIAAGRycy9k&#10;b3ducmV2LnhtbFBLBQYAAAAABAAEAPUAAACJAwAAAAA=&#10;" stroked="f"/>
                <v:rect id="Rectangle 917" o:spid="_x0000_s1890" style="position:absolute;left:21767;top:54565;width:140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Y08YA&#10;AADcAAAADwAAAGRycy9kb3ducmV2LnhtbESPQWvCQBSE7wX/w/IEL1I3FWoldZUqiCIUrPXg8ZF9&#10;zYZk38bsmqT/3i0IPQ4z8w2zWPW2Ei01vnCs4GWSgCDOnC44V3D+3j7PQfiArLFyTAp+ycNqOXha&#10;YKpdx1/UnkIuIoR9igpMCHUqpc8MWfQTVxNH78c1FkOUTS51g12E20pOk2QmLRYcFwzWtDGUlaeb&#10;VfDWZdfy1n5O1/pSusN415k1HpUaDfuPdxCB+vAffrT3WsF89gp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oY08YAAADcAAAADwAAAAAAAAAAAAAAAACYAgAAZHJz&#10;L2Rvd25yZXYueG1sUEsFBgAAAAAEAAQA9QAAAIsDAAAAAA==&#10;" fillcolor="#fefefe" stroked="f"/>
                <v:rect id="Rectangle 918" o:spid="_x0000_s1891" style="position:absolute;left:21767;top:54730;width:1400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O78MA&#10;AADcAAAADwAAAGRycy9kb3ducmV2LnhtbESPQYvCMBSE7wv+h/CEva2pHopUoxRFEfaydsXzo3m2&#10;1ealNlFbf/1GEPY4zMw3zHzZmVrcqXWVZQXjUQSCOLe64kLB4XfzNQXhPLLG2jIp6MnBcjH4mGOi&#10;7YP3dM98IQKEXYIKSu+bREqXl2TQjWxDHLyTbQ36INtC6hYfAW5qOYmiWBqsOCyU2NCqpPyS3YyC&#10;qt+mPr3ac/rEvtY/3+tsf3wq9Tns0hkIT53/D7/bO61gGsfwOhOO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FO78MAAADcAAAADwAAAAAAAAAAAAAAAACYAgAAZHJzL2Rv&#10;d25yZXYueG1sUEsFBgAAAAAEAAQA9QAAAIgDAAAAAA==&#10;" fillcolor="#fdfdfd" stroked="f"/>
                <v:rect id="Rectangle 919" o:spid="_x0000_s1892" style="position:absolute;left:21767;top:54902;width:14002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eOsQA&#10;AADcAAAADwAAAGRycy9kb3ducmV2LnhtbESP3WqDQBSE7wt9h+UUciNxbS6s2KwSQgKhV83PAxzc&#10;UxXds+Juo/bpu4VCLoeZ+YbZlrPpxZ1G11pW8BonIIgrq1uuFdyux3UGwnlkjb1lUrCQg7J4ftpi&#10;ru3EZ7pffC0ChF2OChrvh1xKVzVk0MV2IA7elx0N+iDHWuoRpwA3vdwkSSoNthwWGhxo31DVXb6N&#10;gnlnaVnSLIo+sk+Ny+Gwr386pVYv8+4dhKfZP8L/7ZNWkKVv8HcmHA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vHjrEAAAA3AAAAA8AAAAAAAAAAAAAAAAAmAIAAGRycy9k&#10;b3ducmV2LnhtbFBLBQYAAAAABAAEAPUAAACJAwAAAAA=&#10;" fillcolor="#fcfcfc" stroked="f"/>
                <v:rect id="Rectangle 920" o:spid="_x0000_s1893" style="position:absolute;left:21767;top:55073;width:1400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v57wA&#10;AADcAAAADwAAAGRycy9kb3ducmV2LnhtbERPvQrCMBDeBd8hnOCmqYJSq1FEEFzVuh/N2VabS2li&#10;W316MwiOH9//ZtebSrTUuNKygtk0AkGcWV1yriC9HicxCOeRNVaWScGbHOy2w8EGE207PlN78bkI&#10;IewSVFB4XydSuqwgg25qa+LA3W1j0AfY5FI32IVwU8l5FC2lwZJDQ4E1HQrKnpeXUXBbxOd595Sf&#10;9PMwt9X9dUxbrJQaj/r9GoSn3v/FP/dJK4iXYW04E46A3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8em/nvAAAANwAAAAPAAAAAAAAAAAAAAAAAJgCAABkcnMvZG93bnJldi54&#10;bWxQSwUGAAAAAAQABAD1AAAAgQMAAAAA&#10;" fillcolor="#fbfbfb" stroked="f"/>
                <v:rect id="Rectangle 921" o:spid="_x0000_s1894" style="position:absolute;left:21767;top:55245;width:14002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bsscA&#10;AADcAAAADwAAAGRycy9kb3ducmV2LnhtbESP3WrCQBSE7wXfYTlCb4pu2gtNoqtIf6AVvDD6AIfs&#10;MQlmz67ZrUn79N1CwcthZr5hVpvBtOJGnW8sK3iaJSCIS6sbrhScju/TFIQPyBpby6Tgmzxs1uPR&#10;CnNtez7QrQiViBD2OSqoQ3C5lL6syaCfWUccvbPtDIYou0rqDvsIN618TpK5NNhwXKjR0UtN5aX4&#10;Mgquxdvp9edxMfS7JnMh238e061T6mEybJcgAg3hHv5vf2gF6TyDvzPx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D27LHAAAA3AAAAA8AAAAAAAAAAAAAAAAAmAIAAGRy&#10;cy9kb3ducmV2LnhtbFBLBQYAAAAABAAEAPUAAACMAwAAAAA=&#10;" fillcolor="#fafafa" stroked="f"/>
                <v:rect id="Rectangle 922" o:spid="_x0000_s1895" style="position:absolute;left:21767;top:55416;width:140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2ZxMMA&#10;AADcAAAADwAAAGRycy9kb3ducmV2LnhtbERPTWvCQBC9C/6HZYTedGOgVlI3QUrFYmnRNHgesmMS&#10;zc6G7FZjf333UOjx8b5X2WBacaXeNZYVzGcRCOLS6oYrBcXXZroE4TyyxtYyKbiTgywdj1aYaHvj&#10;A11zX4kQwi5BBbX3XSKlK2sy6Ga2Iw7cyfYGfYB9JXWPtxBuWhlH0UIabDg01NjRS03lJf82CnTx&#10;+Bnv4uNZ7z8WTv8U0bvfvir1MBnWzyA8Df5f/Od+0wqWT2F+OBOO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2ZxMMAAADcAAAADwAAAAAAAAAAAAAAAACYAgAAZHJzL2Rv&#10;d25yZXYueG1sUEsFBgAAAAAEAAQA9QAAAIgDAAAAAA==&#10;" fillcolor="#f9f9f9" stroked="f"/>
                <v:rect id="Rectangle 923" o:spid="_x0000_s1896" style="position:absolute;left:21767;top:55581;width:14002;height: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w58YA&#10;AADcAAAADwAAAGRycy9kb3ducmV2LnhtbESPQWvCQBCF7wX/wzJCL6VuzKGV6CoqTelBClqT85id&#10;JqHZ2bC71fjvXaHQ4+PN+968xWownTiT861lBdNJAoK4srrlWsHxK3+egfABWWNnmRRcycNqOXpY&#10;YKbthfd0PoRaRAj7DBU0IfSZlL5qyKCf2J44et/WGQxRulpqh5cIN51Mk+RFGmw5NjTY07ah6ufw&#10;a+Ibn++bTYlveXHsTjuNT2nh9qVSj+NhPQcRaAj/x3/pD61g9jqF+5hI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hw58YAAADcAAAADwAAAAAAAAAAAAAAAACYAgAAZHJz&#10;L2Rvd25yZXYueG1sUEsFBgAAAAAEAAQA9QAAAIsDAAAAAA==&#10;" fillcolor="#f8f8f8" stroked="f"/>
                <v:rect id="Rectangle 924" o:spid="_x0000_s1897" style="position:absolute;left:21767;top:55924;width:14002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BUcYA&#10;AADcAAAADwAAAGRycy9kb3ducmV2LnhtbESPT2vCQBTE70K/w/IKvUjdNAej0VWaQrXYk2kv3h7Z&#10;1yQ0+zZkt/nz7d2C4HGYmd8w2/1oGtFT52rLCl4WEQjiwuqaSwXfX+/PKxDOI2tsLJOCiRzsdw+z&#10;LabaDnymPvelCBB2KSqovG9TKV1RkUG3sC1x8H5sZ9AH2ZVSdzgEuGlkHEVLabDmsFBhS28VFb/5&#10;n1HwuTbZtLZTkveXzM2P9el8KFCpp8fxdQPC0+jv4Vv7QytYJTH8nwlHQO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nBUcYAAADcAAAADwAAAAAAAAAAAAAAAACYAgAAZHJz&#10;L2Rvd25yZXYueG1sUEsFBgAAAAAEAAQA9QAAAIsDAAAAAA==&#10;" fillcolor="#f7f7f7" stroked="f"/>
                <v:rect id="Rectangle 925" o:spid="_x0000_s1898" style="position:absolute;left:21767;top:56095;width:14002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YPsYA&#10;AADcAAAADwAAAGRycy9kb3ducmV2LnhtbESPW2sCMRSE3wv+h3AKfSmabYsXVqMUi1BUEG/g43Fz&#10;uru4OVmS1F3/vREKfRxm5htmMmtNJa7kfGlZwVsvAUGcWV1yruCwX3RHIHxA1lhZJgU38jCbdp4m&#10;mGrb8Jauu5CLCGGfooIihDqV0mcFGfQ9WxNH78c6gyFKl0vtsIlwU8n3JBlIgyXHhQJrmheUXXa/&#10;RkGTrL/4dXUeHPuHTe4WmyWd5qjUy3P7OQYRqA3/4b/2t1YwGn7A40w8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oYPsYAAADcAAAADwAAAAAAAAAAAAAAAACYAgAAZHJz&#10;L2Rvd25yZXYueG1sUEsFBgAAAAAEAAQA9QAAAIsDAAAAAA==&#10;" fillcolor="#f6f6f6" stroked="f"/>
                <v:rect id="Rectangle 926" o:spid="_x0000_s1899" style="position:absolute;left:21767;top:56261;width:14002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DOMcA&#10;AADcAAAADwAAAGRycy9kb3ducmV2LnhtbESPT2vCQBTE7wW/w/KEXopubK1/oqtIoeLJYvTg8Zl9&#10;JsHs25DdJmk/vSsUehxm5jfMct2ZUjRUu8KygtEwAkGcWl1wpuB0/BzMQDiPrLG0TAp+yMF61Xta&#10;YqxtywdqEp+JAGEXo4Lc+yqW0qU5GXRDWxEH72prgz7IOpO6xjbATSlfo2giDRYcFnKs6COn9JZ8&#10;GwXv1WU7HX+97X+Tl609lemumbdnpZ773WYBwlPn/8N/7Z1WMJuO4XEmHAG5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4QzjHAAAA3AAAAA8AAAAAAAAAAAAAAAAAmAIAAGRy&#10;cy9kb3ducmV2LnhtbFBLBQYAAAAABAAEAPUAAACMAwAAAAA=&#10;" fillcolor="#f5f5f5" stroked="f"/>
                <v:rect id="Rectangle 928" o:spid="_x0000_s1900" style="position:absolute;left:21767;top:56546;width:14002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C98UA&#10;AADcAAAADwAAAGRycy9kb3ducmV2LnhtbESPT2vCQBTE7wW/w/IEb3VXxVajG5FCaU+F+gevz+wz&#10;Ccm+DdlNTPvpu4VCj8PM/IbZ7gZbi55aXzrWMJsqEMSZMyXnGk7H18cVCB+QDdaOScMXedilo4ct&#10;Jsbd+ZP6Q8hFhLBPUEMRQpNI6bOCLPqpa4ijd3OtxRBlm0vT4j3CbS3nSj1JiyXHhQIbeikoqw6d&#10;1XD57rvw5q5dfyb7sVhStT4qpfVkPOw3IAIN4T/81343GlbPS/g9E4+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0L3xQAAANwAAAAPAAAAAAAAAAAAAAAAAJgCAABkcnMv&#10;ZG93bnJldi54bWxQSwUGAAAAAAQABAD1AAAAigMAAAAA&#10;" fillcolor="#f3f3f3" stroked="f"/>
                <v:rect id="Rectangle 929" o:spid="_x0000_s1901" style="position:absolute;left:21767;top:56718;width:14002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4DM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E4S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UuAzEAAAA3AAAAA8AAAAAAAAAAAAAAAAAmAIAAGRycy9k&#10;b3ducmV2LnhtbFBLBQYAAAAABAAEAPUAAACJAwAAAAA=&#10;" stroked="f"/>
                <v:shape id="Freeform 941" o:spid="_x0000_s1902" style="position:absolute;left:7296;top:58305;width:692;height:565;visibility:visible;mso-wrap-style:square;v-text-anchor:top" coordsize="15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s6cYA&#10;AADcAAAADwAAAGRycy9kb3ducmV2LnhtbESPQWvCQBSE74X+h+UVvIhu9FA1ZiPFUtCLxbQIvb1m&#10;n9nQ7NuQXU36791CweMwM98w2WawjbhS52vHCmbTBARx6XTNlYLPj7fJEoQPyBobx6Tglzxs8seH&#10;DFPtej7StQiViBD2KSowIbSplL40ZNFPXUscvbPrLIYou0rqDvsIt42cJ8mztFhzXDDY0tZQ+VNc&#10;rIJmTt9fVp5mh17uX6v38Wq8NSulRk/DyxpEoCHcw//tnVawXCzg70w8Aj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is6cYAAADcAAAADwAAAAAAAAAAAAAAAACYAgAAZHJz&#10;L2Rvd25yZXYueG1sUEsFBgAAAAAEAAQA9QAAAIsDAAAAAA==&#10;" path="m71,160l7,,,8v48,23,103,23,151,l151,,71,160xe" fillcolor="#404040" strokeweight="0">
                  <v:path arrowok="t" o:connecttype="custom" o:connectlocs="32545,56515;3209,0;0,2826;69215,2826;69215,0;32545,56515" o:connectangles="0,0,0,0,0,0"/>
                </v:shape>
              </v:group>
            </w:pict>
          </mc:Fallback>
        </mc:AlternateContent>
      </w:r>
    </w:p>
    <w:p w:rsidR="009C14FC" w:rsidRPr="000A543D" w:rsidRDefault="009C14FC" w:rsidP="009C14FC">
      <w:pPr>
        <w:widowControl w:val="0"/>
        <w:autoSpaceDE w:val="0"/>
        <w:autoSpaceDN w:val="0"/>
        <w:adjustRightInd w:val="0"/>
        <w:ind w:left="5670"/>
        <w:rPr>
          <w:sz w:val="27"/>
          <w:szCs w:val="27"/>
        </w:rPr>
        <w:sectPr w:rsidR="009C14FC" w:rsidRPr="000A543D" w:rsidSect="009C14FC">
          <w:pgSz w:w="11907" w:h="16840"/>
          <w:pgMar w:top="1134" w:right="868" w:bottom="1134" w:left="1134" w:header="720" w:footer="720" w:gutter="0"/>
          <w:cols w:space="720"/>
        </w:sectPr>
      </w:pPr>
    </w:p>
    <w:p w:rsidR="009C14FC" w:rsidRPr="00F112AD" w:rsidRDefault="001B757F" w:rsidP="00F112AD">
      <w:pPr>
        <w:ind w:left="5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</w:t>
      </w:r>
      <w:r w:rsidR="009C14FC" w:rsidRPr="00F112AD">
        <w:rPr>
          <w:sz w:val="22"/>
          <w:szCs w:val="22"/>
        </w:rPr>
        <w:t>Приложение №5</w:t>
      </w:r>
    </w:p>
    <w:p w:rsidR="009C14FC" w:rsidRDefault="009C14FC" w:rsidP="009C14FC">
      <w:pPr>
        <w:ind w:left="5387" w:right="-2"/>
        <w:rPr>
          <w:sz w:val="27"/>
          <w:szCs w:val="27"/>
        </w:rPr>
      </w:pPr>
    </w:p>
    <w:p w:rsidR="009C14FC" w:rsidRPr="00F112AD" w:rsidRDefault="009C14FC" w:rsidP="00F112AD">
      <w:pPr>
        <w:ind w:left="4111" w:right="-2"/>
      </w:pPr>
      <w:r w:rsidRPr="00F112AD">
        <w:t xml:space="preserve">Руководителю </w:t>
      </w:r>
    </w:p>
    <w:p w:rsidR="009C14FC" w:rsidRPr="00F112AD" w:rsidRDefault="009C14FC" w:rsidP="00F112AD">
      <w:pPr>
        <w:ind w:left="4111" w:right="-2"/>
      </w:pPr>
      <w:r w:rsidRPr="00F112AD">
        <w:t xml:space="preserve">Исполнительного комитета </w:t>
      </w:r>
      <w:r w:rsidR="0046351F">
        <w:rPr>
          <w:sz w:val="25"/>
          <w:szCs w:val="25"/>
        </w:rPr>
        <w:t>Шереметьевского</w:t>
      </w:r>
      <w:r w:rsidR="00244033">
        <w:t xml:space="preserve"> </w:t>
      </w:r>
      <w:r w:rsidR="00F112AD">
        <w:t xml:space="preserve">сельского поселения </w:t>
      </w:r>
      <w:r w:rsidR="00F112AD" w:rsidRPr="00EA0A74">
        <w:t>Нижнекамского муниципального района</w:t>
      </w:r>
      <w:r w:rsidRPr="00EA0A74">
        <w:t xml:space="preserve"> Республики Татарстан</w:t>
      </w:r>
    </w:p>
    <w:p w:rsidR="009C14FC" w:rsidRPr="00F112AD" w:rsidRDefault="009C14FC" w:rsidP="00F112AD">
      <w:pPr>
        <w:ind w:left="4111" w:right="-2"/>
      </w:pPr>
    </w:p>
    <w:p w:rsidR="009C14FC" w:rsidRPr="00F112AD" w:rsidRDefault="009C14FC" w:rsidP="00F112AD">
      <w:pPr>
        <w:ind w:left="4111" w:right="-2"/>
        <w:rPr>
          <w:b/>
        </w:rPr>
      </w:pPr>
      <w:r w:rsidRPr="00F112AD">
        <w:t>От:</w:t>
      </w:r>
      <w:r w:rsidRPr="00F112AD">
        <w:rPr>
          <w:b/>
        </w:rPr>
        <w:t>__________________________</w:t>
      </w:r>
      <w:r w:rsidR="001B757F">
        <w:rPr>
          <w:b/>
        </w:rPr>
        <w:t>_____________</w:t>
      </w:r>
    </w:p>
    <w:p w:rsidR="009C14FC" w:rsidRPr="00F112AD" w:rsidRDefault="009C14FC" w:rsidP="009C14FC">
      <w:pPr>
        <w:ind w:right="-2" w:firstLine="709"/>
        <w:jc w:val="center"/>
        <w:rPr>
          <w:b/>
        </w:rPr>
      </w:pPr>
    </w:p>
    <w:p w:rsidR="009C14FC" w:rsidRPr="00F112AD" w:rsidRDefault="009C14FC" w:rsidP="009C14FC">
      <w:pPr>
        <w:ind w:right="-2" w:firstLine="709"/>
        <w:jc w:val="center"/>
        <w:rPr>
          <w:b/>
        </w:rPr>
      </w:pPr>
      <w:r w:rsidRPr="00F112AD">
        <w:rPr>
          <w:b/>
        </w:rPr>
        <w:t>Заявление</w:t>
      </w:r>
    </w:p>
    <w:p w:rsidR="009C14FC" w:rsidRPr="00F112AD" w:rsidRDefault="009C14FC" w:rsidP="009C14FC">
      <w:pPr>
        <w:ind w:right="-2" w:firstLine="709"/>
        <w:jc w:val="center"/>
        <w:rPr>
          <w:b/>
        </w:rPr>
      </w:pPr>
      <w:r w:rsidRPr="00F112AD">
        <w:rPr>
          <w:b/>
        </w:rPr>
        <w:t>об исправлении технической ошибки</w:t>
      </w:r>
    </w:p>
    <w:p w:rsidR="009C14FC" w:rsidRPr="00F112AD" w:rsidRDefault="009C14FC" w:rsidP="009C14FC">
      <w:pPr>
        <w:ind w:right="-2" w:firstLine="709"/>
        <w:jc w:val="both"/>
      </w:pPr>
    </w:p>
    <w:p w:rsidR="009C14FC" w:rsidRPr="00F112AD" w:rsidRDefault="009C14FC" w:rsidP="009C14FC">
      <w:pPr>
        <w:ind w:right="-2" w:firstLine="709"/>
        <w:jc w:val="both"/>
        <w:rPr>
          <w:b/>
        </w:rPr>
      </w:pPr>
      <w:r w:rsidRPr="00F112AD">
        <w:t>Сообщаю об ошибке, допущенной при оказании муниципальной услуги __</w:t>
      </w:r>
      <w:r w:rsidRPr="00F112AD">
        <w:rPr>
          <w:b/>
        </w:rPr>
        <w:t>__________________________________________________</w:t>
      </w:r>
      <w:r w:rsidR="00EC56AB">
        <w:rPr>
          <w:b/>
        </w:rPr>
        <w:t>____________</w:t>
      </w:r>
      <w:r w:rsidR="00711E87">
        <w:rPr>
          <w:b/>
        </w:rPr>
        <w:t>_____________</w:t>
      </w:r>
    </w:p>
    <w:p w:rsidR="009C14FC" w:rsidRPr="00711E87" w:rsidRDefault="009C14FC" w:rsidP="009C14FC">
      <w:pPr>
        <w:widowControl w:val="0"/>
        <w:autoSpaceDE w:val="0"/>
        <w:autoSpaceDN w:val="0"/>
        <w:adjustRightInd w:val="0"/>
        <w:ind w:right="-2" w:firstLine="709"/>
        <w:jc w:val="center"/>
        <w:rPr>
          <w:sz w:val="20"/>
          <w:szCs w:val="20"/>
        </w:rPr>
      </w:pPr>
      <w:r w:rsidRPr="00711E87">
        <w:rPr>
          <w:sz w:val="20"/>
          <w:szCs w:val="20"/>
        </w:rPr>
        <w:t>(наименование услуги)</w:t>
      </w:r>
    </w:p>
    <w:p w:rsidR="009C14FC" w:rsidRPr="00F112AD" w:rsidRDefault="009C14FC" w:rsidP="009C14FC">
      <w:pPr>
        <w:ind w:right="-2" w:firstLine="709"/>
        <w:jc w:val="both"/>
      </w:pPr>
      <w:r w:rsidRPr="00F112AD">
        <w:t>Записано:_____________________________________________________________________________________________________________________</w:t>
      </w:r>
      <w:r w:rsidR="00EC56AB">
        <w:t>_____________________</w:t>
      </w:r>
      <w:r w:rsidRPr="00F112AD">
        <w:t>__</w:t>
      </w:r>
    </w:p>
    <w:p w:rsidR="009C14FC" w:rsidRPr="00F112AD" w:rsidRDefault="009C14FC" w:rsidP="009C14FC">
      <w:pPr>
        <w:ind w:right="-2" w:firstLine="709"/>
      </w:pPr>
      <w:r w:rsidRPr="00F112AD">
        <w:t>Правильные сведения: ____________________________________________</w:t>
      </w:r>
      <w:r w:rsidR="00EC56AB">
        <w:t>________</w:t>
      </w:r>
      <w:r w:rsidRPr="00F112AD">
        <w:t xml:space="preserve"> _________________________________________________________________</w:t>
      </w:r>
      <w:r w:rsidR="00EC56AB">
        <w:t>___________</w:t>
      </w:r>
      <w:r w:rsidRPr="00F112AD">
        <w:t>_</w:t>
      </w:r>
    </w:p>
    <w:p w:rsidR="009C14FC" w:rsidRPr="00F112AD" w:rsidRDefault="009C14FC" w:rsidP="009C14FC">
      <w:pPr>
        <w:ind w:right="-2"/>
      </w:pPr>
      <w:r w:rsidRPr="00F112AD">
        <w:t>_________________________________________________________________</w:t>
      </w:r>
      <w:r w:rsidR="00EC56AB">
        <w:t>___________</w:t>
      </w:r>
      <w:r w:rsidRPr="00F112AD">
        <w:t>_</w:t>
      </w:r>
    </w:p>
    <w:p w:rsidR="009C14FC" w:rsidRPr="00F112AD" w:rsidRDefault="009C14FC" w:rsidP="009C14FC">
      <w:pPr>
        <w:ind w:right="-2" w:firstLine="709"/>
        <w:jc w:val="both"/>
      </w:pPr>
      <w:r w:rsidRPr="00F112AD"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9C14FC" w:rsidRPr="00F112AD" w:rsidRDefault="009C14FC" w:rsidP="009C14FC">
      <w:pPr>
        <w:ind w:right="-2" w:firstLine="709"/>
        <w:jc w:val="both"/>
      </w:pPr>
      <w:r w:rsidRPr="00F112AD">
        <w:t>Прилагаю следующие документы:</w:t>
      </w:r>
    </w:p>
    <w:p w:rsidR="009C14FC" w:rsidRPr="00F112AD" w:rsidRDefault="009C14FC" w:rsidP="009C14FC">
      <w:pPr>
        <w:ind w:right="-2" w:firstLine="709"/>
        <w:jc w:val="both"/>
      </w:pPr>
      <w:r w:rsidRPr="00F112AD">
        <w:t>1.</w:t>
      </w:r>
    </w:p>
    <w:p w:rsidR="009C14FC" w:rsidRPr="00F112AD" w:rsidRDefault="009C14FC" w:rsidP="009C14FC">
      <w:pPr>
        <w:ind w:right="-2" w:firstLine="709"/>
        <w:jc w:val="both"/>
      </w:pPr>
      <w:r w:rsidRPr="00F112AD">
        <w:t>2.</w:t>
      </w:r>
    </w:p>
    <w:p w:rsidR="009C14FC" w:rsidRPr="00F112AD" w:rsidRDefault="009C14FC" w:rsidP="009C14FC">
      <w:pPr>
        <w:ind w:right="-2" w:firstLine="709"/>
        <w:jc w:val="both"/>
      </w:pPr>
      <w:r w:rsidRPr="00F112AD">
        <w:t>3.</w:t>
      </w:r>
    </w:p>
    <w:p w:rsidR="009C14FC" w:rsidRPr="00F112AD" w:rsidRDefault="009C14FC" w:rsidP="009C14FC">
      <w:pPr>
        <w:ind w:right="-2" w:firstLine="709"/>
        <w:jc w:val="both"/>
      </w:pPr>
    </w:p>
    <w:p w:rsidR="009C14FC" w:rsidRPr="00F112AD" w:rsidRDefault="009C14FC" w:rsidP="009C14FC">
      <w:pPr>
        <w:ind w:right="-2" w:firstLine="709"/>
        <w:jc w:val="both"/>
      </w:pPr>
      <w:r w:rsidRPr="00F112AD">
        <w:t>В случае принятия решения об отклонении заявления об исправлении технической ошибки прошу направить такое решение: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</w:pPr>
      <w:r w:rsidRPr="00F112AD">
        <w:t>посредством отправления электронного документа на адрес E-mail:_______;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</w:pPr>
      <w:r w:rsidRPr="00F112AD">
        <w:t>в виде заверенной копии на бумажном носителе почтовым отправлением по адресу: _______________________________________________________________</w:t>
      </w:r>
      <w:r w:rsidR="00EC56AB">
        <w:t>_____________</w:t>
      </w:r>
      <w:r w:rsidRPr="00F112AD">
        <w:t>_.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F112AD">
        <w:rPr>
          <w:color w:val="000000"/>
          <w:spacing w:val="-6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F112AD">
        <w:rPr>
          <w:color w:val="000000"/>
          <w:spacing w:val="-6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9C14FC" w:rsidRPr="00F112AD" w:rsidRDefault="009C14FC" w:rsidP="009C14F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6"/>
        </w:rPr>
      </w:pPr>
      <w:r w:rsidRPr="00F112AD">
        <w:rPr>
          <w:color w:val="000000"/>
          <w:spacing w:val="-6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9C14FC" w:rsidRPr="00F112AD" w:rsidRDefault="009C14FC" w:rsidP="009C14FC">
      <w:pPr>
        <w:jc w:val="both"/>
      </w:pPr>
    </w:p>
    <w:p w:rsidR="009C14FC" w:rsidRPr="00F112AD" w:rsidRDefault="009C14FC" w:rsidP="009C14FC">
      <w:pPr>
        <w:jc w:val="both"/>
      </w:pPr>
      <w:r w:rsidRPr="00F112AD">
        <w:t>______________</w:t>
      </w:r>
      <w:r w:rsidRPr="00F112AD">
        <w:tab/>
      </w:r>
      <w:r w:rsidRPr="00F112AD">
        <w:tab/>
      </w:r>
      <w:r w:rsidRPr="00F112AD">
        <w:tab/>
      </w:r>
      <w:r w:rsidRPr="00F112AD">
        <w:tab/>
        <w:t>_________________ ( ________________)</w:t>
      </w:r>
    </w:p>
    <w:p w:rsidR="009C14FC" w:rsidRPr="00F112AD" w:rsidRDefault="009C14FC" w:rsidP="009C14FC">
      <w:pPr>
        <w:jc w:val="both"/>
      </w:pPr>
      <w:r w:rsidRPr="00F112AD">
        <w:tab/>
        <w:t>(дата)</w:t>
      </w:r>
      <w:r w:rsidRPr="00F112AD">
        <w:tab/>
      </w:r>
      <w:r w:rsidRPr="00F112AD">
        <w:tab/>
      </w:r>
      <w:r w:rsidRPr="00F112AD">
        <w:tab/>
      </w:r>
      <w:r w:rsidRPr="00F112AD">
        <w:tab/>
      </w:r>
      <w:r w:rsidRPr="00F112AD">
        <w:tab/>
      </w:r>
      <w:r w:rsidRPr="00F112AD">
        <w:tab/>
        <w:t>(подпись)</w:t>
      </w:r>
      <w:r w:rsidRPr="00F112AD">
        <w:tab/>
      </w:r>
      <w:r w:rsidRPr="00F112AD">
        <w:tab/>
        <w:t>(Ф.И.О.)</w:t>
      </w:r>
    </w:p>
    <w:p w:rsidR="009C14FC" w:rsidRPr="00EC56AB" w:rsidRDefault="009C14FC" w:rsidP="00EC56AB">
      <w:pPr>
        <w:ind w:left="5387"/>
        <w:rPr>
          <w:sz w:val="22"/>
          <w:szCs w:val="22"/>
        </w:rPr>
      </w:pPr>
      <w:r>
        <w:rPr>
          <w:color w:val="000000"/>
          <w:spacing w:val="-6"/>
          <w:sz w:val="27"/>
          <w:szCs w:val="27"/>
        </w:rPr>
        <w:br w:type="page"/>
      </w:r>
      <w:r w:rsidR="002D740B">
        <w:rPr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A58" w:rsidRDefault="00F10A58" w:rsidP="009C14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903" type="#_x0000_t202" style="position:absolute;left:0;text-align:left;margin-left:629.3pt;margin-top:-27.8pt;width:136.15pt;height:6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" filled="f" stroked="f">
                <v:textbox>
                  <w:txbxContent>
                    <w:p w:rsidR="00F10A58" w:rsidRDefault="00F10A58" w:rsidP="009C14FC"/>
                  </w:txbxContent>
                </v:textbox>
              </v:shape>
            </w:pict>
          </mc:Fallback>
        </mc:AlternateContent>
      </w:r>
      <w:r w:rsidRPr="00EC56AB">
        <w:rPr>
          <w:sz w:val="22"/>
          <w:szCs w:val="22"/>
        </w:rPr>
        <w:t xml:space="preserve">Приложение (справочное) </w:t>
      </w:r>
    </w:p>
    <w:p w:rsidR="009C14FC" w:rsidRPr="001A4669" w:rsidRDefault="009C14FC" w:rsidP="009C14FC">
      <w:pPr>
        <w:ind w:left="5387" w:firstLine="2410"/>
        <w:rPr>
          <w:sz w:val="27"/>
          <w:szCs w:val="27"/>
        </w:rPr>
      </w:pPr>
    </w:p>
    <w:p w:rsidR="00214BC2" w:rsidRPr="000A543D" w:rsidRDefault="00214BC2" w:rsidP="00214BC2">
      <w:pPr>
        <w:rPr>
          <w:b/>
          <w:sz w:val="27"/>
          <w:szCs w:val="27"/>
        </w:rPr>
      </w:pPr>
    </w:p>
    <w:p w:rsidR="00214BC2" w:rsidRPr="00E02C58" w:rsidRDefault="00214BC2" w:rsidP="00214BC2">
      <w:pPr>
        <w:jc w:val="center"/>
        <w:rPr>
          <w:b/>
          <w:sz w:val="27"/>
          <w:szCs w:val="27"/>
        </w:rPr>
      </w:pPr>
      <w:r w:rsidRPr="00E02C58">
        <w:rPr>
          <w:b/>
          <w:sz w:val="27"/>
          <w:szCs w:val="27"/>
        </w:rPr>
        <w:t xml:space="preserve">Реквизиты должностных лиц, ответственных за предоставление муниципальной услуги </w:t>
      </w:r>
    </w:p>
    <w:p w:rsidR="00214BC2" w:rsidRDefault="00214BC2" w:rsidP="00214BC2">
      <w:pPr>
        <w:jc w:val="center"/>
        <w:rPr>
          <w:b/>
          <w:sz w:val="27"/>
          <w:szCs w:val="27"/>
        </w:rPr>
      </w:pPr>
      <w:bookmarkStart w:id="4" w:name="_GoBack"/>
      <w:bookmarkEnd w:id="4"/>
    </w:p>
    <w:p w:rsidR="00214BC2" w:rsidRPr="00D83793" w:rsidRDefault="00214BC2" w:rsidP="00214BC2">
      <w:pPr>
        <w:jc w:val="center"/>
        <w:rPr>
          <w:b/>
          <w:sz w:val="27"/>
          <w:szCs w:val="27"/>
        </w:rPr>
      </w:pPr>
    </w:p>
    <w:p w:rsidR="00214BC2" w:rsidRDefault="00214BC2" w:rsidP="00214BC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Исполнительный комитет </w:t>
      </w:r>
      <w:r w:rsidR="0046351F">
        <w:rPr>
          <w:b/>
          <w:sz w:val="27"/>
          <w:szCs w:val="27"/>
        </w:rPr>
        <w:t>Шереметьевского</w:t>
      </w:r>
      <w:r>
        <w:rPr>
          <w:b/>
          <w:sz w:val="27"/>
          <w:szCs w:val="27"/>
        </w:rPr>
        <w:t xml:space="preserve"> сельского поселения Нижнекамского муниципального района</w:t>
      </w:r>
      <w:r w:rsidRPr="001A4669">
        <w:rPr>
          <w:b/>
          <w:sz w:val="27"/>
          <w:szCs w:val="27"/>
        </w:rPr>
        <w:t xml:space="preserve"> Республики Татарстан</w:t>
      </w:r>
    </w:p>
    <w:p w:rsidR="00214BC2" w:rsidRDefault="00214BC2" w:rsidP="00214BC2">
      <w:pPr>
        <w:jc w:val="center"/>
        <w:rPr>
          <w:b/>
          <w:sz w:val="27"/>
          <w:szCs w:val="27"/>
        </w:rPr>
      </w:pPr>
    </w:p>
    <w:p w:rsidR="00214BC2" w:rsidRPr="001A4669" w:rsidRDefault="00214BC2" w:rsidP="00214BC2">
      <w:pPr>
        <w:jc w:val="center"/>
        <w:rPr>
          <w:b/>
          <w:sz w:val="27"/>
          <w:szCs w:val="27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3107"/>
        <w:gridCol w:w="3551"/>
      </w:tblGrid>
      <w:tr w:rsidR="00214BC2" w:rsidRPr="000A543D" w:rsidTr="00A7659E">
        <w:trPr>
          <w:trHeight w:val="52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Должность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Телефон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b/>
                <w:sz w:val="27"/>
                <w:szCs w:val="27"/>
              </w:rPr>
            </w:pPr>
            <w:r w:rsidRPr="000A543D">
              <w:rPr>
                <w:b/>
                <w:sz w:val="27"/>
                <w:szCs w:val="27"/>
              </w:rPr>
              <w:t>Электронный адрес</w:t>
            </w:r>
          </w:p>
        </w:tc>
      </w:tr>
      <w:tr w:rsidR="00214BC2" w:rsidRPr="000A543D" w:rsidTr="00A7659E">
        <w:trPr>
          <w:trHeight w:val="80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46351F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>
              <w:rPr>
                <w:sz w:val="27"/>
                <w:szCs w:val="27"/>
              </w:rPr>
              <w:t>33</w:t>
            </w:r>
            <w:r w:rsidR="00244033">
              <w:rPr>
                <w:sz w:val="27"/>
                <w:szCs w:val="27"/>
              </w:rPr>
              <w:t>-</w:t>
            </w:r>
            <w:r w:rsidR="0046351F">
              <w:rPr>
                <w:sz w:val="27"/>
                <w:szCs w:val="27"/>
              </w:rPr>
              <w:t>02</w:t>
            </w:r>
            <w:r w:rsidRPr="001A4669">
              <w:rPr>
                <w:sz w:val="27"/>
                <w:szCs w:val="27"/>
              </w:rPr>
              <w:t>-</w:t>
            </w:r>
            <w:r w:rsidR="0046351F">
              <w:rPr>
                <w:sz w:val="27"/>
                <w:szCs w:val="27"/>
              </w:rPr>
              <w:t>72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51F" w:rsidRPr="006866CD" w:rsidRDefault="006866CD" w:rsidP="004635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sheremetev</w:t>
            </w:r>
            <w:r>
              <w:rPr>
                <w:bCs/>
                <w:sz w:val="22"/>
                <w:szCs w:val="22"/>
                <w:lang w:val="en-US"/>
              </w:rPr>
              <w:t>o.ik@yandex.ru</w:t>
            </w:r>
          </w:p>
          <w:p w:rsidR="00214BC2" w:rsidRPr="0046351F" w:rsidRDefault="00214BC2" w:rsidP="0046351F">
            <w:pPr>
              <w:jc w:val="center"/>
              <w:rPr>
                <w:sz w:val="27"/>
                <w:szCs w:val="27"/>
              </w:rPr>
            </w:pPr>
          </w:p>
        </w:tc>
      </w:tr>
      <w:tr w:rsidR="00214BC2" w:rsidRPr="000A543D" w:rsidTr="00A7659E">
        <w:trPr>
          <w:trHeight w:val="754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Специалист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BC2" w:rsidRPr="000A543D" w:rsidRDefault="00214BC2" w:rsidP="00A7659E">
            <w:pPr>
              <w:jc w:val="center"/>
              <w:rPr>
                <w:sz w:val="27"/>
                <w:szCs w:val="27"/>
              </w:rPr>
            </w:pPr>
            <w:r w:rsidRPr="000A543D">
              <w:rPr>
                <w:sz w:val="27"/>
                <w:szCs w:val="27"/>
              </w:rPr>
              <w:t xml:space="preserve">8(8555) </w:t>
            </w:r>
            <w:r w:rsidR="0046351F">
              <w:rPr>
                <w:sz w:val="27"/>
                <w:szCs w:val="27"/>
              </w:rPr>
              <w:t>33-02</w:t>
            </w:r>
            <w:r w:rsidRPr="001A4669">
              <w:rPr>
                <w:sz w:val="27"/>
                <w:szCs w:val="27"/>
              </w:rPr>
              <w:t>-</w:t>
            </w:r>
            <w:r w:rsidR="0046351F">
              <w:rPr>
                <w:sz w:val="27"/>
                <w:szCs w:val="27"/>
              </w:rPr>
              <w:t>44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CD" w:rsidRDefault="006866CD" w:rsidP="006866CD">
            <w:pPr>
              <w:jc w:val="center"/>
              <w:rPr>
                <w:bCs/>
                <w:sz w:val="22"/>
                <w:szCs w:val="22"/>
              </w:rPr>
            </w:pPr>
          </w:p>
          <w:p w:rsidR="006866CD" w:rsidRPr="006866CD" w:rsidRDefault="006866CD" w:rsidP="006866C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sheremetev</w:t>
            </w:r>
            <w:r>
              <w:rPr>
                <w:bCs/>
                <w:sz w:val="22"/>
                <w:szCs w:val="22"/>
                <w:lang w:val="en-US"/>
              </w:rPr>
              <w:t>o</w:t>
            </w:r>
            <w:r w:rsidRPr="006866C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ik</w:t>
            </w:r>
            <w:r w:rsidRPr="006866CD">
              <w:rPr>
                <w:bCs/>
                <w:sz w:val="22"/>
                <w:szCs w:val="22"/>
              </w:rPr>
              <w:t>@</w:t>
            </w:r>
            <w:r>
              <w:rPr>
                <w:bCs/>
                <w:sz w:val="22"/>
                <w:szCs w:val="22"/>
                <w:lang w:val="en-US"/>
              </w:rPr>
              <w:t>yandex</w:t>
            </w:r>
            <w:r w:rsidRPr="006866C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ru</w:t>
            </w:r>
          </w:p>
          <w:p w:rsidR="0046351F" w:rsidRPr="0046351F" w:rsidRDefault="0046351F" w:rsidP="0046351F">
            <w:pPr>
              <w:jc w:val="center"/>
              <w:rPr>
                <w:sz w:val="22"/>
                <w:szCs w:val="22"/>
              </w:rPr>
            </w:pPr>
          </w:p>
          <w:p w:rsidR="00214BC2" w:rsidRPr="0046351F" w:rsidRDefault="00214BC2" w:rsidP="0046351F">
            <w:pPr>
              <w:jc w:val="center"/>
              <w:rPr>
                <w:sz w:val="27"/>
                <w:szCs w:val="27"/>
              </w:rPr>
            </w:pPr>
          </w:p>
        </w:tc>
      </w:tr>
    </w:tbl>
    <w:p w:rsidR="00214BC2" w:rsidRPr="000A543D" w:rsidRDefault="00214BC2" w:rsidP="00214BC2">
      <w:pPr>
        <w:contextualSpacing/>
        <w:jc w:val="both"/>
        <w:rPr>
          <w:sz w:val="27"/>
          <w:szCs w:val="27"/>
        </w:rPr>
      </w:pPr>
    </w:p>
    <w:p w:rsidR="00214BC2" w:rsidRPr="000A543D" w:rsidRDefault="00214BC2" w:rsidP="00214BC2">
      <w:pPr>
        <w:contextualSpacing/>
        <w:jc w:val="both"/>
        <w:rPr>
          <w:sz w:val="27"/>
          <w:szCs w:val="27"/>
        </w:rPr>
      </w:pPr>
    </w:p>
    <w:p w:rsidR="009C14FC" w:rsidRDefault="009C14FC" w:rsidP="009C14FC">
      <w:pPr>
        <w:jc w:val="center"/>
        <w:rPr>
          <w:b/>
          <w:sz w:val="27"/>
          <w:szCs w:val="27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Default="009C14FC" w:rsidP="00DB4CF6">
      <w:pPr>
        <w:rPr>
          <w:sz w:val="28"/>
          <w:szCs w:val="28"/>
        </w:rPr>
      </w:pPr>
    </w:p>
    <w:p w:rsidR="009C14FC" w:rsidRPr="00CA1FE1" w:rsidRDefault="009C14FC" w:rsidP="00DB4CF6"/>
    <w:sectPr w:rsidR="009C14FC" w:rsidRPr="00CA1FE1" w:rsidSect="009E0F6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5CE" w:rsidRDefault="008F05CE">
      <w:r>
        <w:separator/>
      </w:r>
    </w:p>
  </w:endnote>
  <w:endnote w:type="continuationSeparator" w:id="0">
    <w:p w:rsidR="008F05CE" w:rsidRDefault="008F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5CE" w:rsidRDefault="008F05CE">
      <w:r>
        <w:separator/>
      </w:r>
    </w:p>
  </w:footnote>
  <w:footnote w:type="continuationSeparator" w:id="0">
    <w:p w:rsidR="008F05CE" w:rsidRDefault="008F05CE">
      <w:r>
        <w:continuationSeparator/>
      </w:r>
    </w:p>
  </w:footnote>
  <w:footnote w:id="1">
    <w:p w:rsidR="00F10A58" w:rsidRDefault="00F10A58" w:rsidP="009C14FC">
      <w:pPr>
        <w:pStyle w:val="af1"/>
      </w:pPr>
      <w:r>
        <w:rPr>
          <w:rStyle w:val="af4"/>
        </w:rPr>
        <w:footnoteRef/>
      </w:r>
      <w:r>
        <w:t xml:space="preserve"> </w:t>
      </w:r>
      <w:r w:rsidRPr="00C827BD">
        <w:rPr>
          <w:sz w:val="22"/>
          <w:szCs w:val="22"/>
        </w:rPr>
        <w:t>Длительность процедур исчисляется в рабочих днях.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58" w:rsidRDefault="00F10A58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F10A58" w:rsidRDefault="00F10A5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A58" w:rsidRDefault="00F10A58" w:rsidP="00F10A5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639AC"/>
    <w:multiLevelType w:val="hybridMultilevel"/>
    <w:tmpl w:val="9B686B10"/>
    <w:lvl w:ilvl="0" w:tplc="0742ED42">
      <w:start w:val="1"/>
      <w:numFmt w:val="decimal"/>
      <w:lvlText w:val="%1."/>
      <w:lvlJc w:val="left"/>
      <w:pPr>
        <w:ind w:left="1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7" w:hanging="360"/>
      </w:pPr>
    </w:lvl>
    <w:lvl w:ilvl="2" w:tplc="0419001B" w:tentative="1">
      <w:start w:val="1"/>
      <w:numFmt w:val="lowerRoman"/>
      <w:lvlText w:val="%3."/>
      <w:lvlJc w:val="right"/>
      <w:pPr>
        <w:ind w:left="3297" w:hanging="180"/>
      </w:pPr>
    </w:lvl>
    <w:lvl w:ilvl="3" w:tplc="0419000F" w:tentative="1">
      <w:start w:val="1"/>
      <w:numFmt w:val="decimal"/>
      <w:lvlText w:val="%4."/>
      <w:lvlJc w:val="left"/>
      <w:pPr>
        <w:ind w:left="4017" w:hanging="360"/>
      </w:pPr>
    </w:lvl>
    <w:lvl w:ilvl="4" w:tplc="04190019" w:tentative="1">
      <w:start w:val="1"/>
      <w:numFmt w:val="lowerLetter"/>
      <w:lvlText w:val="%5."/>
      <w:lvlJc w:val="left"/>
      <w:pPr>
        <w:ind w:left="4737" w:hanging="360"/>
      </w:pPr>
    </w:lvl>
    <w:lvl w:ilvl="5" w:tplc="0419001B" w:tentative="1">
      <w:start w:val="1"/>
      <w:numFmt w:val="lowerRoman"/>
      <w:lvlText w:val="%6."/>
      <w:lvlJc w:val="right"/>
      <w:pPr>
        <w:ind w:left="5457" w:hanging="180"/>
      </w:pPr>
    </w:lvl>
    <w:lvl w:ilvl="6" w:tplc="0419000F" w:tentative="1">
      <w:start w:val="1"/>
      <w:numFmt w:val="decimal"/>
      <w:lvlText w:val="%7."/>
      <w:lvlJc w:val="left"/>
      <w:pPr>
        <w:ind w:left="6177" w:hanging="360"/>
      </w:pPr>
    </w:lvl>
    <w:lvl w:ilvl="7" w:tplc="04190019" w:tentative="1">
      <w:start w:val="1"/>
      <w:numFmt w:val="lowerLetter"/>
      <w:lvlText w:val="%8."/>
      <w:lvlJc w:val="left"/>
      <w:pPr>
        <w:ind w:left="6897" w:hanging="360"/>
      </w:pPr>
    </w:lvl>
    <w:lvl w:ilvl="8" w:tplc="0419001B" w:tentative="1">
      <w:start w:val="1"/>
      <w:numFmt w:val="lowerRoman"/>
      <w:lvlText w:val="%9."/>
      <w:lvlJc w:val="right"/>
      <w:pPr>
        <w:ind w:left="7617" w:hanging="180"/>
      </w:pPr>
    </w:lvl>
  </w:abstractNum>
  <w:abstractNum w:abstractNumId="5">
    <w:nsid w:val="314265AB"/>
    <w:multiLevelType w:val="hybridMultilevel"/>
    <w:tmpl w:val="8AD80C24"/>
    <w:lvl w:ilvl="0" w:tplc="75663FD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4F"/>
    <w:rsid w:val="000153C4"/>
    <w:rsid w:val="00017D8B"/>
    <w:rsid w:val="00024DA4"/>
    <w:rsid w:val="0004456A"/>
    <w:rsid w:val="00053AC5"/>
    <w:rsid w:val="000669E4"/>
    <w:rsid w:val="000825C6"/>
    <w:rsid w:val="00090031"/>
    <w:rsid w:val="00091A4A"/>
    <w:rsid w:val="000A2101"/>
    <w:rsid w:val="000B38DA"/>
    <w:rsid w:val="00100EE3"/>
    <w:rsid w:val="0010738F"/>
    <w:rsid w:val="00111E07"/>
    <w:rsid w:val="00114C69"/>
    <w:rsid w:val="00117C29"/>
    <w:rsid w:val="0012273F"/>
    <w:rsid w:val="001231F8"/>
    <w:rsid w:val="00131E8D"/>
    <w:rsid w:val="00132800"/>
    <w:rsid w:val="001404B6"/>
    <w:rsid w:val="001470DA"/>
    <w:rsid w:val="00156FCD"/>
    <w:rsid w:val="0017533A"/>
    <w:rsid w:val="0018547D"/>
    <w:rsid w:val="0019598E"/>
    <w:rsid w:val="00196047"/>
    <w:rsid w:val="001A3A66"/>
    <w:rsid w:val="001A76C0"/>
    <w:rsid w:val="001B757F"/>
    <w:rsid w:val="001D0009"/>
    <w:rsid w:val="001E5984"/>
    <w:rsid w:val="001F3132"/>
    <w:rsid w:val="001F7D5A"/>
    <w:rsid w:val="00214BC2"/>
    <w:rsid w:val="002179A0"/>
    <w:rsid w:val="00224BAC"/>
    <w:rsid w:val="002260AE"/>
    <w:rsid w:val="00233422"/>
    <w:rsid w:val="00241D7B"/>
    <w:rsid w:val="00244033"/>
    <w:rsid w:val="002500A0"/>
    <w:rsid w:val="002663FF"/>
    <w:rsid w:val="00273EE2"/>
    <w:rsid w:val="00275C60"/>
    <w:rsid w:val="00283B82"/>
    <w:rsid w:val="0029194C"/>
    <w:rsid w:val="00292068"/>
    <w:rsid w:val="00295189"/>
    <w:rsid w:val="002A1051"/>
    <w:rsid w:val="002A334D"/>
    <w:rsid w:val="002A3CF0"/>
    <w:rsid w:val="002B057B"/>
    <w:rsid w:val="002B6688"/>
    <w:rsid w:val="002D740B"/>
    <w:rsid w:val="002E13CF"/>
    <w:rsid w:val="002E3754"/>
    <w:rsid w:val="002F1852"/>
    <w:rsid w:val="002F39E5"/>
    <w:rsid w:val="00301EA9"/>
    <w:rsid w:val="00335D98"/>
    <w:rsid w:val="0033722A"/>
    <w:rsid w:val="0034156B"/>
    <w:rsid w:val="00345536"/>
    <w:rsid w:val="00357614"/>
    <w:rsid w:val="003641F5"/>
    <w:rsid w:val="0037600E"/>
    <w:rsid w:val="0037761F"/>
    <w:rsid w:val="00390BFF"/>
    <w:rsid w:val="003A0188"/>
    <w:rsid w:val="003C4E45"/>
    <w:rsid w:val="003E0B31"/>
    <w:rsid w:val="003E2510"/>
    <w:rsid w:val="003F1B55"/>
    <w:rsid w:val="00406A73"/>
    <w:rsid w:val="004141B5"/>
    <w:rsid w:val="004275D3"/>
    <w:rsid w:val="00430A7E"/>
    <w:rsid w:val="00430EC5"/>
    <w:rsid w:val="00454A52"/>
    <w:rsid w:val="0046351F"/>
    <w:rsid w:val="00467959"/>
    <w:rsid w:val="00474774"/>
    <w:rsid w:val="00476952"/>
    <w:rsid w:val="004825C7"/>
    <w:rsid w:val="0048343B"/>
    <w:rsid w:val="00490319"/>
    <w:rsid w:val="004A2C9E"/>
    <w:rsid w:val="004A4F46"/>
    <w:rsid w:val="004A554D"/>
    <w:rsid w:val="004A68CA"/>
    <w:rsid w:val="004C218D"/>
    <w:rsid w:val="004D1A0A"/>
    <w:rsid w:val="004D2517"/>
    <w:rsid w:val="004D2B39"/>
    <w:rsid w:val="004F1D3F"/>
    <w:rsid w:val="004F304D"/>
    <w:rsid w:val="004F6792"/>
    <w:rsid w:val="00503442"/>
    <w:rsid w:val="0052084F"/>
    <w:rsid w:val="00522766"/>
    <w:rsid w:val="00530B6A"/>
    <w:rsid w:val="0053148A"/>
    <w:rsid w:val="0055504E"/>
    <w:rsid w:val="00583973"/>
    <w:rsid w:val="00590B18"/>
    <w:rsid w:val="005A0D7F"/>
    <w:rsid w:val="005B0704"/>
    <w:rsid w:val="005B73C9"/>
    <w:rsid w:val="005C2AAF"/>
    <w:rsid w:val="005C438C"/>
    <w:rsid w:val="005F3814"/>
    <w:rsid w:val="00602DEE"/>
    <w:rsid w:val="00605FD0"/>
    <w:rsid w:val="00607A07"/>
    <w:rsid w:val="00636932"/>
    <w:rsid w:val="00651D93"/>
    <w:rsid w:val="00665309"/>
    <w:rsid w:val="00665F76"/>
    <w:rsid w:val="00671A8C"/>
    <w:rsid w:val="006866CD"/>
    <w:rsid w:val="0069306B"/>
    <w:rsid w:val="00695A0A"/>
    <w:rsid w:val="006B660D"/>
    <w:rsid w:val="006D49DB"/>
    <w:rsid w:val="006F2CE7"/>
    <w:rsid w:val="006F3419"/>
    <w:rsid w:val="006F349A"/>
    <w:rsid w:val="00711E87"/>
    <w:rsid w:val="00720B27"/>
    <w:rsid w:val="00731C1D"/>
    <w:rsid w:val="00784D1F"/>
    <w:rsid w:val="00785735"/>
    <w:rsid w:val="00792992"/>
    <w:rsid w:val="007A08EB"/>
    <w:rsid w:val="007C0C75"/>
    <w:rsid w:val="007E7B20"/>
    <w:rsid w:val="00810321"/>
    <w:rsid w:val="00811B4B"/>
    <w:rsid w:val="00817F32"/>
    <w:rsid w:val="00835BB8"/>
    <w:rsid w:val="008360F4"/>
    <w:rsid w:val="00840398"/>
    <w:rsid w:val="00853C07"/>
    <w:rsid w:val="00857A05"/>
    <w:rsid w:val="0086542C"/>
    <w:rsid w:val="00876330"/>
    <w:rsid w:val="00882C9D"/>
    <w:rsid w:val="00883FA7"/>
    <w:rsid w:val="0088716A"/>
    <w:rsid w:val="008A3524"/>
    <w:rsid w:val="008B0B8B"/>
    <w:rsid w:val="008B1232"/>
    <w:rsid w:val="008C0A60"/>
    <w:rsid w:val="008C2765"/>
    <w:rsid w:val="008C64F2"/>
    <w:rsid w:val="008D707C"/>
    <w:rsid w:val="008F05CE"/>
    <w:rsid w:val="008F343F"/>
    <w:rsid w:val="008F5759"/>
    <w:rsid w:val="00903CB2"/>
    <w:rsid w:val="009079E3"/>
    <w:rsid w:val="0092176D"/>
    <w:rsid w:val="009234FD"/>
    <w:rsid w:val="00930089"/>
    <w:rsid w:val="00932B0C"/>
    <w:rsid w:val="009333EC"/>
    <w:rsid w:val="00943F17"/>
    <w:rsid w:val="00960E20"/>
    <w:rsid w:val="009627ED"/>
    <w:rsid w:val="009732B1"/>
    <w:rsid w:val="009752BC"/>
    <w:rsid w:val="00987A5E"/>
    <w:rsid w:val="009918F6"/>
    <w:rsid w:val="00996C26"/>
    <w:rsid w:val="009A642D"/>
    <w:rsid w:val="009B7028"/>
    <w:rsid w:val="009C14FC"/>
    <w:rsid w:val="009C6362"/>
    <w:rsid w:val="009D4B74"/>
    <w:rsid w:val="009D5834"/>
    <w:rsid w:val="009E0F6B"/>
    <w:rsid w:val="009E10E5"/>
    <w:rsid w:val="009F080A"/>
    <w:rsid w:val="00A059B4"/>
    <w:rsid w:val="00A24089"/>
    <w:rsid w:val="00A25581"/>
    <w:rsid w:val="00A25A72"/>
    <w:rsid w:val="00A57F3B"/>
    <w:rsid w:val="00A72341"/>
    <w:rsid w:val="00A7659E"/>
    <w:rsid w:val="00A779BC"/>
    <w:rsid w:val="00A97590"/>
    <w:rsid w:val="00AA5DFB"/>
    <w:rsid w:val="00AA7938"/>
    <w:rsid w:val="00AB2AF2"/>
    <w:rsid w:val="00AB72DB"/>
    <w:rsid w:val="00AC5772"/>
    <w:rsid w:val="00AD02C9"/>
    <w:rsid w:val="00AE1F91"/>
    <w:rsid w:val="00AF5834"/>
    <w:rsid w:val="00B13185"/>
    <w:rsid w:val="00B16ECF"/>
    <w:rsid w:val="00B31A7B"/>
    <w:rsid w:val="00B45461"/>
    <w:rsid w:val="00B549BB"/>
    <w:rsid w:val="00B5584E"/>
    <w:rsid w:val="00B61009"/>
    <w:rsid w:val="00B74E37"/>
    <w:rsid w:val="00B81C9D"/>
    <w:rsid w:val="00B84209"/>
    <w:rsid w:val="00B968C3"/>
    <w:rsid w:val="00BA3AC1"/>
    <w:rsid w:val="00BB6D7B"/>
    <w:rsid w:val="00BC4EE2"/>
    <w:rsid w:val="00BC7364"/>
    <w:rsid w:val="00BD314F"/>
    <w:rsid w:val="00BD6BCF"/>
    <w:rsid w:val="00BE5FC2"/>
    <w:rsid w:val="00C04FEB"/>
    <w:rsid w:val="00C25BAD"/>
    <w:rsid w:val="00C3297F"/>
    <w:rsid w:val="00C6032C"/>
    <w:rsid w:val="00C74012"/>
    <w:rsid w:val="00C75693"/>
    <w:rsid w:val="00C7674F"/>
    <w:rsid w:val="00C77A2F"/>
    <w:rsid w:val="00C82DFB"/>
    <w:rsid w:val="00C84BDE"/>
    <w:rsid w:val="00C916AF"/>
    <w:rsid w:val="00CA1FE1"/>
    <w:rsid w:val="00CA5535"/>
    <w:rsid w:val="00CB1FF6"/>
    <w:rsid w:val="00CB47CA"/>
    <w:rsid w:val="00CD35B7"/>
    <w:rsid w:val="00CE58F9"/>
    <w:rsid w:val="00D06FA4"/>
    <w:rsid w:val="00D16450"/>
    <w:rsid w:val="00D170F3"/>
    <w:rsid w:val="00D231A8"/>
    <w:rsid w:val="00D23C12"/>
    <w:rsid w:val="00D37422"/>
    <w:rsid w:val="00D46C6E"/>
    <w:rsid w:val="00D52B86"/>
    <w:rsid w:val="00D607DF"/>
    <w:rsid w:val="00D67BC3"/>
    <w:rsid w:val="00D7276F"/>
    <w:rsid w:val="00D8067F"/>
    <w:rsid w:val="00D81188"/>
    <w:rsid w:val="00D858C7"/>
    <w:rsid w:val="00D869F8"/>
    <w:rsid w:val="00DA558F"/>
    <w:rsid w:val="00DB4CF6"/>
    <w:rsid w:val="00DE1375"/>
    <w:rsid w:val="00DF6F3E"/>
    <w:rsid w:val="00E00A25"/>
    <w:rsid w:val="00E07225"/>
    <w:rsid w:val="00E10730"/>
    <w:rsid w:val="00E269C7"/>
    <w:rsid w:val="00E2780C"/>
    <w:rsid w:val="00E3491F"/>
    <w:rsid w:val="00E475BA"/>
    <w:rsid w:val="00E626E8"/>
    <w:rsid w:val="00E62E29"/>
    <w:rsid w:val="00E63CB2"/>
    <w:rsid w:val="00E80569"/>
    <w:rsid w:val="00E847BD"/>
    <w:rsid w:val="00E91032"/>
    <w:rsid w:val="00E961F1"/>
    <w:rsid w:val="00E97304"/>
    <w:rsid w:val="00EA0A74"/>
    <w:rsid w:val="00EA3A61"/>
    <w:rsid w:val="00EC295C"/>
    <w:rsid w:val="00EC56AB"/>
    <w:rsid w:val="00EC74DF"/>
    <w:rsid w:val="00ED5253"/>
    <w:rsid w:val="00F10A58"/>
    <w:rsid w:val="00F112AD"/>
    <w:rsid w:val="00F20417"/>
    <w:rsid w:val="00F24DDD"/>
    <w:rsid w:val="00F6394A"/>
    <w:rsid w:val="00F75B34"/>
    <w:rsid w:val="00F8125B"/>
    <w:rsid w:val="00F84213"/>
    <w:rsid w:val="00F86FD3"/>
    <w:rsid w:val="00F904F8"/>
    <w:rsid w:val="00F917BF"/>
    <w:rsid w:val="00F96316"/>
    <w:rsid w:val="00FA2C4E"/>
    <w:rsid w:val="00FA3A86"/>
    <w:rsid w:val="00FA7AE2"/>
    <w:rsid w:val="00FB4600"/>
    <w:rsid w:val="00FC7731"/>
    <w:rsid w:val="00FD1A18"/>
    <w:rsid w:val="00FE3F2A"/>
    <w:rsid w:val="00FF20A5"/>
    <w:rsid w:val="00FF2FA5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9AFC0F-3180-4161-8F89-928CDBC5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F6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14FC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14FC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14FC"/>
    <w:pPr>
      <w:keepNext/>
      <w:suppressAutoHyphens w:val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14FC"/>
    <w:rPr>
      <w:rFonts w:ascii="Cambria" w:hAnsi="Cambria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link w:val="2"/>
    <w:rsid w:val="009C14FC"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rsid w:val="009C14FC"/>
    <w:rPr>
      <w:b/>
      <w:sz w:val="24"/>
      <w:lang w:bidi="ar-SA"/>
    </w:rPr>
  </w:style>
  <w:style w:type="character" w:customStyle="1" w:styleId="Absatz-Standardschriftart">
    <w:name w:val="Absatz-Standardschriftart"/>
    <w:rsid w:val="009E0F6B"/>
  </w:style>
  <w:style w:type="character" w:customStyle="1" w:styleId="WW-Absatz-Standardschriftart">
    <w:name w:val="WW-Absatz-Standardschriftart"/>
    <w:rsid w:val="009E0F6B"/>
  </w:style>
  <w:style w:type="character" w:customStyle="1" w:styleId="WW-Absatz-Standardschriftart1">
    <w:name w:val="WW-Absatz-Standardschriftart1"/>
    <w:rsid w:val="009E0F6B"/>
  </w:style>
  <w:style w:type="character" w:customStyle="1" w:styleId="WW-Absatz-Standardschriftart11">
    <w:name w:val="WW-Absatz-Standardschriftart11"/>
    <w:rsid w:val="009E0F6B"/>
  </w:style>
  <w:style w:type="character" w:customStyle="1" w:styleId="WW-Absatz-Standardschriftart111">
    <w:name w:val="WW-Absatz-Standardschriftart111"/>
    <w:rsid w:val="009E0F6B"/>
  </w:style>
  <w:style w:type="character" w:customStyle="1" w:styleId="WW-Absatz-Standardschriftart1111">
    <w:name w:val="WW-Absatz-Standardschriftart1111"/>
    <w:rsid w:val="009E0F6B"/>
  </w:style>
  <w:style w:type="character" w:customStyle="1" w:styleId="WW-Absatz-Standardschriftart11111">
    <w:name w:val="WW-Absatz-Standardschriftart11111"/>
    <w:rsid w:val="009E0F6B"/>
  </w:style>
  <w:style w:type="character" w:customStyle="1" w:styleId="WW-Absatz-Standardschriftart111111">
    <w:name w:val="WW-Absatz-Standardschriftart111111"/>
    <w:rsid w:val="009E0F6B"/>
  </w:style>
  <w:style w:type="character" w:customStyle="1" w:styleId="WW-Absatz-Standardschriftart1111111">
    <w:name w:val="WW-Absatz-Standardschriftart1111111"/>
    <w:rsid w:val="009E0F6B"/>
  </w:style>
  <w:style w:type="character" w:customStyle="1" w:styleId="WW-Absatz-Standardschriftart11111111">
    <w:name w:val="WW-Absatz-Standardschriftart11111111"/>
    <w:rsid w:val="009E0F6B"/>
  </w:style>
  <w:style w:type="character" w:customStyle="1" w:styleId="WW-Absatz-Standardschriftart111111111">
    <w:name w:val="WW-Absatz-Standardschriftart111111111"/>
    <w:rsid w:val="009E0F6B"/>
  </w:style>
  <w:style w:type="character" w:customStyle="1" w:styleId="WW-Absatz-Standardschriftart1111111111">
    <w:name w:val="WW-Absatz-Standardschriftart1111111111"/>
    <w:rsid w:val="009E0F6B"/>
  </w:style>
  <w:style w:type="character" w:customStyle="1" w:styleId="WW-Absatz-Standardschriftart11111111111">
    <w:name w:val="WW-Absatz-Standardschriftart11111111111"/>
    <w:rsid w:val="009E0F6B"/>
  </w:style>
  <w:style w:type="character" w:customStyle="1" w:styleId="WW-Absatz-Standardschriftart111111111111">
    <w:name w:val="WW-Absatz-Standardschriftart111111111111"/>
    <w:rsid w:val="009E0F6B"/>
  </w:style>
  <w:style w:type="character" w:customStyle="1" w:styleId="WW-Absatz-Standardschriftart1111111111111">
    <w:name w:val="WW-Absatz-Standardschriftart1111111111111"/>
    <w:rsid w:val="009E0F6B"/>
  </w:style>
  <w:style w:type="character" w:customStyle="1" w:styleId="WW-Absatz-Standardschriftart11111111111111">
    <w:name w:val="WW-Absatz-Standardschriftart11111111111111"/>
    <w:rsid w:val="009E0F6B"/>
  </w:style>
  <w:style w:type="character" w:customStyle="1" w:styleId="WW-Absatz-Standardschriftart111111111111111">
    <w:name w:val="WW-Absatz-Standardschriftart111111111111111"/>
    <w:rsid w:val="009E0F6B"/>
  </w:style>
  <w:style w:type="character" w:customStyle="1" w:styleId="WW-Absatz-Standardschriftart1111111111111111">
    <w:name w:val="WW-Absatz-Standardschriftart1111111111111111"/>
    <w:rsid w:val="009E0F6B"/>
  </w:style>
  <w:style w:type="character" w:customStyle="1" w:styleId="WW-Absatz-Standardschriftart11111111111111111">
    <w:name w:val="WW-Absatz-Standardschriftart11111111111111111"/>
    <w:rsid w:val="009E0F6B"/>
  </w:style>
  <w:style w:type="character" w:customStyle="1" w:styleId="WW-Absatz-Standardschriftart111111111111111111">
    <w:name w:val="WW-Absatz-Standardschriftart111111111111111111"/>
    <w:rsid w:val="009E0F6B"/>
  </w:style>
  <w:style w:type="character" w:customStyle="1" w:styleId="WW-Absatz-Standardschriftart1111111111111111111">
    <w:name w:val="WW-Absatz-Standardschriftart1111111111111111111"/>
    <w:rsid w:val="009E0F6B"/>
  </w:style>
  <w:style w:type="character" w:customStyle="1" w:styleId="WW-Absatz-Standardschriftart11111111111111111111">
    <w:name w:val="WW-Absatz-Standardschriftart11111111111111111111"/>
    <w:rsid w:val="009E0F6B"/>
  </w:style>
  <w:style w:type="character" w:customStyle="1" w:styleId="WW-Absatz-Standardschriftart111111111111111111111">
    <w:name w:val="WW-Absatz-Standardschriftart111111111111111111111"/>
    <w:rsid w:val="009E0F6B"/>
  </w:style>
  <w:style w:type="character" w:customStyle="1" w:styleId="WW-Absatz-Standardschriftart1111111111111111111111">
    <w:name w:val="WW-Absatz-Standardschriftart1111111111111111111111"/>
    <w:rsid w:val="009E0F6B"/>
  </w:style>
  <w:style w:type="character" w:customStyle="1" w:styleId="WW-Absatz-Standardschriftart11111111111111111111111">
    <w:name w:val="WW-Absatz-Standardschriftart11111111111111111111111"/>
    <w:rsid w:val="009E0F6B"/>
  </w:style>
  <w:style w:type="character" w:customStyle="1" w:styleId="11">
    <w:name w:val="Основной шрифт абзаца1"/>
    <w:rsid w:val="009E0F6B"/>
  </w:style>
  <w:style w:type="character" w:customStyle="1" w:styleId="a3">
    <w:name w:val="Символ нумерации"/>
    <w:rsid w:val="009E0F6B"/>
  </w:style>
  <w:style w:type="character" w:customStyle="1" w:styleId="a4">
    <w:name w:val="Маркеры списка"/>
    <w:rsid w:val="009E0F6B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rsid w:val="009E0F6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9E0F6B"/>
    <w:pPr>
      <w:spacing w:after="120"/>
    </w:pPr>
  </w:style>
  <w:style w:type="character" w:customStyle="1" w:styleId="a7">
    <w:name w:val="Основной текст Знак"/>
    <w:link w:val="a6"/>
    <w:rsid w:val="009C14FC"/>
    <w:rPr>
      <w:sz w:val="24"/>
      <w:szCs w:val="24"/>
      <w:lang w:val="ru-RU" w:eastAsia="ar-SA" w:bidi="ar-SA"/>
    </w:rPr>
  </w:style>
  <w:style w:type="paragraph" w:styleId="a8">
    <w:name w:val="List"/>
    <w:basedOn w:val="a6"/>
    <w:rsid w:val="009E0F6B"/>
    <w:rPr>
      <w:rFonts w:ascii="Arial" w:hAnsi="Arial" w:cs="Tahoma"/>
    </w:rPr>
  </w:style>
  <w:style w:type="paragraph" w:customStyle="1" w:styleId="12">
    <w:name w:val="Название1"/>
    <w:basedOn w:val="a"/>
    <w:rsid w:val="009E0F6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9E0F6B"/>
    <w:pPr>
      <w:suppressLineNumbers/>
    </w:pPr>
    <w:rPr>
      <w:rFonts w:ascii="Arial" w:hAnsi="Arial" w:cs="Tahoma"/>
    </w:rPr>
  </w:style>
  <w:style w:type="paragraph" w:customStyle="1" w:styleId="a9">
    <w:name w:val="Содержимое врезки"/>
    <w:basedOn w:val="a6"/>
    <w:rsid w:val="009E0F6B"/>
  </w:style>
  <w:style w:type="paragraph" w:customStyle="1" w:styleId="aa">
    <w:name w:val="Содержимое таблицы"/>
    <w:basedOn w:val="a"/>
    <w:rsid w:val="009E0F6B"/>
    <w:pPr>
      <w:suppressLineNumbers/>
    </w:pPr>
  </w:style>
  <w:style w:type="paragraph" w:customStyle="1" w:styleId="ab">
    <w:name w:val="Заголовок таблицы"/>
    <w:basedOn w:val="aa"/>
    <w:rsid w:val="009E0F6B"/>
    <w:pPr>
      <w:jc w:val="center"/>
    </w:pPr>
    <w:rPr>
      <w:b/>
      <w:bCs/>
    </w:rPr>
  </w:style>
  <w:style w:type="paragraph" w:styleId="ac">
    <w:name w:val="Balloon Text"/>
    <w:basedOn w:val="a"/>
    <w:semiHidden/>
    <w:rsid w:val="000669E4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2E13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AB72DB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530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0B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rsid w:val="009C14FC"/>
    <w:pPr>
      <w:suppressAutoHyphens w:val="0"/>
      <w:jc w:val="both"/>
    </w:pPr>
    <w:rPr>
      <w:b/>
      <w:szCs w:val="20"/>
    </w:rPr>
  </w:style>
  <w:style w:type="character" w:customStyle="1" w:styleId="22">
    <w:name w:val="Основной текст 2 Знак"/>
    <w:link w:val="21"/>
    <w:rsid w:val="009C14FC"/>
    <w:rPr>
      <w:b/>
      <w:sz w:val="24"/>
      <w:lang w:bidi="ar-SA"/>
    </w:rPr>
  </w:style>
  <w:style w:type="paragraph" w:styleId="af">
    <w:name w:val="header"/>
    <w:basedOn w:val="a"/>
    <w:link w:val="af0"/>
    <w:rsid w:val="009C14FC"/>
    <w:pPr>
      <w:tabs>
        <w:tab w:val="center" w:pos="4677"/>
        <w:tab w:val="right" w:pos="9355"/>
      </w:tabs>
      <w:suppressAutoHyphens w:val="0"/>
    </w:pPr>
  </w:style>
  <w:style w:type="character" w:customStyle="1" w:styleId="af0">
    <w:name w:val="Верхний колонтитул Знак"/>
    <w:link w:val="af"/>
    <w:rsid w:val="009C14FC"/>
    <w:rPr>
      <w:sz w:val="24"/>
      <w:szCs w:val="24"/>
      <w:lang w:bidi="ar-SA"/>
    </w:rPr>
  </w:style>
  <w:style w:type="paragraph" w:styleId="af1">
    <w:name w:val="footnote text"/>
    <w:basedOn w:val="a"/>
    <w:link w:val="af2"/>
    <w:rsid w:val="009C14FC"/>
    <w:pPr>
      <w:suppressAutoHyphens w:val="0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C14FC"/>
    <w:rPr>
      <w:lang w:val="ru-RU" w:eastAsia="ru-RU" w:bidi="ar-SA"/>
    </w:rPr>
  </w:style>
  <w:style w:type="character" w:styleId="af3">
    <w:name w:val="page number"/>
    <w:rsid w:val="009C14FC"/>
  </w:style>
  <w:style w:type="character" w:styleId="af4">
    <w:name w:val="footnote reference"/>
    <w:rsid w:val="009C14FC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F10A5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10A5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886E10E87233B14A9BF05DCDC594D06FA26E618CFFE8F1D51D20D633B05B184918C234C1BF41E6772KEI" TargetMode="External"/><Relationship Id="rId18" Type="http://schemas.openxmlformats.org/officeDocument/2006/relationships/hyperlink" Target="consultantplus://offline/ref=2F3B4A1877AAE8A45CB6D16B6EBEA76A89EA29E436291B7A0D0DD2D8C2910E22C33746774FD1F5BAqBx2G" TargetMode="External"/><Relationship Id="rId26" Type="http://schemas.openxmlformats.org/officeDocument/2006/relationships/image" Target="media/image4.emf"/><Relationship Id="rId39" Type="http://schemas.openxmlformats.org/officeDocument/2006/relationships/image" Target="media/image17.emf"/><Relationship Id="rId3" Type="http://schemas.openxmlformats.org/officeDocument/2006/relationships/settings" Target="settings.xml"/><Relationship Id="rId21" Type="http://schemas.openxmlformats.org/officeDocument/2006/relationships/hyperlink" Target="http://www.e-kam&#1072;.ru" TargetMode="External"/><Relationship Id="rId34" Type="http://schemas.openxmlformats.org/officeDocument/2006/relationships/image" Target="media/image12.emf"/><Relationship Id="rId42" Type="http://schemas.openxmlformats.org/officeDocument/2006/relationships/image" Target="media/image20.emf"/><Relationship Id="rId47" Type="http://schemas.openxmlformats.org/officeDocument/2006/relationships/image" Target="media/image25.emf"/><Relationship Id="rId50" Type="http://schemas.openxmlformats.org/officeDocument/2006/relationships/image" Target="media/image28.emf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F3B4A1877AAE8A45CB6D16B6EBEA76A89EA29E436291B7A0D0DD2D8C2910E22C33746774FD1F5BDqBx4G" TargetMode="External"/><Relationship Id="rId25" Type="http://schemas.openxmlformats.org/officeDocument/2006/relationships/image" Target="media/image3.emf"/><Relationship Id="rId33" Type="http://schemas.openxmlformats.org/officeDocument/2006/relationships/image" Target="media/image11.emf"/><Relationship Id="rId38" Type="http://schemas.openxmlformats.org/officeDocument/2006/relationships/image" Target="media/image16.emf"/><Relationship Id="rId46" Type="http://schemas.openxmlformats.org/officeDocument/2006/relationships/image" Target="media/image24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2F3B4A1877AAE8A45CB6D16B6EBEA76A89EA29E436291B7A0D0DD2D8C2910E22C33746774FD1F5BCqBxEG" TargetMode="External"/><Relationship Id="rId20" Type="http://schemas.openxmlformats.org/officeDocument/2006/relationships/hyperlink" Target="consultantplus://offline/ref=2F3B4A1877AAE8A45CB6D16B6EBEA76A89EA29E436291B7A0D0DD2D8C2910E22C33746774FD1F5BBqBx2G" TargetMode="External"/><Relationship Id="rId29" Type="http://schemas.openxmlformats.org/officeDocument/2006/relationships/image" Target="media/image7.emf"/><Relationship Id="rId41" Type="http://schemas.openxmlformats.org/officeDocument/2006/relationships/image" Target="media/image1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2.emf"/><Relationship Id="rId32" Type="http://schemas.openxmlformats.org/officeDocument/2006/relationships/image" Target="media/image10.emf"/><Relationship Id="rId37" Type="http://schemas.openxmlformats.org/officeDocument/2006/relationships/image" Target="media/image15.emf"/><Relationship Id="rId40" Type="http://schemas.openxmlformats.org/officeDocument/2006/relationships/image" Target="media/image18.emf"/><Relationship Id="rId45" Type="http://schemas.openxmlformats.org/officeDocument/2006/relationships/image" Target="media/image23.e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3B4A1877AAE8A45CB6D16B6EBEA76A89EA29E436291B7A0D0DD2D8C2910E22C33746774FD1F5B6qBx1G" TargetMode="External"/><Relationship Id="rId23" Type="http://schemas.openxmlformats.org/officeDocument/2006/relationships/hyperlink" Target="consultantplus://offline/ref=F8E6DD4BBF9BC1164F0F82F851FC327AF7F4B9876B3A34651BA2809E6D9B3E6BE890B2B8H7wBJ" TargetMode="External"/><Relationship Id="rId28" Type="http://schemas.openxmlformats.org/officeDocument/2006/relationships/image" Target="media/image6.emf"/><Relationship Id="rId36" Type="http://schemas.openxmlformats.org/officeDocument/2006/relationships/image" Target="media/image14.emf"/><Relationship Id="rId49" Type="http://schemas.openxmlformats.org/officeDocument/2006/relationships/image" Target="media/image27.emf"/><Relationship Id="rId10" Type="http://schemas.openxmlformats.org/officeDocument/2006/relationships/hyperlink" Target="http://www.e-kam&#1072;.ru" TargetMode="External"/><Relationship Id="rId19" Type="http://schemas.openxmlformats.org/officeDocument/2006/relationships/hyperlink" Target="consultantplus://offline/ref=2F3B4A1877AAE8A45CB6D16B6EBEA76A89EA29E436291B7A0D0DD2D8C2910E22C33746774FD1F5BAqBxFG" TargetMode="External"/><Relationship Id="rId31" Type="http://schemas.openxmlformats.org/officeDocument/2006/relationships/image" Target="media/image9.emf"/><Relationship Id="rId44" Type="http://schemas.openxmlformats.org/officeDocument/2006/relationships/image" Target="media/image22.e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kam&#1072;.ru" TargetMode="External"/><Relationship Id="rId14" Type="http://schemas.openxmlformats.org/officeDocument/2006/relationships/hyperlink" Target="consultantplus://offline/ref=D886E10E87233B14A9BF05DCDC594D06FA26E618CFFE8F1D51D20D633B05B184918C234C1BF41E6672K7I" TargetMode="External"/><Relationship Id="rId22" Type="http://schemas.openxmlformats.org/officeDocument/2006/relationships/hyperlink" Target="consultantplus://offline/ref=F8E6DD4BBF9BC1164F0F82F851FC327AF7F4B9876B3A34651BA2809E6D9B3E6BE890B2B87BA2E239HDwAJ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8.emf"/><Relationship Id="rId35" Type="http://schemas.openxmlformats.org/officeDocument/2006/relationships/image" Target="media/image13.emf"/><Relationship Id="rId43" Type="http://schemas.openxmlformats.org/officeDocument/2006/relationships/image" Target="media/image21.emf"/><Relationship Id="rId48" Type="http://schemas.openxmlformats.org/officeDocument/2006/relationships/image" Target="media/image26.emf"/><Relationship Id="rId8" Type="http://schemas.openxmlformats.org/officeDocument/2006/relationships/hyperlink" Target="http://www.e-kam&#1072;.ru" TargetMode="External"/><Relationship Id="rId51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30</Pages>
  <Words>8542</Words>
  <Characters>48696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Исполнительный комитет    Простинского сельского поселения    Н</vt:lpstr>
    </vt:vector>
  </TitlesOfParts>
  <Company/>
  <LinksUpToDate>false</LinksUpToDate>
  <CharactersWithSpaces>57124</CharactersWithSpaces>
  <SharedDoc>false</SharedDoc>
  <HLinks>
    <vt:vector size="138" baseType="variant">
      <vt:variant>
        <vt:i4>3866685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consultantplus://offline/ref=F8E6DD4BBF9BC1164F0F82F851FC327AF7F4B9876B3A34651BA2809E6D9B3E6BE890B2B8H7wBJ</vt:lpwstr>
      </vt:variant>
      <vt:variant>
        <vt:lpwstr/>
      </vt:variant>
      <vt:variant>
        <vt:i4>3866678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consultantplus://offline/ref=F8E6DD4BBF9BC1164F0F82F851FC327AF7F4B9876B3A34651BA2809E6D9B3E6BE890B2B87BA2E239HDwAJ</vt:lpwstr>
      </vt:variant>
      <vt:variant>
        <vt:lpwstr/>
      </vt:variant>
      <vt:variant>
        <vt:i4>6291505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6291505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Par534</vt:lpwstr>
      </vt:variant>
      <vt:variant>
        <vt:i4>6750257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Par532</vt:lpwstr>
      </vt:variant>
      <vt:variant>
        <vt:i4>6684721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Par532</vt:lpwstr>
      </vt:variant>
      <vt:variant>
        <vt:i4>6619185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6619185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Par531</vt:lpwstr>
      </vt:variant>
      <vt:variant>
        <vt:i4>1246302</vt:i4>
      </vt:variant>
      <vt:variant>
        <vt:i4>33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  <vt:variant>
        <vt:i4>2621540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consultantplus://offline/ref=2F3B4A1877AAE8A45CB6D16B6EBEA76A89EA29E436291B7A0D0DD2D8C2910E22C33746774FD1F5BBqBx2G</vt:lpwstr>
      </vt:variant>
      <vt:variant>
        <vt:lpwstr/>
      </vt:variant>
      <vt:variant>
        <vt:i4>2621491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consultantplus://offline/ref=2F3B4A1877AAE8A45CB6D16B6EBEA76A89EA29E436291B7A0D0DD2D8C2910E22C33746774FD1F5BAqBxFG</vt:lpwstr>
      </vt:variant>
      <vt:variant>
        <vt:lpwstr/>
      </vt:variant>
      <vt:variant>
        <vt:i4>2621543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consultantplus://offline/ref=2F3B4A1877AAE8A45CB6D16B6EBEA76A89EA29E436291B7A0D0DD2D8C2910E22C33746774FD1F5BAqBx2G</vt:lpwstr>
      </vt:variant>
      <vt:variant>
        <vt:lpwstr/>
      </vt:variant>
      <vt:variant>
        <vt:i4>2621540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consultantplus://offline/ref=2F3B4A1877AAE8A45CB6D16B6EBEA76A89EA29E436291B7A0D0DD2D8C2910E22C33746774FD1F5BDqBx4G</vt:lpwstr>
      </vt:variant>
      <vt:variant>
        <vt:lpwstr/>
      </vt:variant>
      <vt:variant>
        <vt:i4>2621490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consultantplus://offline/ref=2F3B4A1877AAE8A45CB6D16B6EBEA76A89EA29E436291B7A0D0DD2D8C2910E22C33746774FD1F5BCqBxEG</vt:lpwstr>
      </vt:variant>
      <vt:variant>
        <vt:lpwstr/>
      </vt:variant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consultantplus://offline/ref=2F3B4A1877AAE8A45CB6D16B6EBEA76A89EA29E436291B7A0D0DD2D8C2910E22C33746774FD1F5B6qBx1G</vt:lpwstr>
      </vt:variant>
      <vt:variant>
        <vt:lpwstr/>
      </vt:variant>
      <vt:variant>
        <vt:i4>2555956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consultantplus://offline/ref=D886E10E87233B14A9BF05DCDC594D06FA26E618CFFE8F1D51D20D633B05B184918C234C1BF41E6672K7I</vt:lpwstr>
      </vt:variant>
      <vt:variant>
        <vt:lpwstr/>
      </vt:variant>
      <vt:variant>
        <vt:i4>2556007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consultantplus://offline/ref=D886E10E87233B14A9BF05DCDC594D06FA26E618CFFE8F1D51D20D633B05B184918C234C1BF41E6772KEI</vt:lpwstr>
      </vt:variant>
      <vt:variant>
        <vt:lpwstr/>
      </vt:variant>
      <vt:variant>
        <vt:i4>1246302</vt:i4>
      </vt:variant>
      <vt:variant>
        <vt:i4>6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  <vt:variant>
        <vt:i4>1246302</vt:i4>
      </vt:variant>
      <vt:variant>
        <vt:i4>3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  <vt:variant>
        <vt:i4>1246302</vt:i4>
      </vt:variant>
      <vt:variant>
        <vt:i4>0</vt:i4>
      </vt:variant>
      <vt:variant>
        <vt:i4>0</vt:i4>
      </vt:variant>
      <vt:variant>
        <vt:i4>5</vt:i4>
      </vt:variant>
      <vt:variant>
        <vt:lpwstr>http://www.e-kamа.ru/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Исполнительный комитет    Простинского сельского поселения    Н</dc:title>
  <dc:subject/>
  <dc:creator>Доброва Г.Д.</dc:creator>
  <cp:keywords/>
  <cp:lastModifiedBy>123</cp:lastModifiedBy>
  <cp:revision>4</cp:revision>
  <cp:lastPrinted>2016-01-28T06:08:00Z</cp:lastPrinted>
  <dcterms:created xsi:type="dcterms:W3CDTF">2016-01-27T09:20:00Z</dcterms:created>
  <dcterms:modified xsi:type="dcterms:W3CDTF">2016-01-28T06:08:00Z</dcterms:modified>
</cp:coreProperties>
</file>